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94" w:rsidRPr="00674994" w:rsidRDefault="00674994" w:rsidP="00674994">
      <w:pPr>
        <w:pStyle w:val="af5"/>
        <w:jc w:val="center"/>
        <w:rPr>
          <w:rFonts w:ascii="Times New Roman" w:hAnsi="Times New Roman"/>
          <w:b/>
          <w:sz w:val="24"/>
          <w:szCs w:val="24"/>
        </w:rPr>
      </w:pPr>
      <w:r w:rsidRPr="00674994">
        <w:rPr>
          <w:rFonts w:ascii="Times New Roman" w:hAnsi="Times New Roman"/>
          <w:b/>
          <w:sz w:val="24"/>
          <w:szCs w:val="24"/>
        </w:rPr>
        <w:t>ДЕПАРТАМЕНТ ОСВІТИ МАРІУПОЛЬСЬКОЇ МІСЬКОЇ РАДИ</w:t>
      </w:r>
    </w:p>
    <w:p w:rsidR="00674994" w:rsidRPr="007F1EDE" w:rsidRDefault="005A0ADB" w:rsidP="00674994">
      <w:pPr>
        <w:pStyle w:val="af5"/>
        <w:jc w:val="center"/>
        <w:rPr>
          <w:rFonts w:ascii="Times New Roman" w:hAnsi="Times New Roman"/>
          <w:b/>
          <w:sz w:val="24"/>
          <w:szCs w:val="24"/>
        </w:rPr>
      </w:pPr>
      <w:r w:rsidRPr="005A0ADB">
        <w:rPr>
          <w:rFonts w:ascii="Times New Roman" w:eastAsia="Times New Roman" w:hAnsi="Times New Roman"/>
          <w:b/>
          <w:bCs/>
          <w:noProof/>
          <w:sz w:val="24"/>
          <w:szCs w:val="24"/>
          <w:lang w:eastAsia="ru-RU"/>
        </w:rPr>
        <w:pict>
          <v:rect id="_x0000_s1033" style="position:absolute;left:0;text-align:left;margin-left:39pt;margin-top:-20.5pt;width:7.15pt;height:882.6pt;z-index:251666432;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" o:allowincell="f" strokecolor="#f60">
            <w10:wrap anchorx="page" anchory="page"/>
          </v:rect>
        </w:pict>
      </w:r>
      <w:r w:rsidRPr="005A0ADB">
        <w:rPr>
          <w:rFonts w:ascii="Times New Roman" w:eastAsia="Times New Roman" w:hAnsi="Times New Roman"/>
          <w:b/>
          <w:bCs/>
          <w:noProof/>
          <w:sz w:val="24"/>
          <w:szCs w:val="24"/>
          <w:lang w:eastAsia="ru-RU"/>
        </w:rPr>
        <w:pict>
          <v:rect id="_x0000_s1032" style="position:absolute;left:0;text-align:left;margin-left:570.5pt;margin-top:-20.5pt;width:7.15pt;height:882.6pt;z-index:251665408;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" o:allowincell="f" strokecolor="#f60">
            <w10:wrap anchorx="page" anchory="page"/>
          </v:rect>
        </w:pict>
      </w:r>
      <w:r w:rsidR="00674994" w:rsidRPr="007F1EDE">
        <w:rPr>
          <w:rFonts w:ascii="Times New Roman" w:hAnsi="Times New Roman"/>
          <w:b/>
          <w:sz w:val="24"/>
          <w:szCs w:val="24"/>
        </w:rPr>
        <w:t>КОМУНАЛЬНИЙ ДОШКІЛЬНИЙ НАВЧАЛЬНИЙ ЗАКЛАД</w:t>
      </w:r>
    </w:p>
    <w:p w:rsidR="00674994" w:rsidRPr="00674994" w:rsidRDefault="00674994" w:rsidP="00674994">
      <w:pPr>
        <w:pStyle w:val="a3"/>
        <w:jc w:val="center"/>
        <w:rPr>
          <w:sz w:val="24"/>
          <w:szCs w:val="24"/>
          <w:lang w:val="ru-RU"/>
        </w:rPr>
      </w:pPr>
      <w:r w:rsidRPr="007F1EDE">
        <w:rPr>
          <w:sz w:val="24"/>
          <w:szCs w:val="24"/>
        </w:rPr>
        <w:t>“ЯСЛА-САДОК № 70 “ЗОРЯНИЧКА”</w:t>
      </w:r>
    </w:p>
    <w:p w:rsidR="00674994" w:rsidRPr="00674994" w:rsidRDefault="00674994" w:rsidP="00674994">
      <w:pPr>
        <w:pStyle w:val="a3"/>
        <w:jc w:val="center"/>
        <w:rPr>
          <w:rFonts w:eastAsia="Calibri"/>
          <w:bCs/>
          <w:sz w:val="24"/>
          <w:szCs w:val="24"/>
          <w:lang w:val="ru-RU" w:eastAsia="en-US" w:bidi="en-US"/>
        </w:rPr>
      </w:pPr>
      <w:r w:rsidRPr="00674994">
        <w:rPr>
          <w:rFonts w:eastAsia="Calibri"/>
          <w:sz w:val="24"/>
          <w:szCs w:val="24"/>
          <w:lang w:val="ru-RU" w:eastAsia="en-US" w:bidi="en-US"/>
        </w:rPr>
        <w:t>МАРІУПОЛЬСЬКОЇ МІСЬКОЇ РАДИ ДОНЕЦЬКОЇ ОБЛАСТІ</w:t>
      </w:r>
    </w:p>
    <w:p w:rsidR="00674994" w:rsidRPr="00674994" w:rsidRDefault="00674994" w:rsidP="00674994">
      <w:pPr>
        <w:pStyle w:val="a3"/>
        <w:rPr>
          <w:b/>
          <w:spacing w:val="10"/>
          <w:sz w:val="24"/>
          <w:szCs w:val="24"/>
        </w:rPr>
      </w:pPr>
    </w:p>
    <w:p w:rsidR="00674994" w:rsidRPr="00674994" w:rsidRDefault="00674994" w:rsidP="00674994">
      <w:pPr>
        <w:pStyle w:val="af5"/>
        <w:rPr>
          <w:rFonts w:ascii="Times New Roman" w:hAnsi="Times New Roman"/>
          <w:sz w:val="24"/>
          <w:szCs w:val="24"/>
          <w:lang w:val="uk-UA"/>
        </w:rPr>
      </w:pPr>
    </w:p>
    <w:tbl>
      <w:tblPr>
        <w:tblW w:w="0" w:type="auto"/>
        <w:tblLook w:val="01E0"/>
      </w:tblPr>
      <w:tblGrid>
        <w:gridCol w:w="5496"/>
        <w:gridCol w:w="4641"/>
      </w:tblGrid>
      <w:tr w:rsidR="00674994" w:rsidRPr="00674994" w:rsidTr="00674994">
        <w:tc>
          <w:tcPr>
            <w:tcW w:w="4430" w:type="dxa"/>
            <w:shd w:val="clear" w:color="auto" w:fill="auto"/>
          </w:tcPr>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УЗГОДЖЕНО:</w:t>
            </w:r>
          </w:p>
          <w:p w:rsidR="00674994" w:rsidRPr="00674994" w:rsidRDefault="00674994" w:rsidP="00674994">
            <w:pPr>
              <w:pStyle w:val="af5"/>
              <w:rPr>
                <w:rFonts w:ascii="Times New Roman" w:hAnsi="Times New Roman"/>
                <w:sz w:val="24"/>
                <w:szCs w:val="24"/>
                <w:lang w:val="uk-UA"/>
              </w:rPr>
            </w:pP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Заступник директора – начальник</w:t>
            </w: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відділу дошкільної, загальної середньої</w:t>
            </w: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освіти департаменту освіти</w:t>
            </w: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Маріупольської  міської ради</w:t>
            </w: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___________________________   І.В.Дарменко</w:t>
            </w:r>
          </w:p>
          <w:p w:rsidR="00674994" w:rsidRPr="00674994" w:rsidRDefault="00674994" w:rsidP="00674994">
            <w:pPr>
              <w:pStyle w:val="af5"/>
              <w:rPr>
                <w:rFonts w:ascii="Times New Roman" w:hAnsi="Times New Roman"/>
                <w:sz w:val="24"/>
                <w:szCs w:val="24"/>
                <w:lang w:val="uk-UA"/>
              </w:rPr>
            </w:pPr>
          </w:p>
          <w:p w:rsidR="00674994" w:rsidRPr="00674994" w:rsidRDefault="00674994" w:rsidP="00674994">
            <w:pPr>
              <w:pStyle w:val="af5"/>
              <w:rPr>
                <w:rFonts w:ascii="Times New Roman" w:hAnsi="Times New Roman"/>
                <w:sz w:val="24"/>
                <w:szCs w:val="24"/>
                <w:lang w:val="uk-UA"/>
              </w:rPr>
            </w:pP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Спеціаліст відділу дошкільної, загально</w:t>
            </w:r>
            <w:r w:rsidR="007F1EDE">
              <w:rPr>
                <w:rFonts w:ascii="Times New Roman" w:hAnsi="Times New Roman"/>
                <w:sz w:val="24"/>
                <w:szCs w:val="24"/>
                <w:lang w:val="uk-UA"/>
              </w:rPr>
              <w:t>ї</w:t>
            </w:r>
          </w:p>
          <w:p w:rsidR="00674994" w:rsidRPr="00674994" w:rsidRDefault="007F1EDE" w:rsidP="00674994">
            <w:pPr>
              <w:pStyle w:val="af5"/>
              <w:rPr>
                <w:rFonts w:ascii="Times New Roman" w:hAnsi="Times New Roman"/>
                <w:sz w:val="24"/>
                <w:szCs w:val="24"/>
                <w:lang w:val="uk-UA"/>
              </w:rPr>
            </w:pPr>
            <w:r>
              <w:rPr>
                <w:rFonts w:ascii="Times New Roman" w:hAnsi="Times New Roman"/>
                <w:sz w:val="24"/>
                <w:szCs w:val="24"/>
                <w:lang w:val="uk-UA"/>
              </w:rPr>
              <w:t>середньої</w:t>
            </w:r>
            <w:r w:rsidR="00674994" w:rsidRPr="00674994">
              <w:rPr>
                <w:rFonts w:ascii="Times New Roman" w:hAnsi="Times New Roman"/>
                <w:sz w:val="24"/>
                <w:szCs w:val="24"/>
                <w:lang w:val="uk-UA"/>
              </w:rPr>
              <w:t xml:space="preserve"> освіти департаменту освіти </w:t>
            </w: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Маріупольської  міської ради</w:t>
            </w:r>
          </w:p>
          <w:p w:rsidR="00674994" w:rsidRPr="00674994" w:rsidRDefault="00674994" w:rsidP="00674994">
            <w:pPr>
              <w:pStyle w:val="af5"/>
              <w:rPr>
                <w:rFonts w:ascii="Times New Roman" w:hAnsi="Times New Roman"/>
                <w:sz w:val="24"/>
                <w:szCs w:val="24"/>
                <w:lang w:val="uk-UA"/>
              </w:rPr>
            </w:pPr>
          </w:p>
          <w:p w:rsidR="00674994" w:rsidRPr="00674994" w:rsidRDefault="00674994" w:rsidP="00674994">
            <w:pPr>
              <w:pStyle w:val="af5"/>
              <w:rPr>
                <w:rFonts w:ascii="Times New Roman" w:hAnsi="Times New Roman"/>
                <w:sz w:val="24"/>
                <w:szCs w:val="24"/>
                <w:lang w:val="uk-UA"/>
              </w:rPr>
            </w:pPr>
            <w:r w:rsidRPr="00674994">
              <w:rPr>
                <w:rFonts w:ascii="Times New Roman" w:hAnsi="Times New Roman"/>
                <w:sz w:val="24"/>
                <w:szCs w:val="24"/>
                <w:lang w:val="uk-UA"/>
              </w:rPr>
              <w:t>____________________________________________</w:t>
            </w:r>
          </w:p>
          <w:p w:rsidR="00674994" w:rsidRPr="00674994" w:rsidRDefault="00674994" w:rsidP="00674994">
            <w:pPr>
              <w:pStyle w:val="af5"/>
              <w:rPr>
                <w:rFonts w:ascii="Times New Roman" w:hAnsi="Times New Roman"/>
                <w:sz w:val="24"/>
                <w:szCs w:val="24"/>
                <w:lang w:val="uk-UA"/>
              </w:rPr>
            </w:pPr>
          </w:p>
          <w:p w:rsidR="00674994" w:rsidRPr="00674994" w:rsidRDefault="00674994" w:rsidP="00674994">
            <w:pPr>
              <w:rPr>
                <w:lang w:val="uk-UA"/>
              </w:rPr>
            </w:pPr>
            <w:r w:rsidRPr="00674994">
              <w:rPr>
                <w:lang w:val="uk-UA"/>
              </w:rPr>
              <w:t>Методист з дошкільної освіти міського</w:t>
            </w:r>
          </w:p>
          <w:p w:rsidR="00674994" w:rsidRPr="00674994" w:rsidRDefault="00674994" w:rsidP="00674994">
            <w:pPr>
              <w:rPr>
                <w:lang w:val="uk-UA"/>
              </w:rPr>
            </w:pPr>
            <w:r w:rsidRPr="00674994">
              <w:rPr>
                <w:lang w:val="uk-UA"/>
              </w:rPr>
              <w:t>науково-методичного центру</w:t>
            </w:r>
          </w:p>
          <w:p w:rsidR="00674994" w:rsidRPr="00674994" w:rsidRDefault="00674994" w:rsidP="00674994">
            <w:pPr>
              <w:rPr>
                <w:lang w:val="uk-UA"/>
              </w:rPr>
            </w:pPr>
            <w:r w:rsidRPr="00674994">
              <w:rPr>
                <w:lang w:val="uk-UA"/>
              </w:rPr>
              <w:t>________________________________________</w:t>
            </w:r>
          </w:p>
        </w:tc>
        <w:tc>
          <w:tcPr>
            <w:tcW w:w="4904" w:type="dxa"/>
            <w:shd w:val="clear" w:color="auto" w:fill="auto"/>
          </w:tcPr>
          <w:p w:rsidR="00674994" w:rsidRPr="00674994" w:rsidRDefault="00674994" w:rsidP="00674994">
            <w:pPr>
              <w:pStyle w:val="af5"/>
              <w:ind w:firstLine="960"/>
              <w:rPr>
                <w:rFonts w:ascii="Times New Roman" w:hAnsi="Times New Roman"/>
                <w:sz w:val="24"/>
                <w:szCs w:val="24"/>
                <w:lang w:val="uk-UA"/>
              </w:rPr>
            </w:pPr>
            <w:r w:rsidRPr="00674994">
              <w:rPr>
                <w:rFonts w:ascii="Times New Roman" w:hAnsi="Times New Roman"/>
                <w:sz w:val="24"/>
                <w:szCs w:val="24"/>
                <w:lang w:val="uk-UA"/>
              </w:rPr>
              <w:t>СХВАЛЕНО:</w:t>
            </w:r>
          </w:p>
          <w:p w:rsidR="00674994" w:rsidRPr="00674994" w:rsidRDefault="00674994" w:rsidP="00674994">
            <w:pPr>
              <w:pStyle w:val="af5"/>
              <w:ind w:firstLine="960"/>
              <w:rPr>
                <w:rFonts w:ascii="Times New Roman" w:hAnsi="Times New Roman"/>
                <w:sz w:val="24"/>
                <w:szCs w:val="24"/>
                <w:lang w:val="uk-UA"/>
              </w:rPr>
            </w:pPr>
          </w:p>
          <w:p w:rsidR="00674994" w:rsidRPr="00674994" w:rsidRDefault="00674994" w:rsidP="00674994">
            <w:pPr>
              <w:pStyle w:val="af5"/>
              <w:ind w:firstLine="960"/>
              <w:rPr>
                <w:rFonts w:ascii="Times New Roman" w:hAnsi="Times New Roman"/>
                <w:sz w:val="24"/>
                <w:szCs w:val="24"/>
                <w:lang w:val="uk-UA"/>
              </w:rPr>
            </w:pPr>
            <w:r w:rsidRPr="00674994">
              <w:rPr>
                <w:rFonts w:ascii="Times New Roman" w:hAnsi="Times New Roman"/>
                <w:sz w:val="24"/>
                <w:szCs w:val="24"/>
                <w:lang w:val="uk-UA"/>
              </w:rPr>
              <w:t>рішенням педагогічної ради</w:t>
            </w:r>
          </w:p>
          <w:p w:rsidR="00674994" w:rsidRPr="00674994" w:rsidRDefault="00674994" w:rsidP="00674994">
            <w:pPr>
              <w:pStyle w:val="af5"/>
              <w:ind w:firstLine="960"/>
              <w:rPr>
                <w:rFonts w:ascii="Times New Roman" w:hAnsi="Times New Roman"/>
                <w:sz w:val="24"/>
                <w:szCs w:val="24"/>
                <w:lang w:val="uk-UA"/>
              </w:rPr>
            </w:pPr>
            <w:r w:rsidRPr="00674994">
              <w:rPr>
                <w:rFonts w:ascii="Times New Roman" w:hAnsi="Times New Roman"/>
                <w:sz w:val="24"/>
                <w:szCs w:val="24"/>
                <w:lang w:val="uk-UA"/>
              </w:rPr>
              <w:t xml:space="preserve">протокол № </w:t>
            </w:r>
            <w:r w:rsidRPr="00674994">
              <w:rPr>
                <w:rFonts w:ascii="Times New Roman" w:hAnsi="Times New Roman"/>
                <w:sz w:val="24"/>
                <w:szCs w:val="24"/>
                <w:u w:val="single"/>
                <w:lang w:val="uk-UA"/>
              </w:rPr>
              <w:t>___</w:t>
            </w:r>
          </w:p>
          <w:p w:rsidR="00674994" w:rsidRPr="00674994" w:rsidRDefault="00674994" w:rsidP="00674994">
            <w:pPr>
              <w:pStyle w:val="af5"/>
              <w:ind w:firstLine="960"/>
              <w:rPr>
                <w:rFonts w:ascii="Times New Roman" w:hAnsi="Times New Roman"/>
                <w:sz w:val="24"/>
                <w:szCs w:val="24"/>
                <w:lang w:val="uk-UA"/>
              </w:rPr>
            </w:pPr>
            <w:r w:rsidRPr="00674994">
              <w:rPr>
                <w:rFonts w:ascii="Times New Roman" w:hAnsi="Times New Roman"/>
                <w:sz w:val="24"/>
                <w:szCs w:val="24"/>
                <w:lang w:val="uk-UA"/>
              </w:rPr>
              <w:t xml:space="preserve">від    </w:t>
            </w:r>
            <w:r w:rsidRPr="00674994">
              <w:rPr>
                <w:rFonts w:ascii="Times New Roman" w:hAnsi="Times New Roman"/>
                <w:sz w:val="24"/>
                <w:szCs w:val="24"/>
                <w:u w:val="single"/>
                <w:lang w:val="uk-UA"/>
              </w:rPr>
              <w:t>_______    _</w:t>
            </w:r>
            <w:r w:rsidRPr="00674994">
              <w:rPr>
                <w:rFonts w:ascii="Times New Roman" w:hAnsi="Times New Roman"/>
                <w:sz w:val="24"/>
                <w:szCs w:val="24"/>
                <w:lang w:val="uk-UA"/>
              </w:rPr>
              <w:t>20__  року</w:t>
            </w:r>
          </w:p>
          <w:p w:rsidR="00674994" w:rsidRPr="00674994" w:rsidRDefault="00674994" w:rsidP="00674994">
            <w:pPr>
              <w:pStyle w:val="af5"/>
              <w:ind w:firstLine="960"/>
              <w:rPr>
                <w:rFonts w:ascii="Times New Roman" w:hAnsi="Times New Roman"/>
                <w:sz w:val="24"/>
                <w:szCs w:val="24"/>
                <w:lang w:val="uk-UA"/>
              </w:rPr>
            </w:pPr>
          </w:p>
          <w:p w:rsidR="00674994" w:rsidRPr="00674994" w:rsidRDefault="00674994" w:rsidP="00674994">
            <w:pPr>
              <w:pStyle w:val="af5"/>
              <w:ind w:firstLine="960"/>
              <w:rPr>
                <w:rFonts w:ascii="Times New Roman" w:hAnsi="Times New Roman"/>
                <w:sz w:val="24"/>
                <w:szCs w:val="24"/>
                <w:lang w:val="uk-UA"/>
              </w:rPr>
            </w:pPr>
          </w:p>
          <w:p w:rsidR="00674994" w:rsidRPr="00674994" w:rsidRDefault="00674994" w:rsidP="00674994">
            <w:pPr>
              <w:pStyle w:val="af5"/>
              <w:ind w:firstLine="960"/>
              <w:rPr>
                <w:rFonts w:ascii="Times New Roman" w:hAnsi="Times New Roman"/>
                <w:sz w:val="24"/>
                <w:szCs w:val="24"/>
                <w:lang w:val="uk-UA"/>
              </w:rPr>
            </w:pPr>
          </w:p>
          <w:p w:rsidR="00674994" w:rsidRPr="00674994" w:rsidRDefault="00674994" w:rsidP="00674994">
            <w:pPr>
              <w:pStyle w:val="af5"/>
              <w:ind w:firstLine="960"/>
              <w:rPr>
                <w:rFonts w:ascii="Times New Roman" w:hAnsi="Times New Roman"/>
                <w:sz w:val="24"/>
                <w:szCs w:val="24"/>
                <w:lang w:val="uk-UA"/>
              </w:rPr>
            </w:pPr>
          </w:p>
          <w:p w:rsidR="00674994" w:rsidRPr="00674994" w:rsidRDefault="00674994" w:rsidP="00674994">
            <w:pPr>
              <w:pStyle w:val="af5"/>
              <w:ind w:firstLine="960"/>
              <w:rPr>
                <w:rFonts w:ascii="Times New Roman" w:hAnsi="Times New Roman"/>
                <w:sz w:val="24"/>
                <w:szCs w:val="24"/>
                <w:lang w:val="uk-UA"/>
              </w:rPr>
            </w:pPr>
            <w:r w:rsidRPr="00674994">
              <w:rPr>
                <w:rFonts w:ascii="Times New Roman" w:hAnsi="Times New Roman"/>
                <w:sz w:val="24"/>
                <w:szCs w:val="24"/>
                <w:lang w:val="uk-UA"/>
              </w:rPr>
              <w:t>ЗАТВЕРДЖЕНО:</w:t>
            </w:r>
          </w:p>
          <w:p w:rsidR="00674994" w:rsidRPr="00674994" w:rsidRDefault="00674994" w:rsidP="00674994">
            <w:pPr>
              <w:pStyle w:val="af5"/>
              <w:ind w:firstLine="960"/>
              <w:rPr>
                <w:rFonts w:ascii="Times New Roman" w:hAnsi="Times New Roman"/>
                <w:sz w:val="24"/>
                <w:szCs w:val="24"/>
                <w:lang w:val="uk-UA"/>
              </w:rPr>
            </w:pPr>
          </w:p>
          <w:p w:rsidR="00674994" w:rsidRPr="00674994" w:rsidRDefault="00674994" w:rsidP="00674994">
            <w:pPr>
              <w:pStyle w:val="af5"/>
              <w:ind w:firstLine="960"/>
              <w:rPr>
                <w:rFonts w:ascii="Times New Roman" w:hAnsi="Times New Roman"/>
                <w:sz w:val="24"/>
                <w:szCs w:val="24"/>
                <w:lang w:val="uk-UA"/>
              </w:rPr>
            </w:pPr>
            <w:r w:rsidRPr="00674994">
              <w:rPr>
                <w:rFonts w:ascii="Times New Roman" w:hAnsi="Times New Roman"/>
                <w:sz w:val="24"/>
                <w:szCs w:val="24"/>
                <w:lang w:val="uk-UA"/>
              </w:rPr>
              <w:t xml:space="preserve">Завідувач ДНЗ № </w:t>
            </w:r>
            <w:r>
              <w:rPr>
                <w:rFonts w:ascii="Times New Roman" w:hAnsi="Times New Roman"/>
                <w:sz w:val="24"/>
                <w:szCs w:val="24"/>
                <w:lang w:val="uk-UA"/>
              </w:rPr>
              <w:t>70</w:t>
            </w:r>
          </w:p>
          <w:p w:rsidR="00674994" w:rsidRPr="00674994" w:rsidRDefault="00674994" w:rsidP="00674994">
            <w:pPr>
              <w:pStyle w:val="af5"/>
              <w:ind w:firstLine="960"/>
              <w:rPr>
                <w:rFonts w:ascii="Times New Roman" w:hAnsi="Times New Roman"/>
                <w:sz w:val="24"/>
                <w:szCs w:val="24"/>
                <w:lang w:val="uk-UA"/>
              </w:rPr>
            </w:pPr>
            <w:r>
              <w:rPr>
                <w:rFonts w:ascii="Times New Roman" w:hAnsi="Times New Roman"/>
                <w:sz w:val="24"/>
                <w:szCs w:val="24"/>
                <w:lang w:val="uk-UA"/>
              </w:rPr>
              <w:t xml:space="preserve"> ____________</w:t>
            </w:r>
            <w:r w:rsidRPr="00674994">
              <w:rPr>
                <w:rFonts w:ascii="Times New Roman" w:hAnsi="Times New Roman"/>
                <w:sz w:val="24"/>
                <w:szCs w:val="24"/>
                <w:lang w:val="uk-UA"/>
              </w:rPr>
              <w:t xml:space="preserve">  </w:t>
            </w:r>
            <w:r w:rsidR="0065194E">
              <w:rPr>
                <w:rFonts w:ascii="Times New Roman" w:hAnsi="Times New Roman"/>
                <w:sz w:val="24"/>
                <w:szCs w:val="24"/>
                <w:lang w:val="uk-UA"/>
              </w:rPr>
              <w:t>В.В.</w:t>
            </w:r>
            <w:r>
              <w:rPr>
                <w:rFonts w:ascii="Times New Roman" w:hAnsi="Times New Roman"/>
                <w:sz w:val="24"/>
                <w:szCs w:val="24"/>
                <w:lang w:val="uk-UA"/>
              </w:rPr>
              <w:t>Моргунова</w:t>
            </w:r>
          </w:p>
          <w:p w:rsidR="00674994" w:rsidRPr="00674994" w:rsidRDefault="00674994" w:rsidP="00674994">
            <w:pPr>
              <w:pStyle w:val="af5"/>
              <w:rPr>
                <w:rFonts w:ascii="Times New Roman" w:hAnsi="Times New Roman"/>
                <w:sz w:val="24"/>
                <w:szCs w:val="24"/>
                <w:lang w:val="uk-UA"/>
              </w:rPr>
            </w:pPr>
          </w:p>
          <w:p w:rsidR="00674994" w:rsidRPr="00674994" w:rsidRDefault="00674994" w:rsidP="00674994">
            <w:pPr>
              <w:tabs>
                <w:tab w:val="left" w:pos="1080"/>
              </w:tabs>
              <w:rPr>
                <w:lang w:val="uk-UA"/>
              </w:rPr>
            </w:pPr>
            <w:r w:rsidRPr="00674994">
              <w:rPr>
                <w:lang w:val="uk-UA"/>
              </w:rPr>
              <w:t xml:space="preserve">                    МП</w:t>
            </w:r>
          </w:p>
        </w:tc>
      </w:tr>
      <w:tr w:rsidR="00674994" w:rsidRPr="00674994" w:rsidTr="00674994">
        <w:tc>
          <w:tcPr>
            <w:tcW w:w="4430" w:type="dxa"/>
            <w:shd w:val="clear" w:color="auto" w:fill="auto"/>
          </w:tcPr>
          <w:p w:rsidR="00674994" w:rsidRPr="00674994" w:rsidRDefault="00674994" w:rsidP="00674994">
            <w:pPr>
              <w:pStyle w:val="af5"/>
              <w:rPr>
                <w:rFonts w:ascii="Times New Roman" w:hAnsi="Times New Roman"/>
                <w:sz w:val="24"/>
                <w:szCs w:val="24"/>
                <w:lang w:val="uk-UA"/>
              </w:rPr>
            </w:pPr>
          </w:p>
        </w:tc>
        <w:tc>
          <w:tcPr>
            <w:tcW w:w="4904" w:type="dxa"/>
            <w:shd w:val="clear" w:color="auto" w:fill="auto"/>
          </w:tcPr>
          <w:p w:rsidR="00674994" w:rsidRPr="00674994" w:rsidRDefault="00674994" w:rsidP="00674994">
            <w:pPr>
              <w:pStyle w:val="af5"/>
              <w:ind w:firstLine="960"/>
              <w:rPr>
                <w:rFonts w:ascii="Times New Roman" w:hAnsi="Times New Roman"/>
                <w:sz w:val="24"/>
                <w:szCs w:val="24"/>
                <w:lang w:val="uk-UA"/>
              </w:rPr>
            </w:pPr>
          </w:p>
        </w:tc>
      </w:tr>
    </w:tbl>
    <w:p w:rsidR="00674994" w:rsidRDefault="00674994" w:rsidP="00674994">
      <w:pPr>
        <w:pStyle w:val="af5"/>
        <w:rPr>
          <w:lang w:val="uk-UA"/>
        </w:rPr>
      </w:pPr>
    </w:p>
    <w:p w:rsidR="00674994" w:rsidRDefault="00674994" w:rsidP="00674994">
      <w:pPr>
        <w:pStyle w:val="af5"/>
        <w:rPr>
          <w:lang w:val="uk-UA"/>
        </w:rPr>
      </w:pPr>
      <w:bookmarkStart w:id="0" w:name="_GoBack"/>
      <w:bookmarkEnd w:id="0"/>
    </w:p>
    <w:p w:rsidR="00674994" w:rsidRDefault="00674994" w:rsidP="00674994">
      <w:pPr>
        <w:pStyle w:val="af5"/>
        <w:spacing w:line="360" w:lineRule="auto"/>
        <w:jc w:val="center"/>
        <w:rPr>
          <w:rFonts w:ascii="Times New Roman" w:hAnsi="Times New Roman"/>
          <w:b/>
          <w:caps/>
          <w:sz w:val="52"/>
          <w:szCs w:val="52"/>
        </w:rPr>
      </w:pPr>
    </w:p>
    <w:p w:rsidR="00674994" w:rsidRDefault="00674994" w:rsidP="00674994">
      <w:pPr>
        <w:pStyle w:val="af5"/>
        <w:spacing w:line="360" w:lineRule="auto"/>
        <w:jc w:val="center"/>
        <w:rPr>
          <w:rFonts w:ascii="Times New Roman" w:hAnsi="Times New Roman"/>
          <w:b/>
          <w:caps/>
          <w:sz w:val="52"/>
          <w:szCs w:val="52"/>
        </w:rPr>
      </w:pPr>
      <w:r w:rsidRPr="00676AE1">
        <w:rPr>
          <w:rFonts w:ascii="Times New Roman" w:hAnsi="Times New Roman"/>
          <w:b/>
          <w:caps/>
          <w:sz w:val="52"/>
          <w:szCs w:val="52"/>
        </w:rPr>
        <w:t xml:space="preserve">ПЛАН </w:t>
      </w:r>
      <w:r>
        <w:rPr>
          <w:rFonts w:ascii="Times New Roman" w:hAnsi="Times New Roman"/>
          <w:b/>
          <w:caps/>
          <w:sz w:val="52"/>
          <w:szCs w:val="52"/>
        </w:rPr>
        <w:t xml:space="preserve">роботи </w:t>
      </w:r>
    </w:p>
    <w:p w:rsidR="00674994" w:rsidRPr="00676AE1" w:rsidRDefault="00674994" w:rsidP="00674994">
      <w:pPr>
        <w:pStyle w:val="af5"/>
        <w:spacing w:line="360" w:lineRule="auto"/>
        <w:jc w:val="center"/>
        <w:rPr>
          <w:rFonts w:ascii="Times New Roman" w:hAnsi="Times New Roman"/>
          <w:b/>
          <w:caps/>
          <w:sz w:val="40"/>
          <w:szCs w:val="40"/>
          <w:lang w:val="uk-UA"/>
        </w:rPr>
      </w:pPr>
      <w:r>
        <w:rPr>
          <w:rFonts w:ascii="Times New Roman" w:hAnsi="Times New Roman"/>
          <w:b/>
          <w:caps/>
          <w:sz w:val="40"/>
          <w:szCs w:val="40"/>
        </w:rPr>
        <w:t xml:space="preserve">на 2017 - 2018 </w:t>
      </w:r>
      <w:r w:rsidRPr="00676AE1">
        <w:rPr>
          <w:rFonts w:ascii="Times New Roman" w:hAnsi="Times New Roman"/>
          <w:b/>
          <w:caps/>
          <w:sz w:val="40"/>
          <w:szCs w:val="40"/>
        </w:rPr>
        <w:t>навчальний рік</w:t>
      </w:r>
    </w:p>
    <w:p w:rsidR="00674994" w:rsidRDefault="00674994" w:rsidP="00674994">
      <w:pPr>
        <w:pStyle w:val="af5"/>
      </w:pPr>
    </w:p>
    <w:p w:rsidR="00674994" w:rsidRPr="00F55E8A" w:rsidRDefault="00674994" w:rsidP="00674994"/>
    <w:p w:rsidR="00674994" w:rsidRPr="00F55E8A" w:rsidRDefault="00674994" w:rsidP="00674994"/>
    <w:p w:rsidR="00674994" w:rsidRDefault="00674994" w:rsidP="00674994"/>
    <w:p w:rsidR="00674994" w:rsidRDefault="00674994" w:rsidP="00674994"/>
    <w:p w:rsidR="00674994" w:rsidRDefault="00674994" w:rsidP="00674994"/>
    <w:p w:rsidR="00674994" w:rsidRDefault="00674994" w:rsidP="00674994"/>
    <w:p w:rsidR="00674994" w:rsidRDefault="00674994" w:rsidP="00674994"/>
    <w:p w:rsidR="00674994" w:rsidRPr="00F55E8A" w:rsidRDefault="00674994" w:rsidP="00674994"/>
    <w:p w:rsidR="00674994" w:rsidRPr="00F55E8A" w:rsidRDefault="00674994" w:rsidP="00674994"/>
    <w:p w:rsidR="00674994" w:rsidRPr="00F55E8A" w:rsidRDefault="00674994" w:rsidP="00674994"/>
    <w:p w:rsidR="00674994" w:rsidRPr="00674994" w:rsidRDefault="00674994" w:rsidP="00674994">
      <w:pPr>
        <w:pStyle w:val="af5"/>
        <w:rPr>
          <w:rFonts w:ascii="Times New Roman" w:hAnsi="Times New Roman"/>
          <w:sz w:val="24"/>
          <w:szCs w:val="24"/>
        </w:rPr>
      </w:pPr>
    </w:p>
    <w:p w:rsidR="00674994" w:rsidRPr="00674994" w:rsidRDefault="00674994" w:rsidP="00674994">
      <w:pPr>
        <w:pStyle w:val="af5"/>
        <w:tabs>
          <w:tab w:val="left" w:pos="3615"/>
        </w:tabs>
        <w:jc w:val="center"/>
        <w:rPr>
          <w:rFonts w:ascii="Times New Roman" w:hAnsi="Times New Roman"/>
          <w:i/>
          <w:sz w:val="24"/>
          <w:szCs w:val="24"/>
        </w:rPr>
      </w:pPr>
      <w:r w:rsidRPr="00674994">
        <w:rPr>
          <w:rFonts w:ascii="Times New Roman" w:hAnsi="Times New Roman"/>
          <w:i/>
          <w:sz w:val="24"/>
          <w:szCs w:val="24"/>
        </w:rPr>
        <w:t>м. Маріуполь, 2017</w:t>
      </w:r>
      <w:r w:rsidR="005A0ADB">
        <w:rPr>
          <w:rFonts w:ascii="Times New Roman" w:hAnsi="Times New Roman"/>
          <w:i/>
          <w:noProof/>
          <w:sz w:val="24"/>
          <w:szCs w:val="24"/>
          <w:lang w:eastAsia="ru-RU"/>
        </w:rPr>
        <w:pict>
          <v:rect id="Прямоугольник 1" o:spid="_x0000_s1031" style="position:absolute;left:0;text-align:left;margin-left:39.75pt;margin-top:-20pt;width:7.15pt;height:882.85pt;z-index:251664384;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" o:allowincell="f" strokecolor="green">
            <w10:wrap anchorx="page" anchory="page"/>
          </v:rect>
        </w:pict>
      </w:r>
    </w:p>
    <w:p w:rsidR="00E34001" w:rsidRDefault="00E34001" w:rsidP="00E34001">
      <w:pPr>
        <w:widowControl w:val="0"/>
        <w:autoSpaceDE w:val="0"/>
        <w:autoSpaceDN w:val="0"/>
        <w:adjustRightInd w:val="0"/>
        <w:jc w:val="both"/>
        <w:rPr>
          <w:b/>
          <w:bCs/>
          <w:lang w:val="uk-UA"/>
        </w:rPr>
      </w:pPr>
    </w:p>
    <w:p w:rsidR="004600D7" w:rsidRPr="00011CF4" w:rsidRDefault="004600D7">
      <w:pPr>
        <w:rPr>
          <w:sz w:val="28"/>
          <w:szCs w:val="28"/>
        </w:rPr>
      </w:pPr>
      <w:r w:rsidRPr="00011CF4">
        <w:rPr>
          <w:sz w:val="28"/>
          <w:szCs w:val="28"/>
        </w:rPr>
        <w:br w:type="page"/>
      </w:r>
    </w:p>
    <w:p w:rsidR="009C7006" w:rsidRPr="008450F6" w:rsidRDefault="009C7006" w:rsidP="000013C4">
      <w:pPr>
        <w:jc w:val="center"/>
        <w:rPr>
          <w:b/>
          <w:sz w:val="28"/>
          <w:szCs w:val="28"/>
          <w:lang w:val="uk-UA"/>
        </w:rPr>
      </w:pPr>
      <w:r w:rsidRPr="008450F6">
        <w:rPr>
          <w:b/>
          <w:sz w:val="28"/>
          <w:szCs w:val="28"/>
          <w:lang w:val="uk-UA"/>
        </w:rPr>
        <w:lastRenderedPageBreak/>
        <w:t>План.</w:t>
      </w:r>
    </w:p>
    <w:tbl>
      <w:tblPr>
        <w:tblStyle w:val="a8"/>
        <w:tblW w:w="10490" w:type="dxa"/>
        <w:tblInd w:w="-743" w:type="dxa"/>
        <w:tblLook w:val="04A0"/>
      </w:tblPr>
      <w:tblGrid>
        <w:gridCol w:w="8944"/>
        <w:gridCol w:w="1546"/>
      </w:tblGrid>
      <w:tr w:rsidR="009C7006" w:rsidRPr="008450F6" w:rsidTr="009C7006">
        <w:tc>
          <w:tcPr>
            <w:tcW w:w="8944" w:type="dxa"/>
          </w:tcPr>
          <w:p w:rsidR="009C7006" w:rsidRPr="008450F6" w:rsidRDefault="009C7006" w:rsidP="000013C4">
            <w:pPr>
              <w:spacing w:line="240" w:lineRule="auto"/>
              <w:jc w:val="center"/>
              <w:rPr>
                <w:b/>
                <w:sz w:val="28"/>
                <w:szCs w:val="28"/>
                <w:lang w:val="uk-UA"/>
              </w:rPr>
            </w:pPr>
            <w:r w:rsidRPr="008450F6">
              <w:rPr>
                <w:b/>
                <w:sz w:val="28"/>
                <w:szCs w:val="28"/>
                <w:lang w:val="uk-UA"/>
              </w:rPr>
              <w:t>Аналіз освітньої і методичної роботи дошкіль</w:t>
            </w:r>
            <w:r w:rsidR="00EB43E8">
              <w:rPr>
                <w:b/>
                <w:sz w:val="28"/>
                <w:szCs w:val="28"/>
                <w:lang w:val="uk-UA"/>
              </w:rPr>
              <w:t>ного навчального закладу за 2016- 2017</w:t>
            </w:r>
            <w:r w:rsidRPr="008450F6">
              <w:rPr>
                <w:b/>
                <w:sz w:val="28"/>
                <w:szCs w:val="28"/>
                <w:lang w:val="uk-UA"/>
              </w:rPr>
              <w:t xml:space="preserve"> навчальний рік.</w:t>
            </w:r>
          </w:p>
          <w:p w:rsidR="009C7006" w:rsidRPr="008450F6" w:rsidRDefault="009C7006" w:rsidP="000013C4">
            <w:pPr>
              <w:spacing w:line="240" w:lineRule="auto"/>
              <w:jc w:val="center"/>
              <w:rPr>
                <w:b/>
                <w:sz w:val="28"/>
                <w:szCs w:val="28"/>
                <w:lang w:val="uk-UA"/>
              </w:rPr>
            </w:pPr>
            <w:r w:rsidRPr="008450F6">
              <w:rPr>
                <w:b/>
                <w:sz w:val="28"/>
                <w:szCs w:val="28"/>
                <w:lang w:val="uk-UA"/>
              </w:rPr>
              <w:t>Розділ І.</w:t>
            </w:r>
          </w:p>
        </w:tc>
        <w:tc>
          <w:tcPr>
            <w:tcW w:w="1546" w:type="dxa"/>
            <w:tcBorders>
              <w:bottom w:val="single" w:sz="4" w:space="0" w:color="000000" w:themeColor="text1"/>
            </w:tcBorders>
          </w:tcPr>
          <w:p w:rsidR="009C7006" w:rsidRPr="008450F6" w:rsidRDefault="009C7006" w:rsidP="000013C4">
            <w:pPr>
              <w:spacing w:line="240" w:lineRule="auto"/>
              <w:jc w:val="center"/>
              <w:rPr>
                <w:b/>
                <w:sz w:val="28"/>
                <w:szCs w:val="28"/>
                <w:lang w:val="uk-UA"/>
              </w:rPr>
            </w:pPr>
          </w:p>
        </w:tc>
      </w:tr>
      <w:tr w:rsidR="009C7006" w:rsidRPr="008450F6" w:rsidTr="009C7006">
        <w:tc>
          <w:tcPr>
            <w:tcW w:w="8944" w:type="dxa"/>
          </w:tcPr>
          <w:p w:rsidR="009C7006" w:rsidRPr="008450F6" w:rsidRDefault="009C7006" w:rsidP="000013C4">
            <w:pPr>
              <w:numPr>
                <w:ilvl w:val="1"/>
                <w:numId w:val="29"/>
              </w:numPr>
              <w:spacing w:line="240" w:lineRule="auto"/>
              <w:rPr>
                <w:sz w:val="28"/>
                <w:szCs w:val="28"/>
                <w:lang w:val="uk-UA"/>
              </w:rPr>
            </w:pPr>
            <w:r w:rsidRPr="008450F6">
              <w:rPr>
                <w:sz w:val="28"/>
                <w:szCs w:val="28"/>
                <w:lang w:val="uk-UA"/>
              </w:rPr>
              <w:t>Пояснювальна записка</w:t>
            </w:r>
            <w:r w:rsidR="003367B7" w:rsidRPr="008450F6">
              <w:rPr>
                <w:sz w:val="28"/>
                <w:szCs w:val="28"/>
                <w:lang w:val="uk-UA"/>
              </w:rPr>
              <w:t>.</w:t>
            </w:r>
          </w:p>
        </w:tc>
        <w:tc>
          <w:tcPr>
            <w:tcW w:w="1546" w:type="dxa"/>
            <w:tcBorders>
              <w:bottom w:val="single" w:sz="4" w:space="0" w:color="auto"/>
            </w:tcBorders>
          </w:tcPr>
          <w:p w:rsidR="009C7006" w:rsidRPr="00FF3373" w:rsidRDefault="009C7006" w:rsidP="000013C4">
            <w:pPr>
              <w:spacing w:line="240" w:lineRule="auto"/>
              <w:ind w:firstLine="0"/>
              <w:jc w:val="left"/>
              <w:rPr>
                <w:sz w:val="28"/>
                <w:szCs w:val="28"/>
                <w:lang w:val="en-US"/>
              </w:rPr>
            </w:pPr>
            <w:r w:rsidRPr="008450F6">
              <w:rPr>
                <w:sz w:val="28"/>
                <w:szCs w:val="28"/>
                <w:lang w:val="uk-UA"/>
              </w:rPr>
              <w:t>Стор.</w:t>
            </w:r>
            <w:r w:rsidR="00FF3373">
              <w:rPr>
                <w:sz w:val="28"/>
                <w:szCs w:val="28"/>
                <w:lang w:val="en-US"/>
              </w:rPr>
              <w:t>4</w:t>
            </w:r>
          </w:p>
        </w:tc>
      </w:tr>
      <w:tr w:rsidR="009C7006" w:rsidRPr="008450F6" w:rsidTr="009C7006">
        <w:tc>
          <w:tcPr>
            <w:tcW w:w="8944" w:type="dxa"/>
          </w:tcPr>
          <w:p w:rsidR="009C7006" w:rsidRPr="008450F6" w:rsidRDefault="009C7006" w:rsidP="000013C4">
            <w:pPr>
              <w:numPr>
                <w:ilvl w:val="1"/>
                <w:numId w:val="29"/>
              </w:numPr>
              <w:spacing w:line="240" w:lineRule="auto"/>
              <w:rPr>
                <w:sz w:val="28"/>
                <w:szCs w:val="28"/>
                <w:lang w:val="uk-UA"/>
              </w:rPr>
            </w:pPr>
            <w:r w:rsidRPr="008450F6">
              <w:rPr>
                <w:sz w:val="28"/>
                <w:szCs w:val="28"/>
                <w:lang w:val="uk-UA"/>
              </w:rPr>
              <w:t>Підвищення теоретичного рівня та фахової майстерності педагогів.</w:t>
            </w:r>
          </w:p>
        </w:tc>
        <w:tc>
          <w:tcPr>
            <w:tcW w:w="1546" w:type="dxa"/>
            <w:tcBorders>
              <w:top w:val="single" w:sz="4" w:space="0" w:color="auto"/>
            </w:tcBorders>
          </w:tcPr>
          <w:p w:rsidR="009C7006" w:rsidRPr="005E17D4" w:rsidRDefault="003367B7" w:rsidP="005E17D4">
            <w:pPr>
              <w:spacing w:line="240" w:lineRule="auto"/>
              <w:ind w:firstLine="0"/>
              <w:jc w:val="left"/>
              <w:rPr>
                <w:sz w:val="28"/>
                <w:szCs w:val="28"/>
                <w:lang w:val="uk-UA"/>
              </w:rPr>
            </w:pPr>
            <w:r w:rsidRPr="008450F6">
              <w:rPr>
                <w:sz w:val="28"/>
                <w:szCs w:val="28"/>
                <w:lang w:val="uk-UA"/>
              </w:rPr>
              <w:t>Стор.</w:t>
            </w:r>
            <w:r w:rsidR="005E17D4">
              <w:rPr>
                <w:sz w:val="28"/>
                <w:szCs w:val="28"/>
                <w:lang w:val="uk-UA"/>
              </w:rPr>
              <w:t>4</w:t>
            </w:r>
          </w:p>
        </w:tc>
      </w:tr>
      <w:tr w:rsidR="009C7006" w:rsidRPr="008450F6" w:rsidTr="009C7006">
        <w:tc>
          <w:tcPr>
            <w:tcW w:w="8944" w:type="dxa"/>
          </w:tcPr>
          <w:p w:rsidR="009C7006" w:rsidRPr="008450F6" w:rsidRDefault="009C7006" w:rsidP="000013C4">
            <w:pPr>
              <w:numPr>
                <w:ilvl w:val="1"/>
                <w:numId w:val="29"/>
              </w:numPr>
              <w:spacing w:line="240" w:lineRule="auto"/>
              <w:rPr>
                <w:sz w:val="28"/>
                <w:szCs w:val="28"/>
                <w:lang w:val="uk-UA"/>
              </w:rPr>
            </w:pPr>
            <w:r w:rsidRPr="008450F6">
              <w:rPr>
                <w:sz w:val="28"/>
                <w:szCs w:val="28"/>
                <w:lang w:val="uk-UA"/>
              </w:rPr>
              <w:t>Результативність курсової підготовки та атестації педкадрів</w:t>
            </w:r>
            <w:r w:rsidR="003367B7" w:rsidRPr="008450F6">
              <w:rPr>
                <w:sz w:val="28"/>
                <w:szCs w:val="28"/>
                <w:lang w:val="uk-UA"/>
              </w:rPr>
              <w:t>.</w:t>
            </w:r>
          </w:p>
        </w:tc>
        <w:tc>
          <w:tcPr>
            <w:tcW w:w="1546" w:type="dxa"/>
          </w:tcPr>
          <w:p w:rsidR="009C7006" w:rsidRPr="00FF3373" w:rsidRDefault="003367B7" w:rsidP="000013C4">
            <w:pPr>
              <w:spacing w:line="240" w:lineRule="auto"/>
              <w:ind w:firstLine="0"/>
              <w:jc w:val="left"/>
              <w:rPr>
                <w:b/>
                <w:sz w:val="28"/>
                <w:szCs w:val="28"/>
                <w:lang w:val="en-US"/>
              </w:rPr>
            </w:pPr>
            <w:r w:rsidRPr="008450F6">
              <w:rPr>
                <w:sz w:val="28"/>
                <w:szCs w:val="28"/>
                <w:lang w:val="uk-UA"/>
              </w:rPr>
              <w:t>Стор.</w:t>
            </w:r>
            <w:r w:rsidR="00FF3373">
              <w:rPr>
                <w:sz w:val="28"/>
                <w:szCs w:val="28"/>
                <w:lang w:val="en-US"/>
              </w:rPr>
              <w:t>6</w:t>
            </w:r>
          </w:p>
        </w:tc>
      </w:tr>
      <w:tr w:rsidR="009C7006" w:rsidRPr="008450F6" w:rsidTr="009C7006">
        <w:tc>
          <w:tcPr>
            <w:tcW w:w="8944" w:type="dxa"/>
          </w:tcPr>
          <w:p w:rsidR="009C7006" w:rsidRPr="008450F6" w:rsidRDefault="009C7006" w:rsidP="000013C4">
            <w:pPr>
              <w:numPr>
                <w:ilvl w:val="1"/>
                <w:numId w:val="29"/>
              </w:numPr>
              <w:spacing w:line="240" w:lineRule="auto"/>
              <w:rPr>
                <w:sz w:val="28"/>
                <w:szCs w:val="28"/>
                <w:lang w:val="uk-UA"/>
              </w:rPr>
            </w:pPr>
            <w:r w:rsidRPr="008450F6">
              <w:rPr>
                <w:sz w:val="28"/>
                <w:szCs w:val="28"/>
                <w:lang w:val="uk-UA"/>
              </w:rPr>
              <w:t>Аналіз змісту методичної роботи щодо організації ефективності освітньо-виховного процесу</w:t>
            </w:r>
            <w:r w:rsidR="003367B7" w:rsidRPr="008450F6">
              <w:rPr>
                <w:sz w:val="28"/>
                <w:szCs w:val="28"/>
                <w:lang w:val="uk-UA"/>
              </w:rPr>
              <w:t>.</w:t>
            </w:r>
          </w:p>
        </w:tc>
        <w:tc>
          <w:tcPr>
            <w:tcW w:w="1546" w:type="dxa"/>
          </w:tcPr>
          <w:p w:rsidR="009C7006" w:rsidRPr="00FF3373" w:rsidRDefault="003367B7" w:rsidP="005E17D4">
            <w:pPr>
              <w:spacing w:line="240" w:lineRule="auto"/>
              <w:ind w:firstLine="0"/>
              <w:jc w:val="left"/>
              <w:rPr>
                <w:b/>
                <w:sz w:val="28"/>
                <w:szCs w:val="28"/>
                <w:lang w:val="en-US"/>
              </w:rPr>
            </w:pPr>
            <w:r w:rsidRPr="008450F6">
              <w:rPr>
                <w:sz w:val="28"/>
                <w:szCs w:val="28"/>
                <w:lang w:val="uk-UA"/>
              </w:rPr>
              <w:t>Стор</w:t>
            </w:r>
            <w:r w:rsidR="005E17D4">
              <w:rPr>
                <w:sz w:val="28"/>
                <w:szCs w:val="28"/>
                <w:lang w:val="uk-UA"/>
              </w:rPr>
              <w:t>8</w:t>
            </w:r>
          </w:p>
        </w:tc>
      </w:tr>
      <w:tr w:rsidR="009C7006" w:rsidRPr="008450F6" w:rsidTr="009C7006">
        <w:tc>
          <w:tcPr>
            <w:tcW w:w="8944" w:type="dxa"/>
          </w:tcPr>
          <w:p w:rsidR="009C7006" w:rsidRPr="008450F6" w:rsidRDefault="007E06F3" w:rsidP="000013C4">
            <w:pPr>
              <w:numPr>
                <w:ilvl w:val="1"/>
                <w:numId w:val="29"/>
              </w:numPr>
              <w:spacing w:line="240" w:lineRule="auto"/>
              <w:rPr>
                <w:sz w:val="28"/>
                <w:szCs w:val="28"/>
                <w:lang w:val="uk-UA"/>
              </w:rPr>
            </w:pPr>
            <w:r w:rsidRPr="008450F6">
              <w:rPr>
                <w:sz w:val="28"/>
                <w:szCs w:val="28"/>
                <w:lang w:val="uk-UA"/>
              </w:rPr>
              <w:t xml:space="preserve">Робота </w:t>
            </w:r>
            <w:r w:rsidR="00946411" w:rsidRPr="008450F6">
              <w:rPr>
                <w:sz w:val="28"/>
                <w:szCs w:val="28"/>
                <w:lang w:val="uk-UA"/>
              </w:rPr>
              <w:t>методичного кабі</w:t>
            </w:r>
            <w:r w:rsidRPr="008450F6">
              <w:rPr>
                <w:sz w:val="28"/>
                <w:szCs w:val="28"/>
                <w:lang w:val="uk-UA"/>
              </w:rPr>
              <w:t>нету</w:t>
            </w:r>
            <w:r w:rsidR="003367B7" w:rsidRPr="008450F6">
              <w:rPr>
                <w:sz w:val="28"/>
                <w:szCs w:val="28"/>
                <w:lang w:val="uk-UA"/>
              </w:rPr>
              <w:t>.</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5E17D4">
              <w:rPr>
                <w:sz w:val="28"/>
                <w:szCs w:val="28"/>
                <w:lang w:val="uk-UA"/>
              </w:rPr>
              <w:t>10</w:t>
            </w:r>
          </w:p>
        </w:tc>
      </w:tr>
      <w:tr w:rsidR="00946411" w:rsidRPr="008450F6" w:rsidTr="009C7006">
        <w:tc>
          <w:tcPr>
            <w:tcW w:w="8944" w:type="dxa"/>
          </w:tcPr>
          <w:p w:rsidR="00946411" w:rsidRPr="008450F6" w:rsidRDefault="00946411" w:rsidP="000013C4">
            <w:pPr>
              <w:numPr>
                <w:ilvl w:val="1"/>
                <w:numId w:val="29"/>
              </w:numPr>
              <w:rPr>
                <w:sz w:val="28"/>
                <w:szCs w:val="28"/>
                <w:lang w:val="uk-UA"/>
              </w:rPr>
            </w:pPr>
            <w:r w:rsidRPr="008450F6">
              <w:rPr>
                <w:sz w:val="28"/>
                <w:szCs w:val="28"/>
                <w:lang w:val="uk-UA"/>
              </w:rPr>
              <w:t>Робота з молодими педагогами.</w:t>
            </w:r>
          </w:p>
        </w:tc>
        <w:tc>
          <w:tcPr>
            <w:tcW w:w="1546" w:type="dxa"/>
          </w:tcPr>
          <w:p w:rsidR="00946411" w:rsidRPr="00EC6A80" w:rsidRDefault="00946411" w:rsidP="005E17D4">
            <w:pPr>
              <w:ind w:firstLine="0"/>
              <w:jc w:val="left"/>
              <w:rPr>
                <w:sz w:val="28"/>
                <w:szCs w:val="28"/>
                <w:lang w:val="uk-UA"/>
              </w:rPr>
            </w:pPr>
            <w:r w:rsidRPr="008450F6">
              <w:rPr>
                <w:sz w:val="28"/>
                <w:szCs w:val="28"/>
                <w:lang w:val="uk-UA"/>
              </w:rPr>
              <w:t>Ст</w:t>
            </w:r>
            <w:r w:rsidR="00EC6A80">
              <w:rPr>
                <w:sz w:val="28"/>
                <w:szCs w:val="28"/>
                <w:lang w:val="uk-UA"/>
              </w:rPr>
              <w:t>ор.1</w:t>
            </w:r>
            <w:r w:rsidR="005E17D4">
              <w:rPr>
                <w:sz w:val="28"/>
                <w:szCs w:val="28"/>
                <w:lang w:val="uk-UA"/>
              </w:rPr>
              <w:t>1</w:t>
            </w:r>
          </w:p>
        </w:tc>
      </w:tr>
      <w:tr w:rsidR="009C7006" w:rsidRPr="008450F6" w:rsidTr="009C7006">
        <w:tc>
          <w:tcPr>
            <w:tcW w:w="8944" w:type="dxa"/>
          </w:tcPr>
          <w:p w:rsidR="009C7006" w:rsidRPr="008450F6" w:rsidRDefault="009C7006" w:rsidP="000013C4">
            <w:pPr>
              <w:numPr>
                <w:ilvl w:val="1"/>
                <w:numId w:val="29"/>
              </w:numPr>
              <w:tabs>
                <w:tab w:val="left" w:pos="0"/>
              </w:tabs>
              <w:spacing w:line="240" w:lineRule="auto"/>
              <w:outlineLvl w:val="0"/>
              <w:rPr>
                <w:sz w:val="28"/>
                <w:szCs w:val="28"/>
                <w:lang w:val="uk-UA"/>
              </w:rPr>
            </w:pPr>
            <w:r w:rsidRPr="008450F6">
              <w:rPr>
                <w:sz w:val="28"/>
                <w:szCs w:val="28"/>
                <w:lang w:val="uk-UA"/>
              </w:rPr>
              <w:t>Науково-методичне зростання профе</w:t>
            </w:r>
            <w:r w:rsidR="003367B7" w:rsidRPr="008450F6">
              <w:rPr>
                <w:sz w:val="28"/>
                <w:szCs w:val="28"/>
                <w:lang w:val="uk-UA"/>
              </w:rPr>
              <w:t>сійної майстерності вихователів</w:t>
            </w:r>
            <w:r w:rsidRPr="008450F6">
              <w:rPr>
                <w:sz w:val="28"/>
                <w:szCs w:val="28"/>
                <w:lang w:val="uk-UA"/>
              </w:rPr>
              <w:t xml:space="preserve"> </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1</w:t>
            </w:r>
            <w:r w:rsidR="005E17D4">
              <w:rPr>
                <w:sz w:val="28"/>
                <w:szCs w:val="28"/>
                <w:lang w:val="uk-UA"/>
              </w:rPr>
              <w:t>1</w:t>
            </w:r>
          </w:p>
        </w:tc>
      </w:tr>
      <w:tr w:rsidR="009C7006" w:rsidRPr="008450F6" w:rsidTr="009C7006">
        <w:tc>
          <w:tcPr>
            <w:tcW w:w="8944" w:type="dxa"/>
          </w:tcPr>
          <w:p w:rsidR="009C7006" w:rsidRPr="008450F6" w:rsidRDefault="00946411" w:rsidP="000013C4">
            <w:pPr>
              <w:numPr>
                <w:ilvl w:val="1"/>
                <w:numId w:val="29"/>
              </w:numPr>
              <w:spacing w:line="240" w:lineRule="auto"/>
              <w:rPr>
                <w:sz w:val="28"/>
                <w:szCs w:val="28"/>
                <w:lang w:val="uk-UA"/>
              </w:rPr>
            </w:pPr>
            <w:r w:rsidRPr="008450F6">
              <w:rPr>
                <w:sz w:val="28"/>
                <w:szCs w:val="28"/>
                <w:lang w:val="uk-UA"/>
              </w:rPr>
              <w:t>Н</w:t>
            </w:r>
            <w:r w:rsidR="009C7006" w:rsidRPr="008450F6">
              <w:rPr>
                <w:sz w:val="28"/>
                <w:szCs w:val="28"/>
                <w:lang w:val="uk-UA"/>
              </w:rPr>
              <w:t>аступність в роботі ДНЗ – школа</w:t>
            </w:r>
            <w:r w:rsidR="003367B7" w:rsidRPr="008450F6">
              <w:rPr>
                <w:sz w:val="28"/>
                <w:szCs w:val="28"/>
                <w:lang w:val="uk-UA"/>
              </w:rPr>
              <w:t>.</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1</w:t>
            </w:r>
            <w:r w:rsidR="005E17D4">
              <w:rPr>
                <w:sz w:val="28"/>
                <w:szCs w:val="28"/>
                <w:lang w:val="uk-UA"/>
              </w:rPr>
              <w:t>2</w:t>
            </w:r>
          </w:p>
        </w:tc>
      </w:tr>
      <w:tr w:rsidR="009C7006" w:rsidRPr="008450F6" w:rsidTr="009C7006">
        <w:tc>
          <w:tcPr>
            <w:tcW w:w="8944" w:type="dxa"/>
          </w:tcPr>
          <w:p w:rsidR="009C7006" w:rsidRPr="008450F6" w:rsidRDefault="009C7006" w:rsidP="000013C4">
            <w:pPr>
              <w:spacing w:line="240" w:lineRule="auto"/>
              <w:jc w:val="center"/>
              <w:rPr>
                <w:b/>
                <w:sz w:val="28"/>
                <w:szCs w:val="28"/>
                <w:lang w:val="uk-UA"/>
              </w:rPr>
            </w:pPr>
            <w:r w:rsidRPr="008450F6">
              <w:rPr>
                <w:b/>
                <w:sz w:val="28"/>
                <w:szCs w:val="28"/>
                <w:lang w:val="uk-UA"/>
              </w:rPr>
              <w:t>ІІ. Формування життєвої компетентності дітей раннього та дошкільного віку.</w:t>
            </w:r>
          </w:p>
        </w:tc>
        <w:tc>
          <w:tcPr>
            <w:tcW w:w="1546" w:type="dxa"/>
          </w:tcPr>
          <w:p w:rsidR="009C7006" w:rsidRPr="005E17D4" w:rsidRDefault="005E17D4" w:rsidP="005E17D4">
            <w:pPr>
              <w:spacing w:line="240" w:lineRule="auto"/>
              <w:ind w:firstLine="0"/>
              <w:jc w:val="left"/>
              <w:rPr>
                <w:sz w:val="28"/>
                <w:szCs w:val="28"/>
                <w:lang w:val="uk-UA"/>
              </w:rPr>
            </w:pPr>
            <w:r>
              <w:rPr>
                <w:sz w:val="28"/>
                <w:szCs w:val="28"/>
                <w:lang w:val="uk-UA"/>
              </w:rPr>
              <w:t>Стор.</w:t>
            </w:r>
            <w:r w:rsidRPr="005E17D4">
              <w:rPr>
                <w:sz w:val="28"/>
                <w:szCs w:val="28"/>
                <w:lang w:val="uk-UA"/>
              </w:rPr>
              <w:t>13</w:t>
            </w:r>
          </w:p>
        </w:tc>
      </w:tr>
      <w:tr w:rsidR="009C7006" w:rsidRPr="008450F6" w:rsidTr="009C7006">
        <w:tc>
          <w:tcPr>
            <w:tcW w:w="8944" w:type="dxa"/>
          </w:tcPr>
          <w:p w:rsidR="0059047B" w:rsidRPr="008450F6" w:rsidRDefault="009C7006" w:rsidP="000013C4">
            <w:pPr>
              <w:spacing w:line="240" w:lineRule="auto"/>
              <w:ind w:firstLine="0"/>
              <w:rPr>
                <w:sz w:val="28"/>
                <w:szCs w:val="28"/>
                <w:lang w:val="uk-UA"/>
              </w:rPr>
            </w:pPr>
            <w:r w:rsidRPr="008450F6">
              <w:rPr>
                <w:sz w:val="28"/>
                <w:szCs w:val="28"/>
                <w:lang w:val="uk-UA"/>
              </w:rPr>
              <w:t>2.1</w:t>
            </w:r>
            <w:r w:rsidRPr="008450F6">
              <w:rPr>
                <w:b/>
                <w:sz w:val="28"/>
                <w:szCs w:val="28"/>
                <w:lang w:val="uk-UA"/>
              </w:rPr>
              <w:t xml:space="preserve"> </w:t>
            </w:r>
            <w:r w:rsidRPr="008450F6">
              <w:rPr>
                <w:sz w:val="28"/>
                <w:szCs w:val="28"/>
                <w:lang w:val="uk-UA"/>
              </w:rPr>
              <w:t xml:space="preserve">Узагальнені результати педагогічного обстеження дітей на рівень засвоєння знань, умінь, навичок відповідно до програмових вимог </w:t>
            </w:r>
          </w:p>
          <w:p w:rsidR="009C7006" w:rsidRPr="008450F6" w:rsidRDefault="009C7006" w:rsidP="000013C4">
            <w:pPr>
              <w:spacing w:line="240" w:lineRule="auto"/>
              <w:ind w:firstLine="0"/>
              <w:rPr>
                <w:b/>
                <w:sz w:val="28"/>
                <w:szCs w:val="28"/>
                <w:lang w:val="uk-UA"/>
              </w:rPr>
            </w:pPr>
            <w:r w:rsidRPr="008450F6">
              <w:rPr>
                <w:sz w:val="28"/>
                <w:szCs w:val="28"/>
                <w:lang w:val="uk-UA"/>
              </w:rPr>
              <w:t>( ранній вік, молодший)</w:t>
            </w:r>
            <w:r w:rsidR="003367B7" w:rsidRPr="008450F6">
              <w:rPr>
                <w:sz w:val="28"/>
                <w:szCs w:val="28"/>
                <w:lang w:val="uk-UA"/>
              </w:rPr>
              <w:t>.</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1</w:t>
            </w:r>
            <w:r w:rsidR="005E17D4">
              <w:rPr>
                <w:sz w:val="28"/>
                <w:szCs w:val="28"/>
                <w:lang w:val="uk-UA"/>
              </w:rPr>
              <w:t>4</w:t>
            </w:r>
          </w:p>
        </w:tc>
      </w:tr>
      <w:tr w:rsidR="009C7006" w:rsidRPr="008450F6" w:rsidTr="009C7006">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2.2 Моніторинг стану готовності дошкільної зрілості дітей-випускників за освітніми лініями розвитку</w:t>
            </w:r>
            <w:r w:rsidR="003367B7" w:rsidRPr="008450F6">
              <w:rPr>
                <w:sz w:val="28"/>
                <w:szCs w:val="28"/>
                <w:lang w:val="uk-UA"/>
              </w:rPr>
              <w:t>.</w:t>
            </w:r>
          </w:p>
        </w:tc>
        <w:tc>
          <w:tcPr>
            <w:tcW w:w="1546" w:type="dxa"/>
          </w:tcPr>
          <w:p w:rsidR="009C7006" w:rsidRPr="005E17D4" w:rsidRDefault="003367B7" w:rsidP="005E17D4">
            <w:pPr>
              <w:spacing w:line="240" w:lineRule="auto"/>
              <w:ind w:firstLine="0"/>
              <w:jc w:val="left"/>
              <w:rPr>
                <w:sz w:val="28"/>
                <w:szCs w:val="28"/>
                <w:lang w:val="uk-UA"/>
              </w:rPr>
            </w:pPr>
            <w:r w:rsidRPr="008450F6">
              <w:rPr>
                <w:sz w:val="28"/>
                <w:szCs w:val="28"/>
                <w:lang w:val="uk-UA"/>
              </w:rPr>
              <w:t>Стор.</w:t>
            </w:r>
            <w:r w:rsidR="00FF3373">
              <w:rPr>
                <w:sz w:val="28"/>
                <w:szCs w:val="28"/>
                <w:lang w:val="en-US"/>
              </w:rPr>
              <w:t>1</w:t>
            </w:r>
            <w:r w:rsidR="005E17D4">
              <w:rPr>
                <w:sz w:val="28"/>
                <w:szCs w:val="28"/>
                <w:lang w:val="uk-UA"/>
              </w:rPr>
              <w:t>5</w:t>
            </w:r>
          </w:p>
        </w:tc>
      </w:tr>
      <w:tr w:rsidR="009C7006" w:rsidRPr="008450F6" w:rsidTr="009C7006">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2.3 Результативність роботи з розвитку творчих здібностей особистості дошкільника.</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1</w:t>
            </w:r>
            <w:r w:rsidR="005E17D4">
              <w:rPr>
                <w:sz w:val="28"/>
                <w:szCs w:val="28"/>
                <w:lang w:val="uk-UA"/>
              </w:rPr>
              <w:t>8</w:t>
            </w:r>
          </w:p>
        </w:tc>
      </w:tr>
      <w:tr w:rsidR="009C7006" w:rsidRPr="008450F6" w:rsidTr="009C7006">
        <w:tc>
          <w:tcPr>
            <w:tcW w:w="8944" w:type="dxa"/>
          </w:tcPr>
          <w:p w:rsidR="009C7006" w:rsidRPr="008450F6" w:rsidRDefault="009C7006" w:rsidP="000013C4">
            <w:pPr>
              <w:spacing w:line="240" w:lineRule="auto"/>
              <w:jc w:val="center"/>
              <w:rPr>
                <w:b/>
                <w:sz w:val="28"/>
                <w:szCs w:val="28"/>
                <w:lang w:val="uk-UA"/>
              </w:rPr>
            </w:pPr>
            <w:r w:rsidRPr="008450F6">
              <w:rPr>
                <w:b/>
                <w:sz w:val="28"/>
                <w:szCs w:val="28"/>
                <w:lang w:val="uk-UA"/>
              </w:rPr>
              <w:t>ІІІ. Партнерство сім ї та дошкільного закладу з питань всебічного розвитку дитини.</w:t>
            </w:r>
          </w:p>
        </w:tc>
        <w:tc>
          <w:tcPr>
            <w:tcW w:w="1546" w:type="dxa"/>
          </w:tcPr>
          <w:p w:rsidR="009C7006" w:rsidRPr="00FF3373" w:rsidRDefault="003367B7" w:rsidP="00E449E8">
            <w:pPr>
              <w:spacing w:line="240" w:lineRule="auto"/>
              <w:ind w:firstLine="0"/>
              <w:jc w:val="left"/>
              <w:rPr>
                <w:b/>
                <w:sz w:val="28"/>
                <w:szCs w:val="28"/>
                <w:lang w:val="en-US"/>
              </w:rPr>
            </w:pPr>
            <w:r w:rsidRPr="008450F6">
              <w:rPr>
                <w:sz w:val="28"/>
                <w:szCs w:val="28"/>
                <w:lang w:val="uk-UA"/>
              </w:rPr>
              <w:t>Стор.</w:t>
            </w:r>
            <w:r w:rsidR="00FF3373">
              <w:rPr>
                <w:sz w:val="28"/>
                <w:szCs w:val="28"/>
                <w:lang w:val="en-US"/>
              </w:rPr>
              <w:t>18</w:t>
            </w:r>
          </w:p>
        </w:tc>
      </w:tr>
      <w:tr w:rsidR="009C7006" w:rsidRPr="008450F6" w:rsidTr="009C7006">
        <w:tc>
          <w:tcPr>
            <w:tcW w:w="8944" w:type="dxa"/>
          </w:tcPr>
          <w:p w:rsidR="009C7006" w:rsidRPr="008450F6" w:rsidRDefault="00246CD9" w:rsidP="000013C4">
            <w:pPr>
              <w:spacing w:line="240" w:lineRule="auto"/>
              <w:ind w:firstLine="0"/>
              <w:rPr>
                <w:sz w:val="28"/>
                <w:szCs w:val="28"/>
                <w:lang w:val="uk-UA"/>
              </w:rPr>
            </w:pPr>
            <w:r w:rsidRPr="008450F6">
              <w:rPr>
                <w:sz w:val="28"/>
                <w:szCs w:val="28"/>
                <w:lang w:val="uk-UA"/>
              </w:rPr>
              <w:t>4.</w:t>
            </w:r>
            <w:r w:rsidR="009C7006" w:rsidRPr="008450F6">
              <w:rPr>
                <w:sz w:val="28"/>
                <w:szCs w:val="28"/>
                <w:lang w:val="uk-UA"/>
              </w:rPr>
              <w:t>Загальні висновки: позитивні, недоліки в роботі, проблемні питання.</w:t>
            </w:r>
          </w:p>
        </w:tc>
        <w:tc>
          <w:tcPr>
            <w:tcW w:w="1546" w:type="dxa"/>
          </w:tcPr>
          <w:p w:rsidR="009C7006" w:rsidRPr="00FF3373" w:rsidRDefault="003367B7" w:rsidP="00E449E8">
            <w:pPr>
              <w:spacing w:line="240" w:lineRule="auto"/>
              <w:ind w:firstLine="0"/>
              <w:jc w:val="left"/>
              <w:rPr>
                <w:b/>
                <w:sz w:val="28"/>
                <w:szCs w:val="28"/>
                <w:lang w:val="en-US"/>
              </w:rPr>
            </w:pPr>
            <w:r w:rsidRPr="008450F6">
              <w:rPr>
                <w:sz w:val="28"/>
                <w:szCs w:val="28"/>
                <w:lang w:val="uk-UA"/>
              </w:rPr>
              <w:t>Стор.</w:t>
            </w:r>
            <w:r w:rsidR="00FF3373">
              <w:rPr>
                <w:sz w:val="28"/>
                <w:szCs w:val="28"/>
                <w:lang w:val="en-US"/>
              </w:rPr>
              <w:t>19</w:t>
            </w:r>
          </w:p>
        </w:tc>
      </w:tr>
      <w:tr w:rsidR="009C7006" w:rsidRPr="008450F6" w:rsidTr="009C7006">
        <w:tc>
          <w:tcPr>
            <w:tcW w:w="8944" w:type="dxa"/>
          </w:tcPr>
          <w:p w:rsidR="009C7006" w:rsidRPr="008450F6" w:rsidRDefault="003367B7" w:rsidP="000013C4">
            <w:pPr>
              <w:spacing w:line="240" w:lineRule="auto"/>
              <w:ind w:firstLine="0"/>
              <w:rPr>
                <w:sz w:val="28"/>
                <w:szCs w:val="28"/>
                <w:lang w:val="uk-UA"/>
              </w:rPr>
            </w:pPr>
            <w:r w:rsidRPr="008450F6">
              <w:rPr>
                <w:sz w:val="28"/>
                <w:szCs w:val="28"/>
                <w:lang w:val="uk-UA"/>
              </w:rPr>
              <w:t xml:space="preserve">5 Модель структури </w:t>
            </w:r>
            <w:r w:rsidR="009C7006" w:rsidRPr="008450F6">
              <w:rPr>
                <w:sz w:val="28"/>
                <w:szCs w:val="28"/>
                <w:lang w:val="uk-UA"/>
              </w:rPr>
              <w:t>методичної роботи на новий навчальний рік.</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2</w:t>
            </w:r>
            <w:r w:rsidR="005E17D4">
              <w:rPr>
                <w:sz w:val="28"/>
                <w:szCs w:val="28"/>
                <w:lang w:val="uk-UA"/>
              </w:rPr>
              <w:t>1</w:t>
            </w:r>
          </w:p>
        </w:tc>
      </w:tr>
      <w:tr w:rsidR="009C7006" w:rsidRPr="008450F6" w:rsidTr="005413C4">
        <w:trPr>
          <w:trHeight w:val="667"/>
        </w:trPr>
        <w:tc>
          <w:tcPr>
            <w:tcW w:w="8944" w:type="dxa"/>
          </w:tcPr>
          <w:p w:rsidR="009C7006" w:rsidRPr="008450F6" w:rsidRDefault="00246CD9" w:rsidP="000013C4">
            <w:pPr>
              <w:spacing w:line="240" w:lineRule="auto"/>
              <w:ind w:firstLine="0"/>
              <w:rPr>
                <w:sz w:val="28"/>
                <w:szCs w:val="28"/>
                <w:lang w:val="uk-UA"/>
              </w:rPr>
            </w:pPr>
            <w:r w:rsidRPr="008450F6">
              <w:rPr>
                <w:sz w:val="28"/>
                <w:szCs w:val="28"/>
                <w:lang w:val="uk-UA"/>
              </w:rPr>
              <w:t>6.</w:t>
            </w:r>
            <w:r w:rsidR="009C7006" w:rsidRPr="008450F6">
              <w:rPr>
                <w:sz w:val="28"/>
                <w:szCs w:val="28"/>
                <w:lang w:val="uk-UA"/>
              </w:rPr>
              <w:t>Нормативно-правові документи, що регламентують організацію навчально-виховної роботи в ДНЗ</w:t>
            </w:r>
          </w:p>
        </w:tc>
        <w:tc>
          <w:tcPr>
            <w:tcW w:w="1546" w:type="dxa"/>
          </w:tcPr>
          <w:p w:rsidR="009C7006" w:rsidRPr="005E17D4" w:rsidRDefault="009C7006" w:rsidP="005E17D4">
            <w:pPr>
              <w:spacing w:line="240" w:lineRule="auto"/>
              <w:ind w:firstLine="0"/>
              <w:jc w:val="left"/>
              <w:rPr>
                <w:b/>
                <w:sz w:val="28"/>
                <w:szCs w:val="28"/>
                <w:lang w:val="uk-UA"/>
              </w:rPr>
            </w:pPr>
            <w:r w:rsidRPr="008450F6">
              <w:rPr>
                <w:sz w:val="28"/>
                <w:szCs w:val="28"/>
                <w:lang w:val="uk-UA"/>
              </w:rPr>
              <w:t>Стор</w:t>
            </w:r>
            <w:r w:rsidR="003367B7" w:rsidRPr="008450F6">
              <w:rPr>
                <w:sz w:val="28"/>
                <w:szCs w:val="28"/>
                <w:lang w:val="uk-UA"/>
              </w:rPr>
              <w:t>.</w:t>
            </w:r>
            <w:r w:rsidR="00FF3373">
              <w:rPr>
                <w:sz w:val="28"/>
                <w:szCs w:val="28"/>
                <w:lang w:val="en-US"/>
              </w:rPr>
              <w:t>2</w:t>
            </w:r>
            <w:r w:rsidR="005E17D4">
              <w:rPr>
                <w:sz w:val="28"/>
                <w:szCs w:val="28"/>
                <w:lang w:val="uk-UA"/>
              </w:rPr>
              <w:t>3</w:t>
            </w:r>
          </w:p>
        </w:tc>
      </w:tr>
      <w:tr w:rsidR="009C7006" w:rsidRPr="008450F6" w:rsidTr="009C7006">
        <w:tc>
          <w:tcPr>
            <w:tcW w:w="8944" w:type="dxa"/>
          </w:tcPr>
          <w:p w:rsidR="009C7006" w:rsidRPr="008450F6" w:rsidRDefault="003367B7" w:rsidP="000013C4">
            <w:pPr>
              <w:spacing w:line="240" w:lineRule="auto"/>
              <w:jc w:val="center"/>
              <w:rPr>
                <w:b/>
                <w:sz w:val="28"/>
                <w:szCs w:val="28"/>
                <w:lang w:val="uk-UA"/>
              </w:rPr>
            </w:pPr>
            <w:r w:rsidRPr="008450F6">
              <w:rPr>
                <w:b/>
                <w:sz w:val="28"/>
                <w:szCs w:val="28"/>
                <w:lang w:val="uk-UA"/>
              </w:rPr>
              <w:t xml:space="preserve">РОЗДІЛ </w:t>
            </w:r>
            <w:r w:rsidR="009C7006" w:rsidRPr="008450F6">
              <w:rPr>
                <w:b/>
                <w:sz w:val="28"/>
                <w:szCs w:val="28"/>
                <w:lang w:val="uk-UA"/>
              </w:rPr>
              <w:t>ІІ.</w:t>
            </w:r>
          </w:p>
          <w:p w:rsidR="009C7006" w:rsidRPr="008450F6" w:rsidRDefault="009C7006" w:rsidP="000013C4">
            <w:pPr>
              <w:spacing w:line="240" w:lineRule="auto"/>
              <w:jc w:val="center"/>
              <w:rPr>
                <w:b/>
                <w:sz w:val="28"/>
                <w:szCs w:val="28"/>
                <w:lang w:val="uk-UA"/>
              </w:rPr>
            </w:pPr>
            <w:r w:rsidRPr="008450F6">
              <w:rPr>
                <w:sz w:val="28"/>
                <w:szCs w:val="28"/>
                <w:lang w:val="uk-UA"/>
              </w:rPr>
              <w:t>Проблема, основні завдання на рік</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2</w:t>
            </w:r>
            <w:r w:rsidR="005E17D4">
              <w:rPr>
                <w:sz w:val="28"/>
                <w:szCs w:val="28"/>
                <w:lang w:val="uk-UA"/>
              </w:rPr>
              <w:t>5</w:t>
            </w:r>
          </w:p>
        </w:tc>
      </w:tr>
      <w:tr w:rsidR="009C7006" w:rsidRPr="008450F6" w:rsidTr="009C7006">
        <w:tc>
          <w:tcPr>
            <w:tcW w:w="8944" w:type="dxa"/>
          </w:tcPr>
          <w:p w:rsidR="009C7006" w:rsidRPr="008450F6" w:rsidRDefault="009C7006" w:rsidP="003367B7">
            <w:pPr>
              <w:spacing w:line="240" w:lineRule="auto"/>
              <w:ind w:firstLine="0"/>
              <w:rPr>
                <w:b/>
                <w:sz w:val="28"/>
                <w:szCs w:val="28"/>
                <w:lang w:val="uk-UA"/>
              </w:rPr>
            </w:pPr>
            <w:r w:rsidRPr="008450F6">
              <w:rPr>
                <w:sz w:val="28"/>
                <w:szCs w:val="28"/>
                <w:lang w:val="uk-UA"/>
              </w:rPr>
              <w:t>Підвищення теоретичного рівня й професійної компетентності педагогів ДНЗ:</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2</w:t>
            </w:r>
            <w:r w:rsidR="005E17D4">
              <w:rPr>
                <w:sz w:val="28"/>
                <w:szCs w:val="28"/>
                <w:lang w:val="uk-UA"/>
              </w:rPr>
              <w:t>6</w:t>
            </w:r>
          </w:p>
        </w:tc>
      </w:tr>
      <w:tr w:rsidR="009C7006" w:rsidRPr="008450F6" w:rsidTr="009C7006">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2.1 Якісни</w:t>
            </w:r>
            <w:r w:rsidR="00FF3373">
              <w:rPr>
                <w:sz w:val="28"/>
                <w:szCs w:val="28"/>
                <w:lang w:val="uk-UA"/>
              </w:rPr>
              <w:t>й склад педкадрів на 01. 09.201</w:t>
            </w:r>
            <w:r w:rsidR="00EB43E8">
              <w:rPr>
                <w:sz w:val="28"/>
                <w:szCs w:val="28"/>
                <w:lang w:val="uk-UA"/>
              </w:rPr>
              <w:t>7</w:t>
            </w:r>
            <w:r w:rsidRPr="008450F6">
              <w:rPr>
                <w:sz w:val="28"/>
                <w:szCs w:val="28"/>
                <w:lang w:val="uk-UA"/>
              </w:rPr>
              <w:t xml:space="preserve"> навчального року.</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2</w:t>
            </w:r>
            <w:r w:rsidR="005E17D4">
              <w:rPr>
                <w:sz w:val="28"/>
                <w:szCs w:val="28"/>
                <w:lang w:val="uk-UA"/>
              </w:rPr>
              <w:t>7</w:t>
            </w:r>
          </w:p>
        </w:tc>
      </w:tr>
      <w:tr w:rsidR="009C7006" w:rsidRPr="008450F6" w:rsidTr="009C7006">
        <w:tc>
          <w:tcPr>
            <w:tcW w:w="8944" w:type="dxa"/>
          </w:tcPr>
          <w:p w:rsidR="009C7006" w:rsidRPr="008450F6" w:rsidRDefault="0059047B" w:rsidP="000013C4">
            <w:pPr>
              <w:spacing w:line="240" w:lineRule="auto"/>
              <w:jc w:val="center"/>
              <w:rPr>
                <w:b/>
                <w:sz w:val="28"/>
                <w:szCs w:val="28"/>
                <w:lang w:val="uk-UA"/>
              </w:rPr>
            </w:pPr>
            <w:r w:rsidRPr="008450F6">
              <w:rPr>
                <w:b/>
                <w:sz w:val="28"/>
                <w:szCs w:val="28"/>
                <w:lang w:val="uk-UA"/>
              </w:rPr>
              <w:t xml:space="preserve">Розділ </w:t>
            </w:r>
            <w:r w:rsidR="009C7006" w:rsidRPr="008450F6">
              <w:rPr>
                <w:b/>
                <w:sz w:val="28"/>
                <w:szCs w:val="28"/>
                <w:lang w:val="uk-UA"/>
              </w:rPr>
              <w:t>ІІІ.</w:t>
            </w:r>
          </w:p>
          <w:p w:rsidR="009C7006" w:rsidRPr="008450F6" w:rsidRDefault="009C7006" w:rsidP="000013C4">
            <w:pPr>
              <w:spacing w:line="240" w:lineRule="auto"/>
              <w:jc w:val="center"/>
              <w:rPr>
                <w:sz w:val="28"/>
                <w:szCs w:val="28"/>
                <w:lang w:val="uk-UA"/>
              </w:rPr>
            </w:pPr>
            <w:r w:rsidRPr="008450F6">
              <w:rPr>
                <w:sz w:val="28"/>
                <w:szCs w:val="28"/>
                <w:lang w:val="uk-UA"/>
              </w:rPr>
              <w:t>Методична робота з педагогічними кадрами:</w:t>
            </w:r>
          </w:p>
        </w:tc>
        <w:tc>
          <w:tcPr>
            <w:tcW w:w="1546" w:type="dxa"/>
          </w:tcPr>
          <w:p w:rsidR="009C7006" w:rsidRPr="00FF3373" w:rsidRDefault="003367B7" w:rsidP="005E17D4">
            <w:pPr>
              <w:spacing w:line="240" w:lineRule="auto"/>
              <w:ind w:firstLine="0"/>
              <w:jc w:val="left"/>
              <w:rPr>
                <w:b/>
                <w:sz w:val="28"/>
                <w:szCs w:val="28"/>
                <w:lang w:val="en-US"/>
              </w:rPr>
            </w:pPr>
            <w:r w:rsidRPr="008450F6">
              <w:rPr>
                <w:sz w:val="28"/>
                <w:szCs w:val="28"/>
                <w:lang w:val="uk-UA"/>
              </w:rPr>
              <w:t>Стор.</w:t>
            </w:r>
            <w:r w:rsidR="00FF3373">
              <w:rPr>
                <w:sz w:val="28"/>
                <w:szCs w:val="28"/>
                <w:lang w:val="en-US"/>
              </w:rPr>
              <w:t>2</w:t>
            </w:r>
            <w:r w:rsidR="005E17D4">
              <w:rPr>
                <w:sz w:val="28"/>
                <w:szCs w:val="28"/>
                <w:lang w:val="uk-UA"/>
              </w:rPr>
              <w:t>9</w:t>
            </w:r>
          </w:p>
        </w:tc>
      </w:tr>
      <w:tr w:rsidR="009C7006" w:rsidRPr="008450F6" w:rsidTr="009C7006">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 xml:space="preserve">3.1 Педагогічні наради </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2</w:t>
            </w:r>
            <w:r w:rsidR="005E17D4">
              <w:rPr>
                <w:sz w:val="28"/>
                <w:szCs w:val="28"/>
                <w:lang w:val="uk-UA"/>
              </w:rPr>
              <w:t>9</w:t>
            </w:r>
          </w:p>
        </w:tc>
      </w:tr>
      <w:tr w:rsidR="009C7006" w:rsidRPr="008450F6" w:rsidTr="009C7006">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3.2 Диференційні форми методичної роботи з педкадрами.</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2</w:t>
            </w:r>
            <w:r w:rsidR="005E17D4">
              <w:rPr>
                <w:sz w:val="28"/>
                <w:szCs w:val="28"/>
                <w:lang w:val="uk-UA"/>
              </w:rPr>
              <w:t>1</w:t>
            </w:r>
          </w:p>
        </w:tc>
      </w:tr>
      <w:tr w:rsidR="009C7006" w:rsidRPr="008450F6" w:rsidTr="009C7006">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3.3 Перспективний педагогічний досвід.</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3</w:t>
            </w:r>
            <w:r w:rsidR="005E17D4">
              <w:rPr>
                <w:sz w:val="28"/>
                <w:szCs w:val="28"/>
                <w:lang w:val="uk-UA"/>
              </w:rPr>
              <w:t>4</w:t>
            </w:r>
          </w:p>
        </w:tc>
      </w:tr>
      <w:tr w:rsidR="009C7006" w:rsidRPr="008450F6" w:rsidTr="009C7006">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3.4 Робота методичного кабінету</w:t>
            </w:r>
            <w:r w:rsidR="003367B7" w:rsidRPr="008450F6">
              <w:rPr>
                <w:sz w:val="28"/>
                <w:szCs w:val="28"/>
                <w:lang w:val="uk-UA"/>
              </w:rPr>
              <w:t>.</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3</w:t>
            </w:r>
            <w:r w:rsidR="005E17D4">
              <w:rPr>
                <w:sz w:val="28"/>
                <w:szCs w:val="28"/>
                <w:lang w:val="uk-UA"/>
              </w:rPr>
              <w:t>5</w:t>
            </w:r>
          </w:p>
        </w:tc>
      </w:tr>
      <w:tr w:rsidR="009C7006" w:rsidRPr="008450F6" w:rsidTr="009C7006">
        <w:tc>
          <w:tcPr>
            <w:tcW w:w="8944" w:type="dxa"/>
          </w:tcPr>
          <w:p w:rsidR="009C7006" w:rsidRPr="008450F6" w:rsidRDefault="0059047B" w:rsidP="000013C4">
            <w:pPr>
              <w:spacing w:line="240" w:lineRule="auto"/>
              <w:jc w:val="center"/>
              <w:rPr>
                <w:b/>
                <w:sz w:val="28"/>
                <w:szCs w:val="28"/>
                <w:lang w:val="uk-UA"/>
              </w:rPr>
            </w:pPr>
            <w:r w:rsidRPr="008450F6">
              <w:rPr>
                <w:b/>
                <w:sz w:val="28"/>
                <w:szCs w:val="28"/>
                <w:lang w:val="uk-UA"/>
              </w:rPr>
              <w:t xml:space="preserve">Розділ </w:t>
            </w:r>
            <w:r w:rsidR="00FF3373">
              <w:rPr>
                <w:b/>
                <w:sz w:val="28"/>
                <w:szCs w:val="28"/>
                <w:lang w:val="en-US"/>
              </w:rPr>
              <w:t>I</w:t>
            </w:r>
            <w:r w:rsidR="009C7006" w:rsidRPr="008450F6">
              <w:rPr>
                <w:b/>
                <w:sz w:val="28"/>
                <w:szCs w:val="28"/>
                <w:lang w:val="en-US"/>
              </w:rPr>
              <w:t>V</w:t>
            </w:r>
            <w:r w:rsidR="009C7006" w:rsidRPr="008450F6">
              <w:rPr>
                <w:b/>
                <w:sz w:val="28"/>
                <w:szCs w:val="28"/>
                <w:lang w:val="uk-UA"/>
              </w:rPr>
              <w:t>.</w:t>
            </w:r>
          </w:p>
          <w:p w:rsidR="009C7006" w:rsidRDefault="009C7006" w:rsidP="000013C4">
            <w:pPr>
              <w:spacing w:line="240" w:lineRule="auto"/>
              <w:jc w:val="center"/>
              <w:rPr>
                <w:sz w:val="28"/>
                <w:szCs w:val="28"/>
                <w:lang w:val="uk-UA"/>
              </w:rPr>
            </w:pPr>
            <w:r w:rsidRPr="008450F6">
              <w:rPr>
                <w:sz w:val="28"/>
                <w:szCs w:val="28"/>
                <w:lang w:val="uk-UA"/>
              </w:rPr>
              <w:t>Вивчення стану життєдіяльності дітей:</w:t>
            </w:r>
          </w:p>
          <w:p w:rsidR="005413C4" w:rsidRDefault="005413C4" w:rsidP="005413C4">
            <w:pPr>
              <w:spacing w:line="240" w:lineRule="auto"/>
              <w:ind w:firstLine="0"/>
              <w:rPr>
                <w:sz w:val="28"/>
                <w:szCs w:val="28"/>
                <w:lang w:val="uk-UA"/>
              </w:rPr>
            </w:pPr>
            <w:r>
              <w:rPr>
                <w:sz w:val="28"/>
                <w:szCs w:val="28"/>
                <w:lang w:val="uk-UA"/>
              </w:rPr>
              <w:t>4.1.Комплексне вивчення</w:t>
            </w:r>
          </w:p>
          <w:p w:rsidR="005413C4" w:rsidRDefault="005413C4" w:rsidP="005413C4">
            <w:pPr>
              <w:spacing w:line="240" w:lineRule="auto"/>
              <w:ind w:firstLine="0"/>
              <w:rPr>
                <w:sz w:val="28"/>
                <w:szCs w:val="28"/>
                <w:lang w:val="uk-UA"/>
              </w:rPr>
            </w:pPr>
            <w:r>
              <w:rPr>
                <w:sz w:val="28"/>
                <w:szCs w:val="28"/>
                <w:lang w:val="uk-UA"/>
              </w:rPr>
              <w:t>4.2 тематичне вивчення</w:t>
            </w:r>
          </w:p>
          <w:p w:rsidR="005413C4" w:rsidRPr="008450F6" w:rsidRDefault="005413C4" w:rsidP="005413C4">
            <w:pPr>
              <w:spacing w:line="240" w:lineRule="auto"/>
              <w:ind w:firstLine="0"/>
              <w:rPr>
                <w:sz w:val="28"/>
                <w:szCs w:val="28"/>
                <w:lang w:val="uk-UA"/>
              </w:rPr>
            </w:pPr>
            <w:r>
              <w:rPr>
                <w:sz w:val="28"/>
                <w:szCs w:val="28"/>
                <w:lang w:val="uk-UA"/>
              </w:rPr>
              <w:lastRenderedPageBreak/>
              <w:t>4.3 Вибіркове вивчення</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lastRenderedPageBreak/>
              <w:t>Стор.</w:t>
            </w:r>
            <w:r w:rsidR="00FF3373">
              <w:rPr>
                <w:sz w:val="28"/>
                <w:szCs w:val="28"/>
                <w:lang w:val="en-US"/>
              </w:rPr>
              <w:t>3</w:t>
            </w:r>
            <w:r w:rsidR="005E17D4">
              <w:rPr>
                <w:sz w:val="28"/>
                <w:szCs w:val="28"/>
                <w:lang w:val="uk-UA"/>
              </w:rPr>
              <w:t>6</w:t>
            </w:r>
          </w:p>
        </w:tc>
      </w:tr>
      <w:tr w:rsidR="009C7006" w:rsidRPr="008450F6" w:rsidTr="009C7006">
        <w:trPr>
          <w:trHeight w:val="523"/>
        </w:trPr>
        <w:tc>
          <w:tcPr>
            <w:tcW w:w="8944" w:type="dxa"/>
          </w:tcPr>
          <w:p w:rsidR="009C7006" w:rsidRPr="008450F6" w:rsidRDefault="009C7006" w:rsidP="000013C4">
            <w:pPr>
              <w:spacing w:line="240" w:lineRule="auto"/>
              <w:jc w:val="center"/>
              <w:rPr>
                <w:b/>
                <w:sz w:val="28"/>
                <w:szCs w:val="28"/>
                <w:lang w:val="uk-UA"/>
              </w:rPr>
            </w:pPr>
            <w:r w:rsidRPr="008450F6">
              <w:rPr>
                <w:b/>
                <w:sz w:val="28"/>
                <w:szCs w:val="28"/>
                <w:lang w:val="uk-UA"/>
              </w:rPr>
              <w:lastRenderedPageBreak/>
              <w:t xml:space="preserve">Розділ </w:t>
            </w:r>
            <w:r w:rsidRPr="008450F6">
              <w:rPr>
                <w:b/>
                <w:sz w:val="28"/>
                <w:szCs w:val="28"/>
                <w:lang w:val="en-US"/>
              </w:rPr>
              <w:t>V</w:t>
            </w:r>
            <w:r w:rsidRPr="008450F6">
              <w:rPr>
                <w:b/>
                <w:sz w:val="28"/>
                <w:szCs w:val="28"/>
                <w:lang w:val="uk-UA"/>
              </w:rPr>
              <w:t>.</w:t>
            </w:r>
          </w:p>
          <w:p w:rsidR="009C7006" w:rsidRDefault="009C7006" w:rsidP="000013C4">
            <w:pPr>
              <w:spacing w:line="240" w:lineRule="auto"/>
              <w:jc w:val="center"/>
              <w:rPr>
                <w:sz w:val="28"/>
                <w:szCs w:val="28"/>
                <w:lang w:val="uk-UA"/>
              </w:rPr>
            </w:pPr>
            <w:r w:rsidRPr="008450F6">
              <w:rPr>
                <w:sz w:val="28"/>
                <w:szCs w:val="28"/>
                <w:lang w:val="uk-UA"/>
              </w:rPr>
              <w:t>Взаємодія ДНЗ з сім’єю, школою, громадськістю.</w:t>
            </w:r>
          </w:p>
          <w:p w:rsidR="005413C4" w:rsidRPr="008450F6" w:rsidRDefault="005413C4" w:rsidP="005413C4">
            <w:pPr>
              <w:spacing w:line="240" w:lineRule="auto"/>
              <w:ind w:firstLine="0"/>
              <w:rPr>
                <w:sz w:val="28"/>
                <w:szCs w:val="28"/>
                <w:lang w:val="uk-UA"/>
              </w:rPr>
            </w:pP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3</w:t>
            </w:r>
            <w:r w:rsidR="005E17D4">
              <w:rPr>
                <w:sz w:val="28"/>
                <w:szCs w:val="28"/>
                <w:lang w:val="uk-UA"/>
              </w:rPr>
              <w:t>9</w:t>
            </w:r>
          </w:p>
        </w:tc>
      </w:tr>
      <w:tr w:rsidR="009C7006" w:rsidRPr="008450F6" w:rsidTr="009C7006">
        <w:trPr>
          <w:trHeight w:val="523"/>
        </w:trPr>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5.1 Взаємодія ДНЗ з сім</w:t>
            </w:r>
            <w:r w:rsidRPr="008450F6">
              <w:rPr>
                <w:sz w:val="28"/>
                <w:szCs w:val="28"/>
                <w:lang w:val="en-US"/>
              </w:rPr>
              <w:t>’</w:t>
            </w:r>
            <w:r w:rsidRPr="008450F6">
              <w:rPr>
                <w:sz w:val="28"/>
                <w:szCs w:val="28"/>
                <w:lang w:val="uk-UA"/>
              </w:rPr>
              <w:t>єю.</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3</w:t>
            </w:r>
            <w:r w:rsidR="005E17D4">
              <w:rPr>
                <w:sz w:val="28"/>
                <w:szCs w:val="28"/>
                <w:lang w:val="uk-UA"/>
              </w:rPr>
              <w:t>9</w:t>
            </w:r>
          </w:p>
        </w:tc>
      </w:tr>
      <w:tr w:rsidR="009C7006" w:rsidRPr="008450F6" w:rsidTr="009C7006">
        <w:trPr>
          <w:trHeight w:val="431"/>
        </w:trPr>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5.2 Наступність в роботі ДНЗ та початкової школи.</w:t>
            </w:r>
          </w:p>
        </w:tc>
        <w:tc>
          <w:tcPr>
            <w:tcW w:w="1546" w:type="dxa"/>
          </w:tcPr>
          <w:p w:rsidR="009C7006" w:rsidRPr="00EC6A80" w:rsidRDefault="003367B7" w:rsidP="005E17D4">
            <w:pPr>
              <w:spacing w:line="240" w:lineRule="auto"/>
              <w:ind w:firstLine="0"/>
              <w:jc w:val="left"/>
              <w:rPr>
                <w:b/>
                <w:sz w:val="28"/>
                <w:szCs w:val="28"/>
                <w:lang w:val="uk-UA"/>
              </w:rPr>
            </w:pPr>
            <w:r w:rsidRPr="008450F6">
              <w:rPr>
                <w:sz w:val="28"/>
                <w:szCs w:val="28"/>
                <w:lang w:val="uk-UA"/>
              </w:rPr>
              <w:t>Стор.</w:t>
            </w:r>
            <w:r w:rsidR="00EC6A80">
              <w:rPr>
                <w:sz w:val="28"/>
                <w:szCs w:val="28"/>
                <w:lang w:val="uk-UA"/>
              </w:rPr>
              <w:t>4</w:t>
            </w:r>
            <w:r w:rsidR="005E17D4">
              <w:rPr>
                <w:sz w:val="28"/>
                <w:szCs w:val="28"/>
                <w:lang w:val="uk-UA"/>
              </w:rPr>
              <w:t>3</w:t>
            </w:r>
          </w:p>
        </w:tc>
      </w:tr>
      <w:tr w:rsidR="009C7006" w:rsidRPr="008450F6" w:rsidTr="009C7006">
        <w:trPr>
          <w:trHeight w:val="409"/>
        </w:trPr>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5.3 Співробітництво з громадськістю.</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4</w:t>
            </w:r>
            <w:r w:rsidR="005E17D4">
              <w:rPr>
                <w:sz w:val="28"/>
                <w:szCs w:val="28"/>
                <w:lang w:val="uk-UA"/>
              </w:rPr>
              <w:t>5</w:t>
            </w:r>
          </w:p>
        </w:tc>
      </w:tr>
      <w:tr w:rsidR="009C7006" w:rsidRPr="008450F6" w:rsidTr="009C7006">
        <w:trPr>
          <w:trHeight w:val="409"/>
        </w:trPr>
        <w:tc>
          <w:tcPr>
            <w:tcW w:w="8944" w:type="dxa"/>
          </w:tcPr>
          <w:p w:rsidR="009C7006" w:rsidRPr="008450F6" w:rsidRDefault="0059047B" w:rsidP="000013C4">
            <w:pPr>
              <w:spacing w:line="240" w:lineRule="auto"/>
              <w:jc w:val="center"/>
              <w:rPr>
                <w:sz w:val="28"/>
                <w:szCs w:val="28"/>
                <w:lang w:val="uk-UA"/>
              </w:rPr>
            </w:pPr>
            <w:r w:rsidRPr="008450F6">
              <w:rPr>
                <w:b/>
                <w:sz w:val="28"/>
                <w:szCs w:val="28"/>
                <w:lang w:val="uk-UA"/>
              </w:rPr>
              <w:t xml:space="preserve">Розділ </w:t>
            </w:r>
            <w:r w:rsidR="009C7006" w:rsidRPr="008450F6">
              <w:rPr>
                <w:b/>
                <w:sz w:val="28"/>
                <w:szCs w:val="28"/>
                <w:lang w:val="en-US"/>
              </w:rPr>
              <w:t>VI</w:t>
            </w:r>
            <w:r w:rsidR="009C7006" w:rsidRPr="008450F6">
              <w:rPr>
                <w:b/>
                <w:sz w:val="28"/>
                <w:szCs w:val="28"/>
                <w:lang w:val="uk-UA"/>
              </w:rPr>
              <w:t>.</w:t>
            </w:r>
          </w:p>
        </w:tc>
        <w:tc>
          <w:tcPr>
            <w:tcW w:w="1546" w:type="dxa"/>
          </w:tcPr>
          <w:p w:rsidR="009C7006" w:rsidRPr="008450F6" w:rsidRDefault="009C7006" w:rsidP="000013C4">
            <w:pPr>
              <w:spacing w:line="240" w:lineRule="auto"/>
              <w:jc w:val="left"/>
              <w:rPr>
                <w:b/>
                <w:sz w:val="28"/>
                <w:szCs w:val="28"/>
                <w:lang w:val="uk-UA"/>
              </w:rPr>
            </w:pPr>
          </w:p>
        </w:tc>
      </w:tr>
      <w:tr w:rsidR="009C7006" w:rsidRPr="008450F6" w:rsidTr="009C7006">
        <w:trPr>
          <w:trHeight w:val="409"/>
        </w:trPr>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 xml:space="preserve">6.1 Свята та розваги в ДНЗ </w:t>
            </w:r>
          </w:p>
        </w:tc>
        <w:tc>
          <w:tcPr>
            <w:tcW w:w="1546" w:type="dxa"/>
          </w:tcPr>
          <w:p w:rsidR="009C7006" w:rsidRPr="005E17D4" w:rsidRDefault="003367B7" w:rsidP="005E17D4">
            <w:pPr>
              <w:spacing w:line="240" w:lineRule="auto"/>
              <w:ind w:firstLine="0"/>
              <w:jc w:val="left"/>
              <w:rPr>
                <w:b/>
                <w:sz w:val="28"/>
                <w:szCs w:val="28"/>
                <w:lang w:val="uk-UA"/>
              </w:rPr>
            </w:pPr>
            <w:r w:rsidRPr="008450F6">
              <w:rPr>
                <w:sz w:val="28"/>
                <w:szCs w:val="28"/>
                <w:lang w:val="uk-UA"/>
              </w:rPr>
              <w:t>Стор.</w:t>
            </w:r>
            <w:r w:rsidR="00FF3373">
              <w:rPr>
                <w:sz w:val="28"/>
                <w:szCs w:val="28"/>
                <w:lang w:val="en-US"/>
              </w:rPr>
              <w:t>4</w:t>
            </w:r>
            <w:r w:rsidR="005E17D4">
              <w:rPr>
                <w:sz w:val="28"/>
                <w:szCs w:val="28"/>
                <w:lang w:val="uk-UA"/>
              </w:rPr>
              <w:t>6</w:t>
            </w:r>
          </w:p>
        </w:tc>
      </w:tr>
      <w:tr w:rsidR="009C7006" w:rsidRPr="008450F6" w:rsidTr="009C7006">
        <w:trPr>
          <w:trHeight w:val="409"/>
        </w:trPr>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 xml:space="preserve">6.2 Виробничі наради </w:t>
            </w:r>
          </w:p>
        </w:tc>
        <w:tc>
          <w:tcPr>
            <w:tcW w:w="1546" w:type="dxa"/>
          </w:tcPr>
          <w:p w:rsidR="009C7006" w:rsidRPr="00FF3373" w:rsidRDefault="003367B7" w:rsidP="00E449E8">
            <w:pPr>
              <w:spacing w:line="240" w:lineRule="auto"/>
              <w:ind w:firstLine="0"/>
              <w:jc w:val="left"/>
              <w:rPr>
                <w:b/>
                <w:sz w:val="28"/>
                <w:szCs w:val="28"/>
                <w:lang w:val="en-US"/>
              </w:rPr>
            </w:pPr>
            <w:r w:rsidRPr="008450F6">
              <w:rPr>
                <w:sz w:val="28"/>
                <w:szCs w:val="28"/>
                <w:lang w:val="uk-UA"/>
              </w:rPr>
              <w:t>Стор.</w:t>
            </w:r>
            <w:r w:rsidR="00FF3373">
              <w:rPr>
                <w:sz w:val="28"/>
                <w:szCs w:val="28"/>
                <w:lang w:val="en-US"/>
              </w:rPr>
              <w:t>47</w:t>
            </w:r>
          </w:p>
        </w:tc>
      </w:tr>
      <w:tr w:rsidR="009C7006" w:rsidRPr="008450F6" w:rsidTr="009C7006">
        <w:trPr>
          <w:trHeight w:val="409"/>
        </w:trPr>
        <w:tc>
          <w:tcPr>
            <w:tcW w:w="8944" w:type="dxa"/>
          </w:tcPr>
          <w:p w:rsidR="009C7006" w:rsidRPr="008450F6" w:rsidRDefault="009C7006" w:rsidP="000013C4">
            <w:pPr>
              <w:spacing w:line="240" w:lineRule="auto"/>
              <w:ind w:firstLine="0"/>
              <w:rPr>
                <w:sz w:val="28"/>
                <w:szCs w:val="28"/>
                <w:lang w:val="uk-UA"/>
              </w:rPr>
            </w:pPr>
            <w:r w:rsidRPr="008450F6">
              <w:rPr>
                <w:sz w:val="28"/>
                <w:szCs w:val="28"/>
                <w:lang w:val="uk-UA"/>
              </w:rPr>
              <w:t>6.3 Адміністративно-господарська робота в ДНЗ:</w:t>
            </w:r>
          </w:p>
        </w:tc>
        <w:tc>
          <w:tcPr>
            <w:tcW w:w="1546" w:type="dxa"/>
          </w:tcPr>
          <w:p w:rsidR="009C7006" w:rsidRPr="00FF3373" w:rsidRDefault="003367B7" w:rsidP="00E449E8">
            <w:pPr>
              <w:spacing w:line="240" w:lineRule="auto"/>
              <w:ind w:firstLine="0"/>
              <w:jc w:val="left"/>
              <w:rPr>
                <w:b/>
                <w:sz w:val="28"/>
                <w:szCs w:val="28"/>
                <w:lang w:val="en-US"/>
              </w:rPr>
            </w:pPr>
            <w:r w:rsidRPr="008450F6">
              <w:rPr>
                <w:sz w:val="28"/>
                <w:szCs w:val="28"/>
                <w:lang w:val="uk-UA"/>
              </w:rPr>
              <w:t>Стор.</w:t>
            </w:r>
            <w:r w:rsidR="00FF3373">
              <w:rPr>
                <w:sz w:val="28"/>
                <w:szCs w:val="28"/>
                <w:lang w:val="en-US"/>
              </w:rPr>
              <w:t>48</w:t>
            </w:r>
          </w:p>
        </w:tc>
      </w:tr>
      <w:tr w:rsidR="009C7006" w:rsidRPr="008450F6" w:rsidTr="009C7006">
        <w:trPr>
          <w:trHeight w:val="409"/>
        </w:trPr>
        <w:tc>
          <w:tcPr>
            <w:tcW w:w="8944" w:type="dxa"/>
          </w:tcPr>
          <w:p w:rsidR="009C7006" w:rsidRPr="008450F6" w:rsidRDefault="0059047B" w:rsidP="000013C4">
            <w:pPr>
              <w:spacing w:line="240" w:lineRule="auto"/>
              <w:jc w:val="center"/>
              <w:rPr>
                <w:sz w:val="28"/>
                <w:szCs w:val="28"/>
                <w:lang w:val="uk-UA"/>
              </w:rPr>
            </w:pPr>
            <w:r w:rsidRPr="008450F6">
              <w:rPr>
                <w:b/>
                <w:sz w:val="28"/>
                <w:szCs w:val="28"/>
                <w:lang w:val="uk-UA"/>
              </w:rPr>
              <w:t xml:space="preserve">Розділ </w:t>
            </w:r>
            <w:r w:rsidR="009C7006" w:rsidRPr="008450F6">
              <w:rPr>
                <w:b/>
                <w:sz w:val="28"/>
                <w:szCs w:val="28"/>
                <w:lang w:val="en-US"/>
              </w:rPr>
              <w:t>VII</w:t>
            </w:r>
            <w:r w:rsidR="009C7006" w:rsidRPr="008450F6">
              <w:rPr>
                <w:b/>
                <w:sz w:val="28"/>
                <w:szCs w:val="28"/>
                <w:lang w:val="uk-UA"/>
              </w:rPr>
              <w:t>. План роботи на літо</w:t>
            </w:r>
            <w:r w:rsidR="009C7006" w:rsidRPr="008450F6">
              <w:rPr>
                <w:b/>
                <w:sz w:val="28"/>
                <w:szCs w:val="28"/>
              </w:rPr>
              <w:t>.</w:t>
            </w:r>
          </w:p>
        </w:tc>
        <w:tc>
          <w:tcPr>
            <w:tcW w:w="1546" w:type="dxa"/>
          </w:tcPr>
          <w:p w:rsidR="009C7006" w:rsidRPr="008450F6" w:rsidRDefault="009C7006" w:rsidP="000013C4">
            <w:pPr>
              <w:spacing w:line="240" w:lineRule="auto"/>
              <w:ind w:firstLine="0"/>
              <w:jc w:val="left"/>
              <w:rPr>
                <w:b/>
                <w:sz w:val="28"/>
                <w:szCs w:val="28"/>
                <w:lang w:val="uk-UA"/>
              </w:rPr>
            </w:pPr>
          </w:p>
        </w:tc>
      </w:tr>
      <w:tr w:rsidR="00F0167E" w:rsidRPr="008450F6" w:rsidTr="009C7006">
        <w:trPr>
          <w:trHeight w:val="409"/>
        </w:trPr>
        <w:tc>
          <w:tcPr>
            <w:tcW w:w="8944" w:type="dxa"/>
          </w:tcPr>
          <w:p w:rsidR="00F0167E" w:rsidRPr="008450F6" w:rsidRDefault="00F0167E" w:rsidP="00F0167E">
            <w:pPr>
              <w:ind w:firstLine="0"/>
              <w:jc w:val="left"/>
              <w:rPr>
                <w:sz w:val="28"/>
                <w:szCs w:val="28"/>
                <w:lang w:val="uk-UA"/>
              </w:rPr>
            </w:pPr>
            <w:r w:rsidRPr="008450F6">
              <w:rPr>
                <w:sz w:val="28"/>
                <w:szCs w:val="28"/>
                <w:lang w:val="uk-UA"/>
              </w:rPr>
              <w:t>7.1План роботи на літо</w:t>
            </w:r>
            <w:r w:rsidRPr="008450F6">
              <w:rPr>
                <w:sz w:val="28"/>
                <w:szCs w:val="28"/>
              </w:rPr>
              <w:t>.</w:t>
            </w:r>
          </w:p>
        </w:tc>
        <w:tc>
          <w:tcPr>
            <w:tcW w:w="1546" w:type="dxa"/>
          </w:tcPr>
          <w:p w:rsidR="00F0167E" w:rsidRPr="005E17D4" w:rsidRDefault="006934F6" w:rsidP="005E17D4">
            <w:pPr>
              <w:ind w:firstLine="0"/>
              <w:rPr>
                <w:sz w:val="28"/>
                <w:szCs w:val="28"/>
                <w:lang w:val="uk-UA"/>
              </w:rPr>
            </w:pPr>
            <w:r w:rsidRPr="008450F6">
              <w:rPr>
                <w:sz w:val="28"/>
                <w:szCs w:val="28"/>
                <w:lang w:val="uk-UA"/>
              </w:rPr>
              <w:t>Стор.</w:t>
            </w:r>
            <w:r w:rsidR="005E17D4">
              <w:rPr>
                <w:sz w:val="28"/>
                <w:szCs w:val="28"/>
                <w:lang w:val="uk-UA"/>
              </w:rPr>
              <w:t>50</w:t>
            </w:r>
          </w:p>
        </w:tc>
      </w:tr>
      <w:tr w:rsidR="00F0167E" w:rsidRPr="008450F6" w:rsidTr="009C7006">
        <w:trPr>
          <w:trHeight w:val="409"/>
        </w:trPr>
        <w:tc>
          <w:tcPr>
            <w:tcW w:w="8944" w:type="dxa"/>
          </w:tcPr>
          <w:p w:rsidR="00F0167E" w:rsidRPr="008450F6" w:rsidRDefault="00F0167E" w:rsidP="00F0167E">
            <w:pPr>
              <w:spacing w:line="240" w:lineRule="auto"/>
              <w:ind w:firstLine="0"/>
              <w:rPr>
                <w:sz w:val="28"/>
                <w:szCs w:val="28"/>
                <w:lang w:val="uk-UA"/>
              </w:rPr>
            </w:pPr>
            <w:r w:rsidRPr="008450F6">
              <w:rPr>
                <w:sz w:val="28"/>
                <w:szCs w:val="28"/>
                <w:lang w:val="uk-UA"/>
              </w:rPr>
              <w:t>7.2 Медична робота в ДНЗ.</w:t>
            </w:r>
          </w:p>
        </w:tc>
        <w:tc>
          <w:tcPr>
            <w:tcW w:w="1546" w:type="dxa"/>
          </w:tcPr>
          <w:p w:rsidR="00F0167E" w:rsidRPr="00FF3373" w:rsidRDefault="006934F6" w:rsidP="00E449E8">
            <w:pPr>
              <w:spacing w:line="240" w:lineRule="auto"/>
              <w:ind w:firstLine="0"/>
              <w:jc w:val="left"/>
              <w:rPr>
                <w:sz w:val="28"/>
                <w:szCs w:val="28"/>
                <w:lang w:val="en-US"/>
              </w:rPr>
            </w:pPr>
            <w:r w:rsidRPr="008450F6">
              <w:rPr>
                <w:sz w:val="28"/>
                <w:szCs w:val="28"/>
                <w:lang w:val="uk-UA"/>
              </w:rPr>
              <w:t>Стор.</w:t>
            </w:r>
            <w:r w:rsidR="00FF3373">
              <w:rPr>
                <w:sz w:val="28"/>
                <w:szCs w:val="28"/>
                <w:lang w:val="en-US"/>
              </w:rPr>
              <w:t>58</w:t>
            </w:r>
          </w:p>
        </w:tc>
      </w:tr>
      <w:tr w:rsidR="00F0167E" w:rsidRPr="008450F6" w:rsidTr="009C7006">
        <w:trPr>
          <w:trHeight w:val="409"/>
        </w:trPr>
        <w:tc>
          <w:tcPr>
            <w:tcW w:w="8944" w:type="dxa"/>
          </w:tcPr>
          <w:p w:rsidR="00F0167E" w:rsidRPr="008450F6" w:rsidRDefault="00F0167E" w:rsidP="00F0167E">
            <w:pPr>
              <w:spacing w:line="240" w:lineRule="auto"/>
              <w:ind w:firstLine="0"/>
              <w:rPr>
                <w:sz w:val="28"/>
                <w:szCs w:val="28"/>
                <w:lang w:val="uk-UA"/>
              </w:rPr>
            </w:pPr>
            <w:r w:rsidRPr="008450F6">
              <w:rPr>
                <w:sz w:val="28"/>
                <w:szCs w:val="28"/>
                <w:lang w:val="uk-UA"/>
              </w:rPr>
              <w:t>7.3.Плани роботи гуртків дитячої творчості, профільних груп.</w:t>
            </w:r>
          </w:p>
        </w:tc>
        <w:tc>
          <w:tcPr>
            <w:tcW w:w="1546" w:type="dxa"/>
          </w:tcPr>
          <w:p w:rsidR="00F0167E" w:rsidRPr="00FF3373" w:rsidRDefault="006934F6" w:rsidP="00E449E8">
            <w:pPr>
              <w:spacing w:line="240" w:lineRule="auto"/>
              <w:ind w:firstLine="0"/>
              <w:jc w:val="left"/>
              <w:rPr>
                <w:sz w:val="28"/>
                <w:szCs w:val="28"/>
                <w:lang w:val="en-US"/>
              </w:rPr>
            </w:pPr>
            <w:r w:rsidRPr="008450F6">
              <w:rPr>
                <w:sz w:val="28"/>
                <w:szCs w:val="28"/>
                <w:lang w:val="uk-UA"/>
              </w:rPr>
              <w:t>Стор.</w:t>
            </w:r>
            <w:r w:rsidR="00FF3373">
              <w:rPr>
                <w:sz w:val="28"/>
                <w:szCs w:val="28"/>
                <w:lang w:val="en-US"/>
              </w:rPr>
              <w:t>65</w:t>
            </w:r>
          </w:p>
        </w:tc>
      </w:tr>
    </w:tbl>
    <w:p w:rsidR="009C7006" w:rsidRPr="008450F6" w:rsidRDefault="009C7006" w:rsidP="000013C4">
      <w:pPr>
        <w:jc w:val="center"/>
        <w:rPr>
          <w:sz w:val="28"/>
          <w:szCs w:val="28"/>
          <w:lang w:val="uk-UA"/>
        </w:rPr>
      </w:pPr>
    </w:p>
    <w:p w:rsidR="0059047B" w:rsidRPr="008450F6" w:rsidRDefault="0059047B"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C62167" w:rsidRPr="008450F6" w:rsidRDefault="00C62167" w:rsidP="000013C4">
      <w:pPr>
        <w:jc w:val="center"/>
        <w:rPr>
          <w:sz w:val="28"/>
          <w:szCs w:val="28"/>
          <w:lang w:val="uk-UA"/>
        </w:rPr>
      </w:pPr>
    </w:p>
    <w:p w:rsidR="00C546F4" w:rsidRPr="008450F6" w:rsidRDefault="00C546F4" w:rsidP="000013C4">
      <w:pPr>
        <w:jc w:val="center"/>
        <w:rPr>
          <w:sz w:val="28"/>
          <w:szCs w:val="28"/>
          <w:lang w:val="uk-UA"/>
        </w:rPr>
      </w:pPr>
    </w:p>
    <w:p w:rsidR="00C546F4" w:rsidRPr="008450F6" w:rsidRDefault="00C546F4" w:rsidP="000013C4">
      <w:pPr>
        <w:jc w:val="center"/>
        <w:rPr>
          <w:sz w:val="28"/>
          <w:szCs w:val="28"/>
          <w:lang w:val="uk-UA"/>
        </w:rPr>
      </w:pPr>
    </w:p>
    <w:p w:rsidR="00310850" w:rsidRDefault="00310850" w:rsidP="005413C4">
      <w:pPr>
        <w:jc w:val="both"/>
        <w:rPr>
          <w:sz w:val="28"/>
          <w:szCs w:val="28"/>
          <w:lang w:val="uk-UA"/>
        </w:rPr>
      </w:pPr>
    </w:p>
    <w:p w:rsidR="0059047B" w:rsidRPr="008450F6" w:rsidRDefault="0059047B" w:rsidP="000013C4">
      <w:pPr>
        <w:jc w:val="center"/>
        <w:rPr>
          <w:sz w:val="32"/>
          <w:szCs w:val="32"/>
          <w:lang w:val="uk-UA"/>
        </w:rPr>
      </w:pPr>
      <w:r w:rsidRPr="008450F6">
        <w:rPr>
          <w:sz w:val="32"/>
          <w:szCs w:val="32"/>
          <w:lang w:val="uk-UA"/>
        </w:rPr>
        <w:lastRenderedPageBreak/>
        <w:t>Аналіз освітньої та методичної роботи дошкільного</w:t>
      </w:r>
    </w:p>
    <w:p w:rsidR="0059047B" w:rsidRPr="008450F6" w:rsidRDefault="00EB43E8" w:rsidP="000013C4">
      <w:pPr>
        <w:jc w:val="center"/>
        <w:rPr>
          <w:sz w:val="32"/>
          <w:szCs w:val="32"/>
          <w:lang w:val="uk-UA"/>
        </w:rPr>
      </w:pPr>
      <w:r>
        <w:rPr>
          <w:sz w:val="32"/>
          <w:szCs w:val="32"/>
          <w:lang w:val="uk-UA"/>
        </w:rPr>
        <w:t>навчального закладу за 2016-2017</w:t>
      </w:r>
      <w:r w:rsidR="00023C48">
        <w:rPr>
          <w:sz w:val="32"/>
          <w:szCs w:val="32"/>
          <w:lang w:val="uk-UA"/>
        </w:rPr>
        <w:t xml:space="preserve"> навчальний </w:t>
      </w:r>
      <w:r w:rsidR="0059047B" w:rsidRPr="008450F6">
        <w:rPr>
          <w:sz w:val="32"/>
          <w:szCs w:val="32"/>
          <w:lang w:val="uk-UA"/>
        </w:rPr>
        <w:t>рік.</w:t>
      </w:r>
    </w:p>
    <w:p w:rsidR="0059047B" w:rsidRPr="008450F6" w:rsidRDefault="0059047B" w:rsidP="000013C4">
      <w:pPr>
        <w:jc w:val="center"/>
        <w:rPr>
          <w:sz w:val="28"/>
          <w:szCs w:val="28"/>
          <w:lang w:val="uk-UA"/>
        </w:rPr>
      </w:pPr>
    </w:p>
    <w:p w:rsidR="00BC2570" w:rsidRPr="008450F6" w:rsidRDefault="00FD1B3D" w:rsidP="000013C4">
      <w:pPr>
        <w:jc w:val="center"/>
        <w:rPr>
          <w:sz w:val="28"/>
          <w:szCs w:val="28"/>
          <w:lang w:val="uk-UA"/>
        </w:rPr>
      </w:pPr>
      <w:r w:rsidRPr="008450F6">
        <w:rPr>
          <w:sz w:val="28"/>
          <w:szCs w:val="28"/>
          <w:lang w:val="uk-UA"/>
        </w:rPr>
        <w:t>Розділ I</w:t>
      </w:r>
    </w:p>
    <w:p w:rsidR="001A3AF7" w:rsidRPr="008450F6" w:rsidRDefault="001A3AF7" w:rsidP="000013C4">
      <w:pPr>
        <w:jc w:val="center"/>
        <w:rPr>
          <w:sz w:val="28"/>
          <w:szCs w:val="28"/>
          <w:lang w:val="uk-UA"/>
        </w:rPr>
      </w:pPr>
    </w:p>
    <w:p w:rsidR="00BC2570" w:rsidRPr="008450F6" w:rsidRDefault="00FD1B3D" w:rsidP="000013C4">
      <w:pPr>
        <w:rPr>
          <w:sz w:val="28"/>
          <w:szCs w:val="28"/>
          <w:lang w:val="uk-UA"/>
        </w:rPr>
      </w:pPr>
      <w:r w:rsidRPr="008450F6">
        <w:rPr>
          <w:b/>
          <w:sz w:val="28"/>
          <w:szCs w:val="28"/>
          <w:lang w:val="uk-UA"/>
        </w:rPr>
        <w:t>1.1 Пояснювальна записка</w:t>
      </w:r>
    </w:p>
    <w:p w:rsidR="001A3AF7" w:rsidRPr="008450F6" w:rsidRDefault="00F768E8" w:rsidP="000013C4">
      <w:pPr>
        <w:jc w:val="both"/>
        <w:rPr>
          <w:sz w:val="28"/>
          <w:szCs w:val="28"/>
          <w:lang w:val="uk-UA"/>
        </w:rPr>
      </w:pPr>
      <w:r>
        <w:rPr>
          <w:sz w:val="28"/>
          <w:szCs w:val="28"/>
          <w:lang w:val="uk-UA"/>
        </w:rPr>
        <w:t xml:space="preserve">     </w:t>
      </w:r>
      <w:r>
        <w:rPr>
          <w:sz w:val="28"/>
          <w:szCs w:val="28"/>
          <w:lang w:val="uk-UA"/>
        </w:rPr>
        <w:tab/>
      </w:r>
      <w:r w:rsidR="0059047B" w:rsidRPr="008450F6">
        <w:rPr>
          <w:sz w:val="28"/>
          <w:szCs w:val="28"/>
          <w:lang w:val="uk-UA"/>
        </w:rPr>
        <w:t xml:space="preserve">Комунальний дошкільний навчальний заклад «Ясла-садок № 70 «Зоряничка» </w:t>
      </w:r>
      <w:r w:rsidR="007F1EDE">
        <w:rPr>
          <w:sz w:val="28"/>
          <w:szCs w:val="28"/>
          <w:lang w:val="uk-UA"/>
        </w:rPr>
        <w:t>Маріупольської міської ради донецької області</w:t>
      </w:r>
      <w:r w:rsidR="0059047B" w:rsidRPr="008450F6">
        <w:rPr>
          <w:sz w:val="28"/>
          <w:szCs w:val="28"/>
          <w:lang w:val="uk-UA"/>
        </w:rPr>
        <w:t xml:space="preserve">», </w:t>
      </w:r>
      <w:r w:rsidR="001A3AF7" w:rsidRPr="008450F6">
        <w:rPr>
          <w:sz w:val="28"/>
          <w:szCs w:val="28"/>
          <w:lang w:val="uk-UA"/>
        </w:rPr>
        <w:t xml:space="preserve">розташований за адресою: вулиця </w:t>
      </w:r>
      <w:r w:rsidR="00A429C1" w:rsidRPr="008450F6">
        <w:rPr>
          <w:sz w:val="28"/>
          <w:szCs w:val="28"/>
          <w:lang w:val="uk-UA"/>
        </w:rPr>
        <w:t>Гугеля</w:t>
      </w:r>
      <w:r w:rsidR="001A3AF7" w:rsidRPr="008450F6">
        <w:rPr>
          <w:sz w:val="28"/>
          <w:szCs w:val="28"/>
          <w:lang w:val="uk-UA"/>
        </w:rPr>
        <w:t xml:space="preserve">, </w:t>
      </w:r>
      <w:r w:rsidR="00A429C1" w:rsidRPr="008450F6">
        <w:rPr>
          <w:sz w:val="28"/>
          <w:szCs w:val="28"/>
          <w:lang w:val="uk-UA"/>
        </w:rPr>
        <w:t>9</w:t>
      </w:r>
      <w:r w:rsidR="001A3AF7" w:rsidRPr="008450F6">
        <w:rPr>
          <w:sz w:val="28"/>
          <w:szCs w:val="28"/>
          <w:lang w:val="uk-UA"/>
        </w:rPr>
        <w:t xml:space="preserve"> – типовий д</w:t>
      </w:r>
      <w:r w:rsidR="0095764E" w:rsidRPr="008450F6">
        <w:rPr>
          <w:sz w:val="28"/>
          <w:szCs w:val="28"/>
          <w:lang w:val="uk-UA"/>
        </w:rPr>
        <w:t xml:space="preserve">ошкільний заклад, функціонує з </w:t>
      </w:r>
      <w:r w:rsidR="001A3AF7" w:rsidRPr="008450F6">
        <w:rPr>
          <w:sz w:val="28"/>
          <w:szCs w:val="28"/>
          <w:lang w:val="uk-UA"/>
        </w:rPr>
        <w:t>19</w:t>
      </w:r>
      <w:r w:rsidR="00A429C1" w:rsidRPr="008450F6">
        <w:rPr>
          <w:sz w:val="28"/>
          <w:szCs w:val="28"/>
          <w:lang w:val="uk-UA"/>
        </w:rPr>
        <w:t>64</w:t>
      </w:r>
      <w:r w:rsidR="0059047B" w:rsidRPr="008450F6">
        <w:rPr>
          <w:sz w:val="28"/>
          <w:szCs w:val="28"/>
          <w:lang w:val="uk-UA"/>
        </w:rPr>
        <w:t xml:space="preserve"> року. Він є закладом в якому працює </w:t>
      </w:r>
      <w:r w:rsidR="00A429C1" w:rsidRPr="008450F6">
        <w:rPr>
          <w:sz w:val="28"/>
          <w:szCs w:val="28"/>
          <w:lang w:val="uk-UA"/>
        </w:rPr>
        <w:t xml:space="preserve">- </w:t>
      </w:r>
      <w:r w:rsidR="00EB43E8">
        <w:rPr>
          <w:sz w:val="28"/>
          <w:szCs w:val="28"/>
          <w:lang w:val="uk-UA"/>
        </w:rPr>
        <w:t>5</w:t>
      </w:r>
      <w:r w:rsidR="00A429C1" w:rsidRPr="008450F6">
        <w:rPr>
          <w:sz w:val="28"/>
          <w:szCs w:val="28"/>
          <w:lang w:val="uk-UA"/>
        </w:rPr>
        <w:t xml:space="preserve"> </w:t>
      </w:r>
      <w:r w:rsidR="001A3AF7" w:rsidRPr="008450F6">
        <w:rPr>
          <w:sz w:val="28"/>
          <w:szCs w:val="28"/>
          <w:lang w:val="uk-UA"/>
        </w:rPr>
        <w:t xml:space="preserve">груп: </w:t>
      </w:r>
      <w:r w:rsidR="00011CF4">
        <w:rPr>
          <w:sz w:val="28"/>
          <w:szCs w:val="28"/>
          <w:lang w:val="uk-UA"/>
        </w:rPr>
        <w:t>1</w:t>
      </w:r>
      <w:r w:rsidR="001A3AF7" w:rsidRPr="008450F6">
        <w:rPr>
          <w:sz w:val="28"/>
          <w:szCs w:val="28"/>
          <w:lang w:val="uk-UA"/>
        </w:rPr>
        <w:t xml:space="preserve"> груп</w:t>
      </w:r>
      <w:r w:rsidR="00011CF4">
        <w:rPr>
          <w:sz w:val="28"/>
          <w:szCs w:val="28"/>
          <w:lang w:val="uk-UA"/>
        </w:rPr>
        <w:t>а</w:t>
      </w:r>
      <w:r w:rsidR="001A3AF7" w:rsidRPr="008450F6">
        <w:rPr>
          <w:sz w:val="28"/>
          <w:szCs w:val="28"/>
          <w:lang w:val="uk-UA"/>
        </w:rPr>
        <w:t xml:space="preserve"> раннього віку, </w:t>
      </w:r>
      <w:r w:rsidR="00EB43E8">
        <w:rPr>
          <w:sz w:val="28"/>
          <w:szCs w:val="28"/>
          <w:lang w:val="uk-UA"/>
        </w:rPr>
        <w:t>4</w:t>
      </w:r>
      <w:r w:rsidR="001A3AF7" w:rsidRPr="008450F6">
        <w:rPr>
          <w:sz w:val="28"/>
          <w:szCs w:val="28"/>
          <w:lang w:val="uk-UA"/>
        </w:rPr>
        <w:t xml:space="preserve"> груп</w:t>
      </w:r>
      <w:r w:rsidR="00EB43E8">
        <w:rPr>
          <w:sz w:val="28"/>
          <w:szCs w:val="28"/>
          <w:lang w:val="uk-UA"/>
        </w:rPr>
        <w:t>и</w:t>
      </w:r>
      <w:r w:rsidR="00A429C1" w:rsidRPr="008450F6">
        <w:rPr>
          <w:sz w:val="28"/>
          <w:szCs w:val="28"/>
          <w:lang w:val="uk-UA"/>
        </w:rPr>
        <w:t xml:space="preserve"> дошкільного віку.</w:t>
      </w:r>
    </w:p>
    <w:p w:rsidR="001A3AF7" w:rsidRPr="008450F6" w:rsidRDefault="00F768E8" w:rsidP="000013C4">
      <w:pPr>
        <w:jc w:val="both"/>
        <w:rPr>
          <w:sz w:val="28"/>
          <w:szCs w:val="28"/>
          <w:lang w:val="uk-UA"/>
        </w:rPr>
      </w:pPr>
      <w:r>
        <w:rPr>
          <w:sz w:val="28"/>
          <w:szCs w:val="28"/>
          <w:lang w:val="uk-UA"/>
        </w:rPr>
        <w:t xml:space="preserve">     </w:t>
      </w:r>
      <w:r>
        <w:rPr>
          <w:sz w:val="28"/>
          <w:szCs w:val="28"/>
          <w:lang w:val="uk-UA"/>
        </w:rPr>
        <w:tab/>
      </w:r>
      <w:r w:rsidR="001A3AF7" w:rsidRPr="008450F6">
        <w:rPr>
          <w:sz w:val="28"/>
          <w:szCs w:val="28"/>
          <w:lang w:val="uk-UA"/>
        </w:rPr>
        <w:t>В дошкільному закладі створено всі умови для перебування, навчання та розвитку дітей. Територія закладу огороджена, упорядкована. Групові ділянки відгороджені одна від одної зеленою смугою і з’єднуються з будинком доріжками. На території обладнано спортивний майданчик та загальний ігровий майданчик для проведення розваг. Для дітей дошкільних груп відведене місце для городу</w:t>
      </w:r>
      <w:r w:rsidR="0059047B" w:rsidRPr="008450F6">
        <w:rPr>
          <w:sz w:val="28"/>
          <w:szCs w:val="28"/>
          <w:lang w:val="uk-UA"/>
        </w:rPr>
        <w:t xml:space="preserve"> та «Зеленої аптеки»</w:t>
      </w:r>
      <w:r w:rsidR="001A3AF7" w:rsidRPr="008450F6">
        <w:rPr>
          <w:sz w:val="28"/>
          <w:szCs w:val="28"/>
          <w:lang w:val="uk-UA"/>
        </w:rPr>
        <w:t xml:space="preserve">. В ДНЗ </w:t>
      </w:r>
      <w:r w:rsidR="00A429C1" w:rsidRPr="008450F6">
        <w:rPr>
          <w:sz w:val="28"/>
          <w:szCs w:val="28"/>
          <w:lang w:val="uk-UA"/>
        </w:rPr>
        <w:t>є</w:t>
      </w:r>
      <w:r w:rsidR="001A3AF7" w:rsidRPr="008450F6">
        <w:rPr>
          <w:sz w:val="28"/>
          <w:szCs w:val="28"/>
          <w:lang w:val="uk-UA"/>
        </w:rPr>
        <w:t xml:space="preserve"> обладнані музичний та фізкультурний зали.</w:t>
      </w:r>
    </w:p>
    <w:p w:rsidR="0059047B" w:rsidRPr="008450F6" w:rsidRDefault="0059047B" w:rsidP="000013C4">
      <w:pPr>
        <w:jc w:val="both"/>
        <w:rPr>
          <w:b/>
          <w:sz w:val="28"/>
          <w:szCs w:val="28"/>
          <w:lang w:val="uk-UA"/>
        </w:rPr>
      </w:pPr>
      <w:r w:rsidRPr="008450F6">
        <w:rPr>
          <w:b/>
          <w:sz w:val="28"/>
          <w:szCs w:val="28"/>
          <w:lang w:val="uk-UA"/>
        </w:rPr>
        <w:t>1.2.Підвищення теоретичного рівня та фахової майстерності педагогів.</w:t>
      </w:r>
    </w:p>
    <w:p w:rsidR="001A3AF7" w:rsidRPr="008450F6" w:rsidRDefault="00F768E8" w:rsidP="000013C4">
      <w:pPr>
        <w:jc w:val="both"/>
        <w:rPr>
          <w:sz w:val="28"/>
          <w:szCs w:val="28"/>
          <w:lang w:val="uk-UA"/>
        </w:rPr>
      </w:pPr>
      <w:r>
        <w:rPr>
          <w:sz w:val="28"/>
          <w:szCs w:val="28"/>
          <w:lang w:val="uk-UA"/>
        </w:rPr>
        <w:t xml:space="preserve">     </w:t>
      </w:r>
      <w:r>
        <w:rPr>
          <w:sz w:val="28"/>
          <w:szCs w:val="28"/>
          <w:lang w:val="uk-UA"/>
        </w:rPr>
        <w:tab/>
      </w:r>
      <w:r w:rsidR="001A3AF7" w:rsidRPr="008450F6">
        <w:rPr>
          <w:sz w:val="28"/>
          <w:szCs w:val="28"/>
          <w:lang w:val="uk-UA"/>
        </w:rPr>
        <w:t>Завіду</w:t>
      </w:r>
      <w:r w:rsidR="00CB37F3" w:rsidRPr="008450F6">
        <w:rPr>
          <w:sz w:val="28"/>
          <w:szCs w:val="28"/>
          <w:lang w:val="uk-UA"/>
        </w:rPr>
        <w:t>вач</w:t>
      </w:r>
      <w:r w:rsidR="001A3AF7" w:rsidRPr="008450F6">
        <w:rPr>
          <w:sz w:val="28"/>
          <w:szCs w:val="28"/>
          <w:lang w:val="uk-UA"/>
        </w:rPr>
        <w:t xml:space="preserve"> </w:t>
      </w:r>
      <w:r w:rsidR="00011CF4">
        <w:rPr>
          <w:sz w:val="28"/>
          <w:szCs w:val="28"/>
          <w:lang w:val="uk-UA"/>
        </w:rPr>
        <w:t>Моргунова В.В.</w:t>
      </w:r>
      <w:r w:rsidR="001A3AF7" w:rsidRPr="008450F6">
        <w:rPr>
          <w:sz w:val="28"/>
          <w:szCs w:val="28"/>
          <w:lang w:val="uk-UA"/>
        </w:rPr>
        <w:t xml:space="preserve"> – освіта вища, дошкільний факультет </w:t>
      </w:r>
      <w:r w:rsidR="00A429C1" w:rsidRPr="008450F6">
        <w:rPr>
          <w:sz w:val="28"/>
          <w:szCs w:val="28"/>
          <w:lang w:val="uk-UA"/>
        </w:rPr>
        <w:t>Бердянського</w:t>
      </w:r>
      <w:r w:rsidR="001A3AF7" w:rsidRPr="008450F6">
        <w:rPr>
          <w:sz w:val="28"/>
          <w:szCs w:val="28"/>
          <w:lang w:val="uk-UA"/>
        </w:rPr>
        <w:t xml:space="preserve"> державного педагогічного інституту, стаж роботи – </w:t>
      </w:r>
      <w:r w:rsidR="00EB43E8">
        <w:rPr>
          <w:sz w:val="28"/>
          <w:szCs w:val="28"/>
          <w:lang w:val="uk-UA"/>
        </w:rPr>
        <w:t>21 рік</w:t>
      </w:r>
      <w:r w:rsidR="001A3AF7" w:rsidRPr="008450F6">
        <w:rPr>
          <w:sz w:val="28"/>
          <w:szCs w:val="28"/>
          <w:lang w:val="uk-UA"/>
        </w:rPr>
        <w:t xml:space="preserve">, на посаді завідуючого – </w:t>
      </w:r>
      <w:r w:rsidR="00EB43E8">
        <w:rPr>
          <w:sz w:val="28"/>
          <w:szCs w:val="28"/>
          <w:lang w:val="uk-UA"/>
        </w:rPr>
        <w:t>2ро</w:t>
      </w:r>
      <w:r w:rsidR="00011CF4">
        <w:rPr>
          <w:sz w:val="28"/>
          <w:szCs w:val="28"/>
          <w:lang w:val="uk-UA"/>
        </w:rPr>
        <w:t>к</w:t>
      </w:r>
      <w:r w:rsidR="00EB43E8">
        <w:rPr>
          <w:sz w:val="28"/>
          <w:szCs w:val="28"/>
          <w:lang w:val="uk-UA"/>
        </w:rPr>
        <w:t>и.</w:t>
      </w:r>
    </w:p>
    <w:p w:rsidR="00FD1B3D" w:rsidRPr="008450F6" w:rsidRDefault="00F768E8" w:rsidP="000013C4">
      <w:pPr>
        <w:jc w:val="both"/>
        <w:rPr>
          <w:sz w:val="28"/>
          <w:szCs w:val="28"/>
          <w:lang w:val="uk-UA"/>
        </w:rPr>
      </w:pPr>
      <w:r>
        <w:rPr>
          <w:sz w:val="28"/>
          <w:szCs w:val="28"/>
          <w:lang w:val="uk-UA"/>
        </w:rPr>
        <w:t xml:space="preserve">     </w:t>
      </w:r>
      <w:r>
        <w:rPr>
          <w:sz w:val="28"/>
          <w:szCs w:val="28"/>
          <w:lang w:val="uk-UA"/>
        </w:rPr>
        <w:tab/>
      </w:r>
      <w:r w:rsidR="0095764E" w:rsidRPr="008450F6">
        <w:rPr>
          <w:sz w:val="28"/>
          <w:szCs w:val="28"/>
          <w:lang w:val="uk-UA"/>
        </w:rPr>
        <w:t xml:space="preserve">Методист </w:t>
      </w:r>
      <w:r w:rsidR="00A429C1" w:rsidRPr="008450F6">
        <w:rPr>
          <w:sz w:val="28"/>
          <w:szCs w:val="28"/>
          <w:lang w:val="uk-UA"/>
        </w:rPr>
        <w:t>Мацуєва Л.В.</w:t>
      </w:r>
      <w:r w:rsidR="001A3AF7" w:rsidRPr="008450F6">
        <w:rPr>
          <w:sz w:val="28"/>
          <w:szCs w:val="28"/>
          <w:lang w:val="uk-UA"/>
        </w:rPr>
        <w:t xml:space="preserve"> – вища освіта, дошкільний факу</w:t>
      </w:r>
      <w:r w:rsidR="0095764E" w:rsidRPr="008450F6">
        <w:rPr>
          <w:sz w:val="28"/>
          <w:szCs w:val="28"/>
          <w:lang w:val="uk-UA"/>
        </w:rPr>
        <w:t xml:space="preserve">льтет </w:t>
      </w:r>
      <w:r w:rsidR="001A3AF7" w:rsidRPr="008450F6">
        <w:rPr>
          <w:sz w:val="28"/>
          <w:szCs w:val="28"/>
          <w:lang w:val="uk-UA"/>
        </w:rPr>
        <w:t>Бердянсько</w:t>
      </w:r>
      <w:r w:rsidR="00687130" w:rsidRPr="008450F6">
        <w:rPr>
          <w:sz w:val="28"/>
          <w:szCs w:val="28"/>
          <w:lang w:val="uk-UA"/>
        </w:rPr>
        <w:t xml:space="preserve">го державного педагогічного </w:t>
      </w:r>
      <w:r w:rsidR="001A3AF7" w:rsidRPr="008450F6">
        <w:rPr>
          <w:sz w:val="28"/>
          <w:szCs w:val="28"/>
          <w:lang w:val="uk-UA"/>
        </w:rPr>
        <w:t xml:space="preserve">інституту, стаж роботи – </w:t>
      </w:r>
      <w:r w:rsidR="00EB43E8">
        <w:rPr>
          <w:sz w:val="28"/>
          <w:szCs w:val="28"/>
          <w:lang w:val="uk-UA"/>
        </w:rPr>
        <w:t>22 ро</w:t>
      </w:r>
      <w:r w:rsidR="00011CF4">
        <w:rPr>
          <w:sz w:val="28"/>
          <w:szCs w:val="28"/>
          <w:lang w:val="uk-UA"/>
        </w:rPr>
        <w:t>к</w:t>
      </w:r>
      <w:r w:rsidR="00EB43E8">
        <w:rPr>
          <w:sz w:val="28"/>
          <w:szCs w:val="28"/>
          <w:lang w:val="uk-UA"/>
        </w:rPr>
        <w:t>и</w:t>
      </w:r>
      <w:r w:rsidR="001A3AF7" w:rsidRPr="008450F6">
        <w:rPr>
          <w:sz w:val="28"/>
          <w:szCs w:val="28"/>
          <w:lang w:val="uk-UA"/>
        </w:rPr>
        <w:t xml:space="preserve">, на посаді методиста – </w:t>
      </w:r>
      <w:r w:rsidR="00EB43E8">
        <w:rPr>
          <w:sz w:val="28"/>
          <w:szCs w:val="28"/>
          <w:lang w:val="uk-UA"/>
        </w:rPr>
        <w:t>11</w:t>
      </w:r>
      <w:r w:rsidR="006262EC" w:rsidRPr="008450F6">
        <w:rPr>
          <w:sz w:val="28"/>
          <w:szCs w:val="28"/>
          <w:lang w:val="uk-UA"/>
        </w:rPr>
        <w:t xml:space="preserve"> років.</w:t>
      </w:r>
    </w:p>
    <w:p w:rsidR="00CD7936" w:rsidRPr="008450F6" w:rsidRDefault="00CD7936" w:rsidP="00F768E8">
      <w:pPr>
        <w:ind w:firstLine="709"/>
        <w:jc w:val="both"/>
        <w:rPr>
          <w:sz w:val="28"/>
          <w:szCs w:val="28"/>
          <w:lang w:val="uk-UA"/>
        </w:rPr>
      </w:pPr>
      <w:r w:rsidRPr="008450F6">
        <w:rPr>
          <w:sz w:val="28"/>
          <w:szCs w:val="28"/>
          <w:lang w:val="uk-UA"/>
        </w:rPr>
        <w:t>Педагогічними кадрами дошкільний навчальний заклад був укомплектований згідно штатного розкладу.</w:t>
      </w:r>
    </w:p>
    <w:p w:rsidR="00FD1B3D" w:rsidRPr="008450F6" w:rsidRDefault="007E7A0A" w:rsidP="000013C4">
      <w:pPr>
        <w:jc w:val="both"/>
        <w:rPr>
          <w:sz w:val="28"/>
          <w:szCs w:val="28"/>
          <w:lang w:val="uk-UA"/>
        </w:rPr>
      </w:pPr>
      <w:r w:rsidRPr="008450F6">
        <w:rPr>
          <w:sz w:val="28"/>
          <w:szCs w:val="28"/>
          <w:lang w:val="uk-UA"/>
        </w:rPr>
        <w:t>Всього у 201</w:t>
      </w:r>
      <w:r w:rsidR="00EB43E8">
        <w:rPr>
          <w:sz w:val="28"/>
          <w:szCs w:val="28"/>
          <w:lang w:val="uk-UA"/>
        </w:rPr>
        <w:t>6-2017</w:t>
      </w:r>
      <w:r w:rsidR="001A3AF7" w:rsidRPr="008450F6">
        <w:rPr>
          <w:sz w:val="28"/>
          <w:szCs w:val="28"/>
          <w:lang w:val="uk-UA"/>
        </w:rPr>
        <w:t xml:space="preserve"> навчальному році у дошкільному закладі працювало </w:t>
      </w:r>
      <w:r w:rsidR="00EC0ACD" w:rsidRPr="008450F6">
        <w:rPr>
          <w:sz w:val="28"/>
          <w:szCs w:val="28"/>
          <w:lang w:val="uk-UA"/>
        </w:rPr>
        <w:t>1</w:t>
      </w:r>
      <w:r w:rsidR="004C4B98">
        <w:rPr>
          <w:sz w:val="28"/>
          <w:szCs w:val="28"/>
          <w:lang w:val="uk-UA"/>
        </w:rPr>
        <w:t>0</w:t>
      </w:r>
      <w:r w:rsidR="001A3AF7" w:rsidRPr="008450F6">
        <w:rPr>
          <w:sz w:val="28"/>
          <w:szCs w:val="28"/>
          <w:lang w:val="uk-UA"/>
        </w:rPr>
        <w:t xml:space="preserve"> педагогів. </w:t>
      </w:r>
    </w:p>
    <w:p w:rsidR="001A3AF7" w:rsidRPr="008450F6" w:rsidRDefault="0095764E" w:rsidP="000013C4">
      <w:pPr>
        <w:jc w:val="both"/>
        <w:rPr>
          <w:sz w:val="28"/>
          <w:szCs w:val="28"/>
          <w:lang w:val="uk-UA"/>
        </w:rPr>
      </w:pPr>
      <w:r w:rsidRPr="008450F6">
        <w:rPr>
          <w:sz w:val="28"/>
          <w:szCs w:val="28"/>
          <w:lang w:val="uk-UA"/>
        </w:rPr>
        <w:t xml:space="preserve">      З </w:t>
      </w:r>
      <w:r w:rsidR="001A3AF7" w:rsidRPr="008450F6">
        <w:rPr>
          <w:sz w:val="28"/>
          <w:szCs w:val="28"/>
          <w:lang w:val="uk-UA"/>
        </w:rPr>
        <w:t>них:</w:t>
      </w:r>
    </w:p>
    <w:p w:rsidR="001A3AF7" w:rsidRPr="008450F6" w:rsidRDefault="001A3AF7" w:rsidP="000013C4">
      <w:pPr>
        <w:pStyle w:val="4"/>
        <w:numPr>
          <w:ilvl w:val="0"/>
          <w:numId w:val="3"/>
        </w:numPr>
        <w:spacing w:before="0" w:line="240" w:lineRule="auto"/>
        <w:rPr>
          <w:color w:val="auto"/>
          <w:szCs w:val="28"/>
        </w:rPr>
      </w:pPr>
      <w:r w:rsidRPr="008450F6">
        <w:rPr>
          <w:color w:val="auto"/>
          <w:szCs w:val="28"/>
        </w:rPr>
        <w:t xml:space="preserve"> </w:t>
      </w:r>
      <w:r w:rsidR="00AC6F20">
        <w:rPr>
          <w:color w:val="auto"/>
          <w:szCs w:val="28"/>
          <w:lang w:val="ru-RU"/>
        </w:rPr>
        <w:t>9</w:t>
      </w:r>
      <w:r w:rsidRPr="008450F6">
        <w:rPr>
          <w:color w:val="auto"/>
          <w:szCs w:val="28"/>
        </w:rPr>
        <w:t xml:space="preserve"> (</w:t>
      </w:r>
      <w:r w:rsidR="004C4B98">
        <w:rPr>
          <w:color w:val="auto"/>
          <w:szCs w:val="28"/>
          <w:lang w:val="ru-RU"/>
        </w:rPr>
        <w:t>70</w:t>
      </w:r>
      <w:r w:rsidRPr="008450F6">
        <w:rPr>
          <w:color w:val="auto"/>
          <w:szCs w:val="28"/>
        </w:rPr>
        <w:t xml:space="preserve"> %) мали вищу освіту,  </w:t>
      </w:r>
    </w:p>
    <w:p w:rsidR="001A3AF7" w:rsidRPr="008450F6" w:rsidRDefault="001A3AF7" w:rsidP="000013C4">
      <w:pPr>
        <w:pStyle w:val="4"/>
        <w:numPr>
          <w:ilvl w:val="0"/>
          <w:numId w:val="3"/>
        </w:numPr>
        <w:spacing w:before="0" w:line="240" w:lineRule="auto"/>
        <w:rPr>
          <w:color w:val="auto"/>
          <w:szCs w:val="28"/>
        </w:rPr>
      </w:pPr>
      <w:r w:rsidRPr="008450F6">
        <w:rPr>
          <w:color w:val="auto"/>
          <w:szCs w:val="28"/>
        </w:rPr>
        <w:t xml:space="preserve"> </w:t>
      </w:r>
      <w:r w:rsidR="00AC6F20">
        <w:rPr>
          <w:color w:val="auto"/>
          <w:szCs w:val="28"/>
          <w:lang w:val="ru-RU"/>
        </w:rPr>
        <w:t>1</w:t>
      </w:r>
      <w:r w:rsidRPr="008450F6">
        <w:rPr>
          <w:color w:val="auto"/>
          <w:szCs w:val="28"/>
        </w:rPr>
        <w:t xml:space="preserve"> (</w:t>
      </w:r>
      <w:r w:rsidR="004C4B98">
        <w:rPr>
          <w:color w:val="auto"/>
          <w:szCs w:val="28"/>
          <w:lang w:val="ru-RU"/>
        </w:rPr>
        <w:t>30</w:t>
      </w:r>
      <w:r w:rsidR="004C4B98">
        <w:rPr>
          <w:color w:val="auto"/>
          <w:szCs w:val="28"/>
        </w:rPr>
        <w:t xml:space="preserve">%) </w:t>
      </w:r>
      <w:r w:rsidR="004C4B98">
        <w:rPr>
          <w:color w:val="auto"/>
          <w:szCs w:val="28"/>
          <w:lang w:val="ru-RU"/>
        </w:rPr>
        <w:t>неповна вища</w:t>
      </w:r>
      <w:r w:rsidRPr="008450F6">
        <w:rPr>
          <w:color w:val="auto"/>
          <w:szCs w:val="28"/>
        </w:rPr>
        <w:t xml:space="preserve">, </w:t>
      </w:r>
    </w:p>
    <w:p w:rsidR="0095764E" w:rsidRPr="008450F6" w:rsidRDefault="0095764E" w:rsidP="000013C4">
      <w:pPr>
        <w:rPr>
          <w:sz w:val="28"/>
          <w:szCs w:val="28"/>
          <w:lang w:val="uk-UA"/>
        </w:rPr>
      </w:pPr>
    </w:p>
    <w:p w:rsidR="00C546F4" w:rsidRPr="008450F6" w:rsidRDefault="00EE4214" w:rsidP="00C546F4">
      <w:pPr>
        <w:jc w:val="center"/>
        <w:rPr>
          <w:b/>
          <w:sz w:val="28"/>
          <w:szCs w:val="28"/>
          <w:lang w:val="uk-UA"/>
        </w:rPr>
      </w:pPr>
      <w:r w:rsidRPr="008450F6">
        <w:rPr>
          <w:b/>
          <w:sz w:val="28"/>
          <w:szCs w:val="28"/>
          <w:lang w:val="uk-UA"/>
        </w:rPr>
        <w:t>Відсоткове співвідношення освіти вихователів</w:t>
      </w:r>
    </w:p>
    <w:p w:rsidR="00C546F4" w:rsidRPr="008450F6" w:rsidRDefault="00C546F4" w:rsidP="00C546F4">
      <w:pPr>
        <w:jc w:val="center"/>
        <w:rPr>
          <w:b/>
          <w:sz w:val="28"/>
          <w:szCs w:val="28"/>
          <w:lang w:val="uk-UA"/>
        </w:rPr>
      </w:pPr>
    </w:p>
    <w:p w:rsidR="001A3AF7" w:rsidRPr="008450F6" w:rsidRDefault="0070707E" w:rsidP="0070707E">
      <w:pPr>
        <w:jc w:val="center"/>
        <w:rPr>
          <w:szCs w:val="28"/>
        </w:rPr>
      </w:pPr>
      <w:r w:rsidRPr="0070707E">
        <w:rPr>
          <w:noProof/>
          <w:szCs w:val="28"/>
        </w:rPr>
        <w:drawing>
          <wp:inline distT="0" distB="0" distL="0" distR="0">
            <wp:extent cx="3995420" cy="2125300"/>
            <wp:effectExtent l="19050" t="0" r="24130" b="8300"/>
            <wp:docPr id="1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707E" w:rsidRPr="00B27425" w:rsidRDefault="0070707E" w:rsidP="0070707E">
      <w:pPr>
        <w:pStyle w:val="ab"/>
        <w:keepNext/>
        <w:jc w:val="center"/>
        <w:rPr>
          <w:color w:val="000000" w:themeColor="text1"/>
          <w:sz w:val="28"/>
          <w:szCs w:val="28"/>
        </w:rPr>
      </w:pPr>
      <w:r w:rsidRPr="00B27425">
        <w:rPr>
          <w:color w:val="000000" w:themeColor="text1"/>
          <w:sz w:val="28"/>
          <w:szCs w:val="28"/>
          <w:lang w:val="uk-UA"/>
        </w:rPr>
        <w:lastRenderedPageBreak/>
        <w:t>Педагогічний стаж</w:t>
      </w:r>
    </w:p>
    <w:p w:rsidR="0070707E" w:rsidRPr="008450F6" w:rsidRDefault="0070707E" w:rsidP="0070707E">
      <w:pPr>
        <w:jc w:val="center"/>
        <w:rPr>
          <w:sz w:val="28"/>
          <w:szCs w:val="28"/>
          <w:lang w:val="uk-UA"/>
        </w:rPr>
      </w:pPr>
    </w:p>
    <w:p w:rsidR="0070707E" w:rsidRDefault="0070707E" w:rsidP="0070707E">
      <w:pPr>
        <w:jc w:val="center"/>
        <w:rPr>
          <w:sz w:val="28"/>
          <w:szCs w:val="28"/>
          <w:lang w:val="uk-UA"/>
        </w:rPr>
      </w:pPr>
      <w:r w:rsidRPr="0070707E">
        <w:rPr>
          <w:noProof/>
          <w:sz w:val="28"/>
          <w:szCs w:val="28"/>
        </w:rPr>
        <w:drawing>
          <wp:inline distT="0" distB="0" distL="0" distR="0">
            <wp:extent cx="4848225" cy="2314575"/>
            <wp:effectExtent l="19050" t="0" r="9525"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2705" w:rsidRDefault="00E22705" w:rsidP="0070707E">
      <w:pPr>
        <w:jc w:val="center"/>
        <w:rPr>
          <w:sz w:val="28"/>
          <w:szCs w:val="28"/>
          <w:lang w:val="uk-UA"/>
        </w:rPr>
      </w:pPr>
    </w:p>
    <w:p w:rsidR="00E22705" w:rsidRDefault="00E22705" w:rsidP="0070707E">
      <w:pPr>
        <w:jc w:val="center"/>
        <w:rPr>
          <w:sz w:val="28"/>
          <w:szCs w:val="28"/>
          <w:lang w:val="uk-UA"/>
        </w:rPr>
      </w:pPr>
    </w:p>
    <w:p w:rsidR="00E22705" w:rsidRDefault="00E22705" w:rsidP="0070707E">
      <w:pPr>
        <w:jc w:val="center"/>
        <w:rPr>
          <w:sz w:val="28"/>
          <w:szCs w:val="28"/>
          <w:lang w:val="uk-UA"/>
        </w:rPr>
      </w:pPr>
    </w:p>
    <w:p w:rsidR="0070707E" w:rsidRDefault="0070707E" w:rsidP="000013C4">
      <w:pPr>
        <w:rPr>
          <w:sz w:val="28"/>
          <w:szCs w:val="28"/>
          <w:lang w:val="uk-UA"/>
        </w:rPr>
      </w:pPr>
    </w:p>
    <w:p w:rsidR="00D427A4" w:rsidRDefault="00D427A4" w:rsidP="000013C4">
      <w:pPr>
        <w:rPr>
          <w:sz w:val="28"/>
          <w:szCs w:val="28"/>
          <w:lang w:val="uk-UA"/>
        </w:rPr>
      </w:pPr>
    </w:p>
    <w:p w:rsidR="00E22705" w:rsidRDefault="00E22705" w:rsidP="000013C4">
      <w:pPr>
        <w:rPr>
          <w:sz w:val="28"/>
          <w:szCs w:val="28"/>
          <w:lang w:val="uk-UA"/>
        </w:rPr>
      </w:pPr>
    </w:p>
    <w:p w:rsidR="00E22705" w:rsidRDefault="00E22705" w:rsidP="000013C4">
      <w:pPr>
        <w:rPr>
          <w:sz w:val="28"/>
          <w:szCs w:val="28"/>
          <w:lang w:val="uk-UA"/>
        </w:rPr>
      </w:pPr>
    </w:p>
    <w:p w:rsidR="00E22705" w:rsidRDefault="00E22705" w:rsidP="000013C4">
      <w:pPr>
        <w:rPr>
          <w:sz w:val="28"/>
          <w:szCs w:val="28"/>
          <w:lang w:val="uk-UA"/>
        </w:rPr>
      </w:pPr>
    </w:p>
    <w:p w:rsidR="0070707E" w:rsidRDefault="0070707E" w:rsidP="0070707E">
      <w:pPr>
        <w:rPr>
          <w:sz w:val="28"/>
          <w:szCs w:val="28"/>
          <w:lang w:val="uk-UA"/>
        </w:rPr>
      </w:pPr>
      <w:r w:rsidRPr="006F4EA9">
        <w:rPr>
          <w:sz w:val="28"/>
          <w:szCs w:val="28"/>
          <w:lang w:val="uk-UA"/>
        </w:rPr>
        <w:t>Серед них:</w:t>
      </w:r>
    </w:p>
    <w:p w:rsidR="0070707E" w:rsidRPr="006F4EA9" w:rsidRDefault="00CC6254" w:rsidP="0070707E">
      <w:pPr>
        <w:jc w:val="both"/>
        <w:rPr>
          <w:sz w:val="28"/>
          <w:szCs w:val="28"/>
          <w:lang w:val="uk-UA"/>
        </w:rPr>
      </w:pPr>
      <w:r>
        <w:rPr>
          <w:sz w:val="28"/>
          <w:szCs w:val="28"/>
          <w:lang w:val="uk-UA"/>
        </w:rPr>
        <w:t xml:space="preserve">з </w:t>
      </w:r>
      <w:r w:rsidR="00AC6F20">
        <w:rPr>
          <w:sz w:val="28"/>
          <w:szCs w:val="28"/>
          <w:lang w:val="uk-UA"/>
        </w:rPr>
        <w:t xml:space="preserve">I категорією – </w:t>
      </w:r>
      <w:r w:rsidR="008E4999">
        <w:rPr>
          <w:sz w:val="28"/>
          <w:szCs w:val="28"/>
          <w:lang w:val="uk-UA"/>
        </w:rPr>
        <w:t>5</w:t>
      </w:r>
      <w:r w:rsidR="0070707E" w:rsidRPr="006F4EA9">
        <w:rPr>
          <w:sz w:val="28"/>
          <w:szCs w:val="28"/>
          <w:lang w:val="uk-UA"/>
        </w:rPr>
        <w:t xml:space="preserve"> педагог</w:t>
      </w:r>
      <w:r w:rsidR="004D62E2">
        <w:rPr>
          <w:sz w:val="28"/>
          <w:szCs w:val="28"/>
          <w:lang w:val="uk-UA"/>
        </w:rPr>
        <w:t>ів</w:t>
      </w:r>
      <w:r w:rsidR="0070707E" w:rsidRPr="006F4EA9">
        <w:rPr>
          <w:sz w:val="28"/>
          <w:szCs w:val="28"/>
          <w:lang w:val="uk-UA"/>
        </w:rPr>
        <w:t xml:space="preserve"> (</w:t>
      </w:r>
      <w:r w:rsidR="00E22705">
        <w:rPr>
          <w:sz w:val="28"/>
          <w:szCs w:val="28"/>
          <w:lang w:val="uk-UA"/>
        </w:rPr>
        <w:t>5</w:t>
      </w:r>
      <w:r>
        <w:rPr>
          <w:sz w:val="28"/>
          <w:szCs w:val="28"/>
          <w:lang w:val="uk-UA"/>
        </w:rPr>
        <w:t>0</w:t>
      </w:r>
      <w:r w:rsidR="0070707E" w:rsidRPr="006F4EA9">
        <w:rPr>
          <w:sz w:val="28"/>
          <w:szCs w:val="28"/>
          <w:lang w:val="uk-UA"/>
        </w:rPr>
        <w:t>%)</w:t>
      </w:r>
      <w:r w:rsidR="0070707E">
        <w:rPr>
          <w:sz w:val="28"/>
          <w:szCs w:val="28"/>
          <w:lang w:val="uk-UA"/>
        </w:rPr>
        <w:t>;</w:t>
      </w:r>
    </w:p>
    <w:p w:rsidR="0070707E" w:rsidRPr="006F4EA9" w:rsidRDefault="0070707E" w:rsidP="0070707E">
      <w:pPr>
        <w:jc w:val="both"/>
        <w:rPr>
          <w:sz w:val="28"/>
          <w:szCs w:val="28"/>
          <w:lang w:val="uk-UA"/>
        </w:rPr>
      </w:pPr>
      <w:r w:rsidRPr="006F4EA9">
        <w:rPr>
          <w:sz w:val="28"/>
          <w:szCs w:val="28"/>
          <w:lang w:val="uk-UA"/>
        </w:rPr>
        <w:t xml:space="preserve">з II категорією – </w:t>
      </w:r>
      <w:r w:rsidR="00AC6F20">
        <w:rPr>
          <w:sz w:val="28"/>
          <w:szCs w:val="28"/>
          <w:lang w:val="uk-UA"/>
        </w:rPr>
        <w:t>1</w:t>
      </w:r>
      <w:r w:rsidR="00011CF4">
        <w:rPr>
          <w:sz w:val="28"/>
          <w:szCs w:val="28"/>
          <w:lang w:val="uk-UA"/>
        </w:rPr>
        <w:t xml:space="preserve"> педагог</w:t>
      </w:r>
      <w:r w:rsidRPr="006F4EA9">
        <w:rPr>
          <w:sz w:val="28"/>
          <w:szCs w:val="28"/>
          <w:lang w:val="uk-UA"/>
        </w:rPr>
        <w:t xml:space="preserve"> </w:t>
      </w:r>
      <w:r>
        <w:rPr>
          <w:sz w:val="28"/>
          <w:szCs w:val="28"/>
          <w:lang w:val="uk-UA"/>
        </w:rPr>
        <w:t>(</w:t>
      </w:r>
      <w:r w:rsidR="00AC6F20">
        <w:rPr>
          <w:sz w:val="28"/>
          <w:szCs w:val="28"/>
          <w:lang w:val="uk-UA"/>
        </w:rPr>
        <w:t>1</w:t>
      </w:r>
      <w:r w:rsidR="00CC6254">
        <w:rPr>
          <w:sz w:val="28"/>
          <w:szCs w:val="28"/>
          <w:lang w:val="uk-UA"/>
        </w:rPr>
        <w:t>0</w:t>
      </w:r>
      <w:r>
        <w:rPr>
          <w:sz w:val="28"/>
          <w:szCs w:val="28"/>
          <w:lang w:val="uk-UA"/>
        </w:rPr>
        <w:t>%);</w:t>
      </w:r>
    </w:p>
    <w:p w:rsidR="0070707E" w:rsidRDefault="0070707E" w:rsidP="0070707E">
      <w:pPr>
        <w:widowControl w:val="0"/>
        <w:shd w:val="clear" w:color="auto" w:fill="FFFFFF"/>
        <w:tabs>
          <w:tab w:val="left" w:pos="-2340"/>
        </w:tabs>
        <w:autoSpaceDE w:val="0"/>
        <w:autoSpaceDN w:val="0"/>
        <w:adjustRightInd w:val="0"/>
        <w:jc w:val="both"/>
        <w:rPr>
          <w:spacing w:val="-6"/>
          <w:sz w:val="28"/>
          <w:szCs w:val="28"/>
          <w:lang w:val="uk-UA"/>
        </w:rPr>
      </w:pPr>
      <w:r w:rsidRPr="006F4EA9">
        <w:rPr>
          <w:spacing w:val="-6"/>
          <w:sz w:val="28"/>
          <w:szCs w:val="28"/>
          <w:lang w:val="uk-UA"/>
        </w:rPr>
        <w:t xml:space="preserve">з категорією спеціаліст - </w:t>
      </w:r>
      <w:r w:rsidR="00AC6F20">
        <w:rPr>
          <w:spacing w:val="-6"/>
          <w:sz w:val="28"/>
          <w:szCs w:val="28"/>
          <w:lang w:val="uk-UA"/>
        </w:rPr>
        <w:t>3</w:t>
      </w:r>
      <w:r w:rsidR="00011CF4">
        <w:rPr>
          <w:spacing w:val="-6"/>
          <w:sz w:val="28"/>
          <w:szCs w:val="28"/>
          <w:lang w:val="uk-UA"/>
        </w:rPr>
        <w:t xml:space="preserve"> педагог</w:t>
      </w:r>
      <w:r w:rsidR="00CC6254">
        <w:rPr>
          <w:spacing w:val="-6"/>
          <w:sz w:val="28"/>
          <w:szCs w:val="28"/>
          <w:lang w:val="uk-UA"/>
        </w:rPr>
        <w:t>а</w:t>
      </w:r>
      <w:r>
        <w:rPr>
          <w:spacing w:val="-6"/>
          <w:sz w:val="28"/>
          <w:szCs w:val="28"/>
          <w:lang w:val="uk-UA"/>
        </w:rPr>
        <w:t xml:space="preserve"> ( </w:t>
      </w:r>
      <w:r w:rsidR="00AC6F20">
        <w:rPr>
          <w:spacing w:val="-6"/>
          <w:sz w:val="28"/>
          <w:szCs w:val="28"/>
          <w:lang w:val="uk-UA"/>
        </w:rPr>
        <w:t>3</w:t>
      </w:r>
      <w:r w:rsidR="00CC6254">
        <w:rPr>
          <w:spacing w:val="-6"/>
          <w:sz w:val="28"/>
          <w:szCs w:val="28"/>
          <w:lang w:val="uk-UA"/>
        </w:rPr>
        <w:t>0</w:t>
      </w:r>
      <w:r>
        <w:rPr>
          <w:spacing w:val="-6"/>
          <w:sz w:val="28"/>
          <w:szCs w:val="28"/>
          <w:lang w:val="uk-UA"/>
        </w:rPr>
        <w:t xml:space="preserve"> %) ;</w:t>
      </w:r>
    </w:p>
    <w:p w:rsidR="0070707E" w:rsidRDefault="00CC6254" w:rsidP="0070707E">
      <w:pPr>
        <w:widowControl w:val="0"/>
        <w:shd w:val="clear" w:color="auto" w:fill="FFFFFF"/>
        <w:tabs>
          <w:tab w:val="left" w:pos="-2340"/>
        </w:tabs>
        <w:autoSpaceDE w:val="0"/>
        <w:autoSpaceDN w:val="0"/>
        <w:adjustRightInd w:val="0"/>
        <w:jc w:val="both"/>
        <w:rPr>
          <w:spacing w:val="-6"/>
          <w:sz w:val="28"/>
          <w:szCs w:val="28"/>
          <w:lang w:val="uk-UA"/>
        </w:rPr>
      </w:pPr>
      <w:r>
        <w:rPr>
          <w:spacing w:val="-6"/>
          <w:sz w:val="28"/>
          <w:szCs w:val="28"/>
          <w:lang w:val="uk-UA"/>
        </w:rPr>
        <w:t xml:space="preserve">студенти </w:t>
      </w:r>
      <w:r w:rsidR="00011CF4">
        <w:rPr>
          <w:spacing w:val="-6"/>
          <w:sz w:val="28"/>
          <w:szCs w:val="28"/>
          <w:lang w:val="uk-UA"/>
        </w:rPr>
        <w:t xml:space="preserve"> - </w:t>
      </w:r>
      <w:r w:rsidR="00AC6F20">
        <w:rPr>
          <w:spacing w:val="-6"/>
          <w:sz w:val="28"/>
          <w:szCs w:val="28"/>
          <w:lang w:val="uk-UA"/>
        </w:rPr>
        <w:t>1</w:t>
      </w:r>
      <w:r w:rsidR="00011CF4">
        <w:rPr>
          <w:spacing w:val="-6"/>
          <w:sz w:val="28"/>
          <w:szCs w:val="28"/>
          <w:lang w:val="uk-UA"/>
        </w:rPr>
        <w:t xml:space="preserve"> педагог</w:t>
      </w:r>
      <w:r>
        <w:rPr>
          <w:spacing w:val="-6"/>
          <w:sz w:val="28"/>
          <w:szCs w:val="28"/>
          <w:lang w:val="uk-UA"/>
        </w:rPr>
        <w:t xml:space="preserve"> </w:t>
      </w:r>
      <w:r w:rsidR="0070707E">
        <w:rPr>
          <w:spacing w:val="-6"/>
          <w:sz w:val="28"/>
          <w:szCs w:val="28"/>
          <w:lang w:val="uk-UA"/>
        </w:rPr>
        <w:t>(</w:t>
      </w:r>
      <w:r w:rsidR="00AC6F20">
        <w:rPr>
          <w:spacing w:val="-6"/>
          <w:sz w:val="28"/>
          <w:szCs w:val="28"/>
          <w:lang w:val="uk-UA"/>
        </w:rPr>
        <w:t>1</w:t>
      </w:r>
      <w:r>
        <w:rPr>
          <w:spacing w:val="-6"/>
          <w:sz w:val="28"/>
          <w:szCs w:val="28"/>
          <w:lang w:val="uk-UA"/>
        </w:rPr>
        <w:t>0</w:t>
      </w:r>
      <w:r w:rsidR="0070707E">
        <w:rPr>
          <w:spacing w:val="-6"/>
          <w:sz w:val="28"/>
          <w:szCs w:val="28"/>
          <w:lang w:val="uk-UA"/>
        </w:rPr>
        <w:t>%).</w:t>
      </w:r>
    </w:p>
    <w:p w:rsidR="0070707E" w:rsidRPr="006F4EA9" w:rsidRDefault="0070707E" w:rsidP="0070707E">
      <w:pPr>
        <w:widowControl w:val="0"/>
        <w:shd w:val="clear" w:color="auto" w:fill="FFFFFF"/>
        <w:tabs>
          <w:tab w:val="left" w:pos="-2340"/>
        </w:tabs>
        <w:autoSpaceDE w:val="0"/>
        <w:autoSpaceDN w:val="0"/>
        <w:adjustRightInd w:val="0"/>
        <w:jc w:val="both"/>
        <w:rPr>
          <w:spacing w:val="-6"/>
          <w:sz w:val="28"/>
          <w:szCs w:val="28"/>
          <w:lang w:val="uk-UA"/>
        </w:rPr>
      </w:pPr>
    </w:p>
    <w:p w:rsidR="00314D8E" w:rsidRDefault="00314D8E" w:rsidP="000013C4">
      <w:pPr>
        <w:widowControl w:val="0"/>
        <w:shd w:val="clear" w:color="auto" w:fill="FFFFFF"/>
        <w:tabs>
          <w:tab w:val="left" w:pos="-2340"/>
        </w:tabs>
        <w:autoSpaceDE w:val="0"/>
        <w:autoSpaceDN w:val="0"/>
        <w:adjustRightInd w:val="0"/>
        <w:jc w:val="center"/>
        <w:rPr>
          <w:spacing w:val="-6"/>
          <w:sz w:val="28"/>
          <w:szCs w:val="28"/>
          <w:lang w:val="uk-UA"/>
        </w:rPr>
      </w:pPr>
    </w:p>
    <w:p w:rsidR="00314D8E" w:rsidRPr="008450F6" w:rsidRDefault="00314D8E" w:rsidP="000013C4">
      <w:pPr>
        <w:widowControl w:val="0"/>
        <w:shd w:val="clear" w:color="auto" w:fill="FFFFFF"/>
        <w:tabs>
          <w:tab w:val="left" w:pos="-2340"/>
        </w:tabs>
        <w:autoSpaceDE w:val="0"/>
        <w:autoSpaceDN w:val="0"/>
        <w:adjustRightInd w:val="0"/>
        <w:jc w:val="center"/>
        <w:rPr>
          <w:spacing w:val="-6"/>
          <w:sz w:val="28"/>
          <w:szCs w:val="28"/>
          <w:lang w:val="uk-UA"/>
        </w:rPr>
      </w:pPr>
    </w:p>
    <w:p w:rsidR="00C546F4" w:rsidRPr="008450F6" w:rsidRDefault="00C546F4" w:rsidP="000013C4">
      <w:pPr>
        <w:widowControl w:val="0"/>
        <w:shd w:val="clear" w:color="auto" w:fill="FFFFFF"/>
        <w:tabs>
          <w:tab w:val="left" w:pos="-2340"/>
        </w:tabs>
        <w:autoSpaceDE w:val="0"/>
        <w:autoSpaceDN w:val="0"/>
        <w:adjustRightInd w:val="0"/>
        <w:jc w:val="center"/>
        <w:rPr>
          <w:spacing w:val="-6"/>
          <w:sz w:val="28"/>
          <w:szCs w:val="28"/>
          <w:lang w:val="uk-UA"/>
        </w:rPr>
      </w:pPr>
    </w:p>
    <w:p w:rsidR="00C546F4" w:rsidRPr="008450F6" w:rsidRDefault="00E22705" w:rsidP="000013C4">
      <w:pPr>
        <w:widowControl w:val="0"/>
        <w:shd w:val="clear" w:color="auto" w:fill="FFFFFF"/>
        <w:tabs>
          <w:tab w:val="left" w:pos="-2340"/>
        </w:tabs>
        <w:autoSpaceDE w:val="0"/>
        <w:autoSpaceDN w:val="0"/>
        <w:adjustRightInd w:val="0"/>
        <w:jc w:val="center"/>
        <w:rPr>
          <w:spacing w:val="-6"/>
          <w:sz w:val="28"/>
          <w:szCs w:val="28"/>
          <w:lang w:val="uk-UA"/>
        </w:rPr>
      </w:pPr>
      <w:r w:rsidRPr="00E22705">
        <w:rPr>
          <w:noProof/>
          <w:spacing w:val="-6"/>
          <w:sz w:val="28"/>
          <w:szCs w:val="28"/>
        </w:rPr>
        <w:drawing>
          <wp:inline distT="0" distB="0" distL="0" distR="0">
            <wp:extent cx="4981575" cy="1952625"/>
            <wp:effectExtent l="19050" t="0" r="9525"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46F4" w:rsidRPr="008450F6" w:rsidRDefault="00C546F4" w:rsidP="000013C4">
      <w:pPr>
        <w:widowControl w:val="0"/>
        <w:shd w:val="clear" w:color="auto" w:fill="FFFFFF"/>
        <w:tabs>
          <w:tab w:val="left" w:pos="-2340"/>
        </w:tabs>
        <w:autoSpaceDE w:val="0"/>
        <w:autoSpaceDN w:val="0"/>
        <w:adjustRightInd w:val="0"/>
        <w:jc w:val="center"/>
        <w:rPr>
          <w:spacing w:val="-6"/>
          <w:sz w:val="28"/>
          <w:szCs w:val="28"/>
          <w:lang w:val="uk-UA"/>
        </w:rPr>
      </w:pPr>
    </w:p>
    <w:p w:rsidR="0070707E" w:rsidRDefault="0070707E" w:rsidP="0070707E">
      <w:pPr>
        <w:widowControl w:val="0"/>
        <w:shd w:val="clear" w:color="auto" w:fill="FFFFFF"/>
        <w:tabs>
          <w:tab w:val="left" w:pos="-2340"/>
        </w:tabs>
        <w:autoSpaceDE w:val="0"/>
        <w:autoSpaceDN w:val="0"/>
        <w:adjustRightInd w:val="0"/>
        <w:rPr>
          <w:spacing w:val="-6"/>
          <w:sz w:val="28"/>
          <w:szCs w:val="28"/>
          <w:lang w:val="uk-UA"/>
        </w:rPr>
      </w:pPr>
    </w:p>
    <w:p w:rsidR="0070707E" w:rsidRDefault="0070707E" w:rsidP="000013C4">
      <w:pPr>
        <w:widowControl w:val="0"/>
        <w:shd w:val="clear" w:color="auto" w:fill="FFFFFF"/>
        <w:tabs>
          <w:tab w:val="left" w:pos="-2340"/>
        </w:tabs>
        <w:autoSpaceDE w:val="0"/>
        <w:autoSpaceDN w:val="0"/>
        <w:adjustRightInd w:val="0"/>
        <w:jc w:val="center"/>
        <w:rPr>
          <w:spacing w:val="-6"/>
          <w:sz w:val="28"/>
          <w:szCs w:val="28"/>
          <w:lang w:val="uk-UA"/>
        </w:rPr>
      </w:pPr>
    </w:p>
    <w:p w:rsidR="008E4999" w:rsidRDefault="008E4999" w:rsidP="003A1C14">
      <w:pPr>
        <w:ind w:firstLine="567"/>
        <w:jc w:val="both"/>
        <w:rPr>
          <w:sz w:val="28"/>
          <w:szCs w:val="28"/>
          <w:lang w:val="uk-UA"/>
        </w:rPr>
      </w:pPr>
    </w:p>
    <w:p w:rsidR="00FD1B3D" w:rsidRPr="008450F6" w:rsidRDefault="00F71710" w:rsidP="003A1C14">
      <w:pPr>
        <w:ind w:firstLine="567"/>
        <w:jc w:val="both"/>
        <w:rPr>
          <w:sz w:val="28"/>
          <w:szCs w:val="28"/>
          <w:lang w:val="uk-UA"/>
        </w:rPr>
      </w:pPr>
      <w:r w:rsidRPr="008450F6">
        <w:rPr>
          <w:sz w:val="28"/>
          <w:szCs w:val="28"/>
          <w:lang w:val="uk-UA"/>
        </w:rPr>
        <w:lastRenderedPageBreak/>
        <w:t>Початківці</w:t>
      </w:r>
      <w:r w:rsidR="00FD1B3D" w:rsidRPr="008450F6">
        <w:rPr>
          <w:sz w:val="28"/>
          <w:szCs w:val="28"/>
          <w:lang w:val="uk-UA"/>
        </w:rPr>
        <w:t xml:space="preserve"> </w:t>
      </w:r>
      <w:r w:rsidR="00AC6F20">
        <w:rPr>
          <w:sz w:val="28"/>
          <w:szCs w:val="28"/>
          <w:lang w:val="uk-UA"/>
        </w:rPr>
        <w:t>1</w:t>
      </w:r>
      <w:r w:rsidR="006D7F98">
        <w:rPr>
          <w:sz w:val="28"/>
          <w:szCs w:val="28"/>
          <w:lang w:val="uk-UA"/>
        </w:rPr>
        <w:t>0</w:t>
      </w:r>
      <w:r w:rsidRPr="008450F6">
        <w:rPr>
          <w:sz w:val="28"/>
          <w:szCs w:val="28"/>
          <w:lang w:val="uk-UA"/>
        </w:rPr>
        <w:t>%</w:t>
      </w:r>
    </w:p>
    <w:p w:rsidR="00FD1B3D" w:rsidRPr="008450F6" w:rsidRDefault="00FD1B3D" w:rsidP="003A1C14">
      <w:pPr>
        <w:ind w:firstLine="567"/>
        <w:jc w:val="both"/>
        <w:rPr>
          <w:sz w:val="28"/>
          <w:szCs w:val="28"/>
          <w:lang w:val="uk-UA"/>
        </w:rPr>
      </w:pPr>
      <w:r w:rsidRPr="008450F6">
        <w:rPr>
          <w:sz w:val="28"/>
          <w:szCs w:val="28"/>
          <w:lang w:val="uk-UA"/>
        </w:rPr>
        <w:t>Пошуковці-</w:t>
      </w:r>
      <w:r w:rsidR="006D7F98">
        <w:rPr>
          <w:sz w:val="28"/>
          <w:szCs w:val="28"/>
          <w:lang w:val="uk-UA"/>
        </w:rPr>
        <w:t>20</w:t>
      </w:r>
      <w:r w:rsidR="003A1C14" w:rsidRPr="008450F6">
        <w:rPr>
          <w:sz w:val="28"/>
          <w:szCs w:val="28"/>
          <w:lang w:val="uk-UA"/>
        </w:rPr>
        <w:t>%</w:t>
      </w:r>
    </w:p>
    <w:p w:rsidR="00FD1B3D" w:rsidRDefault="00FD1B3D" w:rsidP="003A1C14">
      <w:pPr>
        <w:ind w:firstLine="567"/>
        <w:jc w:val="both"/>
        <w:rPr>
          <w:sz w:val="28"/>
          <w:szCs w:val="28"/>
          <w:lang w:val="uk-UA"/>
        </w:rPr>
      </w:pPr>
      <w:r w:rsidRPr="008450F6">
        <w:rPr>
          <w:sz w:val="28"/>
          <w:szCs w:val="28"/>
          <w:lang w:val="uk-UA"/>
        </w:rPr>
        <w:t>Майстри-</w:t>
      </w:r>
      <w:r w:rsidR="00AC6F20">
        <w:rPr>
          <w:sz w:val="28"/>
          <w:szCs w:val="28"/>
          <w:lang w:val="uk-UA"/>
        </w:rPr>
        <w:t>7</w:t>
      </w:r>
      <w:r w:rsidR="006D7F98">
        <w:rPr>
          <w:sz w:val="28"/>
          <w:szCs w:val="28"/>
          <w:lang w:val="uk-UA"/>
        </w:rPr>
        <w:t>0</w:t>
      </w:r>
      <w:r w:rsidR="00F71710" w:rsidRPr="008450F6">
        <w:rPr>
          <w:sz w:val="28"/>
          <w:szCs w:val="28"/>
          <w:lang w:val="uk-UA"/>
        </w:rPr>
        <w:t>%</w:t>
      </w:r>
    </w:p>
    <w:p w:rsidR="0054580F" w:rsidRPr="008450F6" w:rsidRDefault="0054580F" w:rsidP="003A1C14">
      <w:pPr>
        <w:ind w:firstLine="567"/>
        <w:jc w:val="both"/>
        <w:rPr>
          <w:sz w:val="28"/>
          <w:szCs w:val="28"/>
          <w:lang w:val="uk-UA"/>
        </w:rPr>
      </w:pPr>
    </w:p>
    <w:p w:rsidR="005A2F7D" w:rsidRPr="008450F6" w:rsidRDefault="009079CD" w:rsidP="000013C4">
      <w:pPr>
        <w:ind w:firstLine="567"/>
        <w:jc w:val="both"/>
        <w:rPr>
          <w:sz w:val="28"/>
          <w:szCs w:val="28"/>
          <w:lang w:val="uk-UA"/>
        </w:rPr>
      </w:pPr>
      <w:r w:rsidRPr="008450F6">
        <w:rPr>
          <w:noProof/>
          <w:sz w:val="28"/>
          <w:szCs w:val="28"/>
        </w:rPr>
        <w:drawing>
          <wp:inline distT="0" distB="0" distL="0" distR="0">
            <wp:extent cx="5953125" cy="3084036"/>
            <wp:effectExtent l="19050" t="0" r="9525" b="2064"/>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D1B3D" w:rsidRPr="008450F6" w:rsidRDefault="00FD1B3D" w:rsidP="000013C4">
      <w:pPr>
        <w:ind w:firstLine="567"/>
        <w:jc w:val="both"/>
        <w:rPr>
          <w:sz w:val="28"/>
          <w:szCs w:val="28"/>
          <w:lang w:val="uk-UA"/>
        </w:rPr>
      </w:pPr>
    </w:p>
    <w:p w:rsidR="00FD1B3D" w:rsidRPr="008450F6" w:rsidRDefault="00FD1B3D" w:rsidP="000013C4">
      <w:pPr>
        <w:ind w:firstLine="567"/>
        <w:jc w:val="both"/>
        <w:rPr>
          <w:sz w:val="28"/>
          <w:szCs w:val="28"/>
          <w:lang w:val="uk-UA"/>
        </w:rPr>
      </w:pPr>
      <w:r w:rsidRPr="008450F6">
        <w:rPr>
          <w:b/>
          <w:sz w:val="28"/>
          <w:szCs w:val="28"/>
          <w:lang w:val="uk-UA"/>
        </w:rPr>
        <w:t>1.3 Результативність курсової п</w:t>
      </w:r>
      <w:r w:rsidR="00CD7936" w:rsidRPr="008450F6">
        <w:rPr>
          <w:b/>
          <w:sz w:val="28"/>
          <w:szCs w:val="28"/>
          <w:lang w:val="uk-UA"/>
        </w:rPr>
        <w:t>ідготовки та атестації педагогів</w:t>
      </w:r>
      <w:r w:rsidRPr="008450F6">
        <w:rPr>
          <w:b/>
          <w:sz w:val="28"/>
          <w:szCs w:val="28"/>
          <w:lang w:val="uk-UA"/>
        </w:rPr>
        <w:t>.</w:t>
      </w:r>
    </w:p>
    <w:p w:rsidR="00EB43E8" w:rsidRDefault="00F768E8" w:rsidP="000013C4">
      <w:pPr>
        <w:jc w:val="both"/>
        <w:rPr>
          <w:sz w:val="28"/>
          <w:szCs w:val="28"/>
          <w:lang w:val="uk-UA"/>
        </w:rPr>
      </w:pPr>
      <w:r>
        <w:rPr>
          <w:sz w:val="28"/>
          <w:szCs w:val="28"/>
          <w:lang w:val="uk-UA"/>
        </w:rPr>
        <w:t xml:space="preserve">     </w:t>
      </w:r>
      <w:r>
        <w:rPr>
          <w:sz w:val="28"/>
          <w:szCs w:val="28"/>
          <w:lang w:val="uk-UA"/>
        </w:rPr>
        <w:tab/>
      </w:r>
      <w:r w:rsidR="00FB3804" w:rsidRPr="008450F6">
        <w:rPr>
          <w:sz w:val="28"/>
          <w:szCs w:val="28"/>
          <w:lang w:val="uk-UA"/>
        </w:rPr>
        <w:t>Відповідно до план</w:t>
      </w:r>
      <w:r w:rsidR="0024301C" w:rsidRPr="008450F6">
        <w:rPr>
          <w:sz w:val="28"/>
          <w:szCs w:val="28"/>
          <w:lang w:val="uk-UA"/>
        </w:rPr>
        <w:t xml:space="preserve">у курсову перепідготовку </w:t>
      </w:r>
      <w:r w:rsidR="00A075C2" w:rsidRPr="008450F6">
        <w:rPr>
          <w:sz w:val="28"/>
          <w:szCs w:val="28"/>
          <w:lang w:val="uk-UA"/>
        </w:rPr>
        <w:t xml:space="preserve">за очно-заочною </w:t>
      </w:r>
      <w:r w:rsidR="00CD7936" w:rsidRPr="008450F6">
        <w:rPr>
          <w:sz w:val="28"/>
          <w:szCs w:val="28"/>
          <w:lang w:val="uk-UA"/>
        </w:rPr>
        <w:t>формою навчання пройшли педагоги:</w:t>
      </w:r>
      <w:r w:rsidR="00FB3804" w:rsidRPr="008450F6">
        <w:rPr>
          <w:sz w:val="28"/>
          <w:szCs w:val="28"/>
          <w:lang w:val="uk-UA"/>
        </w:rPr>
        <w:t xml:space="preserve"> </w:t>
      </w:r>
      <w:r>
        <w:rPr>
          <w:sz w:val="28"/>
          <w:szCs w:val="28"/>
          <w:lang w:val="uk-UA"/>
        </w:rPr>
        <w:t xml:space="preserve">Гонтар О.О., </w:t>
      </w:r>
      <w:r w:rsidR="003D4CF2">
        <w:rPr>
          <w:sz w:val="28"/>
          <w:szCs w:val="28"/>
          <w:lang w:val="uk-UA"/>
        </w:rPr>
        <w:t>Мацуєва Л.В., Пігіда К.В..</w:t>
      </w:r>
      <w:r w:rsidR="00EB43E8">
        <w:rPr>
          <w:sz w:val="28"/>
          <w:szCs w:val="28"/>
          <w:lang w:val="uk-UA"/>
        </w:rPr>
        <w:t xml:space="preserve"> </w:t>
      </w:r>
    </w:p>
    <w:p w:rsidR="00B26E33" w:rsidRPr="008450F6" w:rsidRDefault="00F768E8" w:rsidP="000013C4">
      <w:pPr>
        <w:jc w:val="both"/>
        <w:rPr>
          <w:sz w:val="28"/>
          <w:szCs w:val="28"/>
          <w:lang w:val="uk-UA"/>
        </w:rPr>
      </w:pPr>
      <w:r>
        <w:rPr>
          <w:sz w:val="28"/>
          <w:szCs w:val="28"/>
          <w:lang w:val="uk-UA"/>
        </w:rPr>
        <w:t xml:space="preserve">     </w:t>
      </w:r>
      <w:r>
        <w:rPr>
          <w:sz w:val="28"/>
          <w:szCs w:val="28"/>
          <w:lang w:val="uk-UA"/>
        </w:rPr>
        <w:tab/>
      </w:r>
      <w:r w:rsidR="001A17C7" w:rsidRPr="008450F6">
        <w:rPr>
          <w:sz w:val="28"/>
          <w:szCs w:val="28"/>
          <w:lang w:val="uk-UA"/>
        </w:rPr>
        <w:t>Ці к</w:t>
      </w:r>
      <w:r w:rsidR="00CD7936" w:rsidRPr="008450F6">
        <w:rPr>
          <w:sz w:val="28"/>
          <w:szCs w:val="28"/>
          <w:lang w:val="uk-UA"/>
        </w:rPr>
        <w:t xml:space="preserve">урси </w:t>
      </w:r>
      <w:r w:rsidR="00FB3804" w:rsidRPr="008450F6">
        <w:rPr>
          <w:iCs/>
          <w:sz w:val="28"/>
          <w:szCs w:val="28"/>
          <w:lang w:val="uk-UA"/>
        </w:rPr>
        <w:t xml:space="preserve">сприяли </w:t>
      </w:r>
      <w:r w:rsidR="00FB3804" w:rsidRPr="008450F6">
        <w:rPr>
          <w:sz w:val="28"/>
          <w:szCs w:val="28"/>
          <w:lang w:val="uk-UA"/>
        </w:rPr>
        <w:t>підвищенню рівня інформаційної компетентності та комп’ют</w:t>
      </w:r>
      <w:r w:rsidR="0024301C" w:rsidRPr="008450F6">
        <w:rPr>
          <w:sz w:val="28"/>
          <w:szCs w:val="28"/>
          <w:lang w:val="uk-UA"/>
        </w:rPr>
        <w:t>ерної грамотності педагогів</w:t>
      </w:r>
      <w:r w:rsidR="00D019EE" w:rsidRPr="008450F6">
        <w:rPr>
          <w:sz w:val="28"/>
          <w:szCs w:val="28"/>
          <w:lang w:val="uk-UA"/>
        </w:rPr>
        <w:t>, навчили отримувати науково-методичну інформацію із сучасних джерел, володіти прийомами її обробки, вміти заощаджувати час на розроблення дидактичних матеріалів, презентабельно оформлювати їх, що в свою ч</w:t>
      </w:r>
      <w:r w:rsidR="0024301C" w:rsidRPr="008450F6">
        <w:rPr>
          <w:sz w:val="28"/>
          <w:szCs w:val="28"/>
          <w:lang w:val="uk-UA"/>
        </w:rPr>
        <w:t>ергу сприяло переходу вихователів</w:t>
      </w:r>
      <w:r w:rsidR="00D019EE" w:rsidRPr="008450F6">
        <w:rPr>
          <w:sz w:val="28"/>
          <w:szCs w:val="28"/>
          <w:lang w:val="uk-UA"/>
        </w:rPr>
        <w:t xml:space="preserve"> на новий рівень пед</w:t>
      </w:r>
      <w:r w:rsidR="001A17C7" w:rsidRPr="008450F6">
        <w:rPr>
          <w:sz w:val="28"/>
          <w:szCs w:val="28"/>
          <w:lang w:val="uk-UA"/>
        </w:rPr>
        <w:t xml:space="preserve">агогічної </w:t>
      </w:r>
      <w:r w:rsidR="00D019EE" w:rsidRPr="008450F6">
        <w:rPr>
          <w:sz w:val="28"/>
          <w:szCs w:val="28"/>
          <w:lang w:val="uk-UA"/>
        </w:rPr>
        <w:t>майстерності.</w:t>
      </w:r>
      <w:r w:rsidR="00FB3804" w:rsidRPr="008450F6">
        <w:rPr>
          <w:sz w:val="28"/>
          <w:szCs w:val="28"/>
          <w:lang w:val="uk-UA"/>
        </w:rPr>
        <w:t xml:space="preserve"> </w:t>
      </w:r>
    </w:p>
    <w:p w:rsidR="00FD1B3D" w:rsidRPr="008450F6" w:rsidRDefault="00F768E8" w:rsidP="000013C4">
      <w:pPr>
        <w:jc w:val="both"/>
        <w:rPr>
          <w:sz w:val="28"/>
          <w:szCs w:val="28"/>
          <w:lang w:val="uk-UA"/>
        </w:rPr>
      </w:pPr>
      <w:r>
        <w:rPr>
          <w:sz w:val="28"/>
          <w:szCs w:val="28"/>
          <w:lang w:val="uk-UA"/>
        </w:rPr>
        <w:t xml:space="preserve">     </w:t>
      </w:r>
      <w:r>
        <w:rPr>
          <w:sz w:val="28"/>
          <w:szCs w:val="28"/>
          <w:lang w:val="uk-UA"/>
        </w:rPr>
        <w:tab/>
      </w:r>
      <w:r w:rsidR="008C2430" w:rsidRPr="008450F6">
        <w:rPr>
          <w:sz w:val="28"/>
          <w:szCs w:val="28"/>
          <w:lang w:val="uk-UA"/>
        </w:rPr>
        <w:t xml:space="preserve">За </w:t>
      </w:r>
      <w:r w:rsidR="009C2B7F" w:rsidRPr="008450F6">
        <w:rPr>
          <w:sz w:val="28"/>
          <w:szCs w:val="28"/>
          <w:lang w:val="uk-UA"/>
        </w:rPr>
        <w:t>результатами</w:t>
      </w:r>
      <w:r w:rsidR="00FD1B3D" w:rsidRPr="008450F6">
        <w:rPr>
          <w:sz w:val="28"/>
          <w:szCs w:val="28"/>
          <w:lang w:val="uk-UA"/>
        </w:rPr>
        <w:t xml:space="preserve"> спостереження та вивчення результативності до курсового та після курсових за</w:t>
      </w:r>
      <w:r w:rsidR="00CD7936" w:rsidRPr="008450F6">
        <w:rPr>
          <w:sz w:val="28"/>
          <w:szCs w:val="28"/>
          <w:lang w:val="uk-UA"/>
        </w:rPr>
        <w:t>вдань з’ясувалось</w:t>
      </w:r>
      <w:r w:rsidR="00725F7C" w:rsidRPr="008450F6">
        <w:rPr>
          <w:sz w:val="28"/>
          <w:szCs w:val="28"/>
          <w:lang w:val="uk-UA"/>
        </w:rPr>
        <w:t>,</w:t>
      </w:r>
      <w:r w:rsidR="00687130" w:rsidRPr="008450F6">
        <w:rPr>
          <w:sz w:val="28"/>
          <w:szCs w:val="28"/>
          <w:lang w:val="uk-UA"/>
        </w:rPr>
        <w:t xml:space="preserve"> </w:t>
      </w:r>
      <w:r w:rsidR="00725F7C" w:rsidRPr="008450F6">
        <w:rPr>
          <w:sz w:val="28"/>
          <w:szCs w:val="28"/>
          <w:lang w:val="uk-UA"/>
        </w:rPr>
        <w:t>що вих</w:t>
      </w:r>
      <w:r>
        <w:rPr>
          <w:sz w:val="28"/>
          <w:szCs w:val="28"/>
          <w:lang w:val="uk-UA"/>
        </w:rPr>
        <w:t>ователі</w:t>
      </w:r>
      <w:r w:rsidR="00FD1B3D" w:rsidRPr="008450F6">
        <w:rPr>
          <w:sz w:val="28"/>
          <w:szCs w:val="28"/>
          <w:lang w:val="uk-UA"/>
        </w:rPr>
        <w:t xml:space="preserve"> вільно орієнтуються в методичній літера</w:t>
      </w:r>
      <w:r w:rsidR="0024301C" w:rsidRPr="008450F6">
        <w:rPr>
          <w:sz w:val="28"/>
          <w:szCs w:val="28"/>
          <w:lang w:val="uk-UA"/>
        </w:rPr>
        <w:t>турі, раціонально використовують</w:t>
      </w:r>
      <w:r w:rsidR="00FD1B3D" w:rsidRPr="008450F6">
        <w:rPr>
          <w:sz w:val="28"/>
          <w:szCs w:val="28"/>
          <w:lang w:val="uk-UA"/>
        </w:rPr>
        <w:t xml:space="preserve"> ідеї передовог</w:t>
      </w:r>
      <w:r w:rsidR="00D95962">
        <w:rPr>
          <w:sz w:val="28"/>
          <w:szCs w:val="28"/>
          <w:lang w:val="uk-UA"/>
        </w:rPr>
        <w:t>о педагогічного досвіду, навчила</w:t>
      </w:r>
      <w:r w:rsidR="00FD1B3D" w:rsidRPr="008450F6">
        <w:rPr>
          <w:sz w:val="28"/>
          <w:szCs w:val="28"/>
          <w:lang w:val="uk-UA"/>
        </w:rPr>
        <w:t>сь творчо переосмислювати набуті знання.</w:t>
      </w:r>
    </w:p>
    <w:p w:rsidR="00FD1B3D" w:rsidRPr="008450F6" w:rsidRDefault="001C7F7F" w:rsidP="00F768E8">
      <w:pPr>
        <w:ind w:firstLine="709"/>
        <w:jc w:val="both"/>
        <w:rPr>
          <w:sz w:val="28"/>
          <w:szCs w:val="28"/>
          <w:lang w:val="uk-UA"/>
        </w:rPr>
      </w:pPr>
      <w:r w:rsidRPr="008450F6">
        <w:rPr>
          <w:sz w:val="28"/>
          <w:szCs w:val="28"/>
          <w:lang w:val="uk-UA"/>
        </w:rPr>
        <w:t>Особлива увага</w:t>
      </w:r>
      <w:r w:rsidR="00FD1B3D" w:rsidRPr="008450F6">
        <w:rPr>
          <w:sz w:val="28"/>
          <w:szCs w:val="28"/>
          <w:lang w:val="uk-UA"/>
        </w:rPr>
        <w:t xml:space="preserve"> приділялась с</w:t>
      </w:r>
      <w:r w:rsidR="0024301C" w:rsidRPr="008450F6">
        <w:rPr>
          <w:sz w:val="28"/>
          <w:szCs w:val="28"/>
          <w:lang w:val="uk-UA"/>
        </w:rPr>
        <w:t>амоосвітній діяльності педагогів</w:t>
      </w:r>
      <w:r w:rsidR="00725F7C" w:rsidRPr="008450F6">
        <w:rPr>
          <w:sz w:val="28"/>
          <w:szCs w:val="28"/>
          <w:lang w:val="uk-UA"/>
        </w:rPr>
        <w:t>, складено</w:t>
      </w:r>
      <w:r w:rsidR="00FD1B3D" w:rsidRPr="008450F6">
        <w:rPr>
          <w:sz w:val="28"/>
          <w:szCs w:val="28"/>
          <w:lang w:val="uk-UA"/>
        </w:rPr>
        <w:t xml:space="preserve"> плани роботи над актуальною пробле</w:t>
      </w:r>
      <w:r w:rsidR="0024301C" w:rsidRPr="008450F6">
        <w:rPr>
          <w:sz w:val="28"/>
          <w:szCs w:val="28"/>
          <w:lang w:val="uk-UA"/>
        </w:rPr>
        <w:t>мою. Своїми доробками вихователі ділили</w:t>
      </w:r>
      <w:r w:rsidR="00FD1B3D" w:rsidRPr="008450F6">
        <w:rPr>
          <w:sz w:val="28"/>
          <w:szCs w:val="28"/>
          <w:lang w:val="uk-UA"/>
        </w:rPr>
        <w:t>ся на педагогічних радах, з</w:t>
      </w:r>
      <w:r w:rsidR="00725F7C" w:rsidRPr="008450F6">
        <w:rPr>
          <w:sz w:val="28"/>
          <w:szCs w:val="28"/>
          <w:lang w:val="uk-UA"/>
        </w:rPr>
        <w:t>а</w:t>
      </w:r>
      <w:r w:rsidR="0024301C" w:rsidRPr="008450F6">
        <w:rPr>
          <w:sz w:val="28"/>
          <w:szCs w:val="28"/>
          <w:lang w:val="uk-UA"/>
        </w:rPr>
        <w:t>сіданнях творчих груп, втілювали</w:t>
      </w:r>
      <w:r w:rsidR="00FD1B3D" w:rsidRPr="008450F6">
        <w:rPr>
          <w:sz w:val="28"/>
          <w:szCs w:val="28"/>
          <w:lang w:val="uk-UA"/>
        </w:rPr>
        <w:t xml:space="preserve"> у роботу з батьками.</w:t>
      </w:r>
    </w:p>
    <w:p w:rsidR="00CD7936" w:rsidRPr="008450F6" w:rsidRDefault="00CD7936" w:rsidP="000013C4">
      <w:pPr>
        <w:jc w:val="both"/>
        <w:rPr>
          <w:sz w:val="28"/>
          <w:lang w:val="uk-UA"/>
        </w:rPr>
      </w:pPr>
      <w:r w:rsidRPr="008450F6">
        <w:rPr>
          <w:sz w:val="28"/>
          <w:lang w:val="uk-UA"/>
        </w:rPr>
        <w:t>Усі педагоги систематично працювали над вдосконаленням своєї фахової майстерності, відвідували постійно діючі семінари, упроваджували перспективний педагог</w:t>
      </w:r>
      <w:r w:rsidR="00687130" w:rsidRPr="008450F6">
        <w:rPr>
          <w:sz w:val="28"/>
          <w:lang w:val="uk-UA"/>
        </w:rPr>
        <w:t>ічний досвід з питань екології</w:t>
      </w:r>
      <w:r w:rsidR="006262EC" w:rsidRPr="008450F6">
        <w:rPr>
          <w:sz w:val="28"/>
          <w:lang w:val="uk-UA"/>
        </w:rPr>
        <w:t>, сенсорного виховання.</w:t>
      </w:r>
    </w:p>
    <w:p w:rsidR="00D514D8" w:rsidRPr="008450F6" w:rsidRDefault="00F768E8" w:rsidP="000013C4">
      <w:pPr>
        <w:jc w:val="both"/>
        <w:rPr>
          <w:sz w:val="28"/>
          <w:szCs w:val="28"/>
          <w:lang w:val="uk-UA"/>
        </w:rPr>
      </w:pPr>
      <w:r>
        <w:rPr>
          <w:sz w:val="28"/>
          <w:szCs w:val="28"/>
          <w:lang w:val="uk-UA"/>
        </w:rPr>
        <w:t xml:space="preserve">     </w:t>
      </w:r>
      <w:r>
        <w:rPr>
          <w:sz w:val="28"/>
          <w:szCs w:val="28"/>
          <w:lang w:val="uk-UA"/>
        </w:rPr>
        <w:tab/>
      </w:r>
      <w:r w:rsidR="00D514D8" w:rsidRPr="008450F6">
        <w:rPr>
          <w:sz w:val="28"/>
          <w:szCs w:val="28"/>
          <w:lang w:val="uk-UA"/>
        </w:rPr>
        <w:t>Атестація педагогічних працівників проводилась згідно з перспективним планом відповідно до Типового положення про атестацію та на підставі наказів керівника закладу.</w:t>
      </w:r>
    </w:p>
    <w:p w:rsidR="00CD7936" w:rsidRPr="008450F6" w:rsidRDefault="00AE1569" w:rsidP="000013C4">
      <w:pPr>
        <w:jc w:val="both"/>
        <w:rPr>
          <w:sz w:val="28"/>
          <w:szCs w:val="28"/>
          <w:lang w:val="uk-UA"/>
        </w:rPr>
      </w:pPr>
      <w:r w:rsidRPr="008450F6">
        <w:rPr>
          <w:sz w:val="28"/>
          <w:szCs w:val="28"/>
          <w:lang w:val="uk-UA"/>
        </w:rPr>
        <w:t>Так бу</w:t>
      </w:r>
      <w:r w:rsidR="001E7C5C" w:rsidRPr="008450F6">
        <w:rPr>
          <w:sz w:val="28"/>
          <w:szCs w:val="28"/>
          <w:lang w:val="uk-UA"/>
        </w:rPr>
        <w:t>ло</w:t>
      </w:r>
      <w:r w:rsidR="00074127" w:rsidRPr="008450F6">
        <w:rPr>
          <w:sz w:val="28"/>
          <w:szCs w:val="28"/>
          <w:lang w:val="uk-UA"/>
        </w:rPr>
        <w:t xml:space="preserve"> проведен</w:t>
      </w:r>
      <w:r w:rsidR="001E7C5C" w:rsidRPr="008450F6">
        <w:rPr>
          <w:sz w:val="28"/>
          <w:szCs w:val="28"/>
          <w:lang w:val="uk-UA"/>
        </w:rPr>
        <w:t>о</w:t>
      </w:r>
      <w:r w:rsidR="00CD7936" w:rsidRPr="008450F6">
        <w:rPr>
          <w:sz w:val="28"/>
          <w:szCs w:val="28"/>
          <w:lang w:val="uk-UA"/>
        </w:rPr>
        <w:t xml:space="preserve"> творчі</w:t>
      </w:r>
      <w:r w:rsidR="00074127" w:rsidRPr="008450F6">
        <w:rPr>
          <w:sz w:val="28"/>
          <w:szCs w:val="28"/>
          <w:lang w:val="uk-UA"/>
        </w:rPr>
        <w:t>й звіт наступного педагога</w:t>
      </w:r>
      <w:r w:rsidR="00CD7936" w:rsidRPr="008450F6">
        <w:rPr>
          <w:sz w:val="28"/>
          <w:szCs w:val="28"/>
          <w:lang w:val="uk-UA"/>
        </w:rPr>
        <w:t xml:space="preserve">: </w:t>
      </w:r>
    </w:p>
    <w:p w:rsidR="00377BE0" w:rsidRDefault="00377BE0" w:rsidP="00377BE0">
      <w:pPr>
        <w:rPr>
          <w:sz w:val="28"/>
          <w:szCs w:val="28"/>
          <w:lang w:val="uk-UA"/>
        </w:rPr>
      </w:pPr>
    </w:p>
    <w:p w:rsidR="00D514D8" w:rsidRPr="008450F6" w:rsidRDefault="00377BE0" w:rsidP="00377BE0">
      <w:pPr>
        <w:ind w:firstLine="709"/>
        <w:rPr>
          <w:sz w:val="28"/>
          <w:szCs w:val="28"/>
          <w:lang w:val="uk-UA"/>
        </w:rPr>
      </w:pPr>
      <w:r>
        <w:rPr>
          <w:sz w:val="28"/>
          <w:szCs w:val="28"/>
          <w:lang w:val="uk-UA"/>
        </w:rPr>
        <w:lastRenderedPageBreak/>
        <w:t>Гонтар О. О.</w:t>
      </w:r>
      <w:r w:rsidR="00D95962">
        <w:rPr>
          <w:sz w:val="28"/>
          <w:szCs w:val="28"/>
          <w:lang w:val="uk-UA"/>
        </w:rPr>
        <w:t xml:space="preserve">- </w:t>
      </w:r>
      <w:r w:rsidR="00023C48">
        <w:rPr>
          <w:sz w:val="28"/>
          <w:szCs w:val="28"/>
          <w:lang w:val="uk-UA"/>
        </w:rPr>
        <w:t xml:space="preserve">тема </w:t>
      </w:r>
      <w:r w:rsidR="00D514D8" w:rsidRPr="008450F6">
        <w:rPr>
          <w:sz w:val="28"/>
          <w:szCs w:val="28"/>
          <w:lang w:val="uk-UA"/>
        </w:rPr>
        <w:t>«</w:t>
      </w:r>
      <w:r w:rsidRPr="00377BE0">
        <w:rPr>
          <w:sz w:val="28"/>
          <w:szCs w:val="28"/>
          <w:lang w:val="uk-UA"/>
        </w:rPr>
        <w:t>Сенсорне виховання дітей через дидактичні ігри</w:t>
      </w:r>
      <w:r w:rsidR="00D514D8" w:rsidRPr="008450F6">
        <w:rPr>
          <w:sz w:val="28"/>
          <w:szCs w:val="28"/>
          <w:lang w:val="uk-UA"/>
        </w:rPr>
        <w:t xml:space="preserve">». </w:t>
      </w:r>
    </w:p>
    <w:p w:rsidR="00B3739A" w:rsidRPr="008450F6" w:rsidRDefault="00C666BC" w:rsidP="00AE583E">
      <w:pPr>
        <w:jc w:val="both"/>
        <w:rPr>
          <w:sz w:val="28"/>
          <w:lang w:val="uk-UA"/>
        </w:rPr>
      </w:pPr>
      <w:r w:rsidRPr="008450F6">
        <w:rPr>
          <w:sz w:val="28"/>
          <w:szCs w:val="28"/>
          <w:lang w:val="uk-UA"/>
        </w:rPr>
        <w:t>Вихователю</w:t>
      </w:r>
      <w:r w:rsidR="007F1EDE">
        <w:rPr>
          <w:sz w:val="28"/>
          <w:szCs w:val="28"/>
          <w:lang w:val="uk-UA"/>
        </w:rPr>
        <w:t xml:space="preserve"> </w:t>
      </w:r>
      <w:r w:rsidR="00EE4EF2" w:rsidRPr="008450F6">
        <w:rPr>
          <w:sz w:val="28"/>
          <w:lang w:val="uk-UA"/>
        </w:rPr>
        <w:t>під час атестації</w:t>
      </w:r>
      <w:r w:rsidR="00B3739A" w:rsidRPr="008450F6">
        <w:rPr>
          <w:sz w:val="28"/>
          <w:lang w:val="uk-UA"/>
        </w:rPr>
        <w:t xml:space="preserve"> була </w:t>
      </w:r>
      <w:r w:rsidR="00D95962">
        <w:rPr>
          <w:sz w:val="28"/>
          <w:lang w:val="uk-UA"/>
        </w:rPr>
        <w:t xml:space="preserve">встановлена </w:t>
      </w:r>
      <w:r w:rsidR="00B3739A" w:rsidRPr="008450F6">
        <w:rPr>
          <w:sz w:val="28"/>
          <w:lang w:val="uk-UA"/>
        </w:rPr>
        <w:t>кваліфікаційна категорія:</w:t>
      </w:r>
      <w:r w:rsidR="00B3739A" w:rsidRPr="008450F6">
        <w:rPr>
          <w:sz w:val="28"/>
          <w:szCs w:val="28"/>
          <w:lang w:val="uk-UA"/>
        </w:rPr>
        <w:t xml:space="preserve"> «спеціаліст</w:t>
      </w:r>
      <w:r w:rsidR="00D95962">
        <w:rPr>
          <w:sz w:val="28"/>
          <w:szCs w:val="28"/>
          <w:lang w:val="uk-UA"/>
        </w:rPr>
        <w:t xml:space="preserve"> 1 категорії</w:t>
      </w:r>
      <w:r w:rsidR="00B3739A" w:rsidRPr="008450F6">
        <w:rPr>
          <w:sz w:val="28"/>
          <w:szCs w:val="28"/>
          <w:lang w:val="uk-UA"/>
        </w:rPr>
        <w:t>»;</w:t>
      </w:r>
    </w:p>
    <w:p w:rsidR="00377BE0" w:rsidRDefault="00377BE0" w:rsidP="00A57D96">
      <w:pPr>
        <w:ind w:firstLine="709"/>
        <w:jc w:val="both"/>
        <w:rPr>
          <w:sz w:val="28"/>
          <w:szCs w:val="28"/>
          <w:lang w:val="uk-UA"/>
        </w:rPr>
      </w:pPr>
      <w:r>
        <w:rPr>
          <w:sz w:val="28"/>
          <w:szCs w:val="28"/>
          <w:lang w:val="uk-UA"/>
        </w:rPr>
        <w:t>Гонтар О.О.</w:t>
      </w:r>
      <w:r w:rsidR="00D95962">
        <w:rPr>
          <w:sz w:val="28"/>
          <w:szCs w:val="28"/>
          <w:lang w:val="uk-UA"/>
        </w:rPr>
        <w:t xml:space="preserve"> - </w:t>
      </w:r>
      <w:r w:rsidR="00D514D8" w:rsidRPr="008450F6">
        <w:rPr>
          <w:sz w:val="28"/>
          <w:szCs w:val="28"/>
          <w:lang w:val="uk-UA"/>
        </w:rPr>
        <w:t>в</w:t>
      </w:r>
      <w:r w:rsidR="00182A12" w:rsidRPr="008450F6">
        <w:rPr>
          <w:sz w:val="28"/>
          <w:szCs w:val="28"/>
          <w:lang w:val="uk-UA"/>
        </w:rPr>
        <w:t>еде постійну роботу</w:t>
      </w:r>
      <w:r w:rsidR="00B3739A" w:rsidRPr="008450F6">
        <w:rPr>
          <w:sz w:val="28"/>
          <w:szCs w:val="28"/>
          <w:lang w:val="uk-UA"/>
        </w:rPr>
        <w:t xml:space="preserve"> з</w:t>
      </w:r>
      <w:r w:rsidR="00182A12" w:rsidRPr="008450F6">
        <w:rPr>
          <w:sz w:val="28"/>
          <w:szCs w:val="28"/>
          <w:lang w:val="uk-UA"/>
        </w:rPr>
        <w:t xml:space="preserve"> питання </w:t>
      </w:r>
      <w:r>
        <w:rPr>
          <w:sz w:val="28"/>
          <w:szCs w:val="28"/>
          <w:lang w:val="uk-UA"/>
        </w:rPr>
        <w:t>сенсорного</w:t>
      </w:r>
      <w:r w:rsidR="00AE583E">
        <w:rPr>
          <w:sz w:val="28"/>
          <w:szCs w:val="28"/>
          <w:lang w:val="uk-UA"/>
        </w:rPr>
        <w:t xml:space="preserve"> </w:t>
      </w:r>
      <w:r w:rsidR="00B3739A" w:rsidRPr="008450F6">
        <w:rPr>
          <w:sz w:val="28"/>
          <w:szCs w:val="28"/>
          <w:lang w:val="uk-UA"/>
        </w:rPr>
        <w:t>розвитку дитини з</w:t>
      </w:r>
      <w:r w:rsidR="00EE4EF2" w:rsidRPr="008450F6">
        <w:rPr>
          <w:sz w:val="28"/>
          <w:szCs w:val="28"/>
          <w:lang w:val="uk-UA"/>
        </w:rPr>
        <w:t xml:space="preserve"> </w:t>
      </w:r>
      <w:r w:rsidR="00182A12" w:rsidRPr="008450F6">
        <w:rPr>
          <w:sz w:val="28"/>
          <w:szCs w:val="28"/>
          <w:lang w:val="uk-UA"/>
        </w:rPr>
        <w:t>педагогічним колективом та батьками. Вваж</w:t>
      </w:r>
      <w:r w:rsidR="00984213" w:rsidRPr="008450F6">
        <w:rPr>
          <w:sz w:val="28"/>
          <w:szCs w:val="28"/>
          <w:lang w:val="uk-UA"/>
        </w:rPr>
        <w:t xml:space="preserve">ає, що </w:t>
      </w:r>
      <w:r>
        <w:rPr>
          <w:sz w:val="28"/>
          <w:szCs w:val="28"/>
          <w:lang w:val="uk-UA"/>
        </w:rPr>
        <w:t>розвиток сенсорних здібностей</w:t>
      </w:r>
      <w:r w:rsidR="00AE583E" w:rsidRPr="00AE583E">
        <w:rPr>
          <w:sz w:val="28"/>
          <w:szCs w:val="28"/>
          <w:lang w:val="uk-UA"/>
        </w:rPr>
        <w:t xml:space="preserve"> базується на провідній, природній діяльності дітей</w:t>
      </w:r>
      <w:r w:rsidR="00AE583E">
        <w:rPr>
          <w:sz w:val="28"/>
          <w:szCs w:val="28"/>
          <w:lang w:val="uk-UA"/>
        </w:rPr>
        <w:t xml:space="preserve"> </w:t>
      </w:r>
      <w:r w:rsidR="00AE583E" w:rsidRPr="00AE583E">
        <w:rPr>
          <w:sz w:val="28"/>
          <w:szCs w:val="28"/>
          <w:lang w:val="uk-UA"/>
        </w:rPr>
        <w:t>- грі.</w:t>
      </w:r>
      <w:r w:rsidR="00AE583E" w:rsidRPr="00AE583E">
        <w:rPr>
          <w:rFonts w:eastAsiaTheme="minorEastAsia"/>
          <w:color w:val="000000" w:themeColor="text1"/>
          <w:kern w:val="24"/>
          <w:lang w:val="uk-UA"/>
        </w:rPr>
        <w:t xml:space="preserve"> </w:t>
      </w:r>
      <w:r w:rsidRPr="001E091D">
        <w:rPr>
          <w:sz w:val="28"/>
          <w:szCs w:val="28"/>
          <w:lang w:val="uk-UA"/>
        </w:rPr>
        <w:t>Створила у групі розвивальне середовище, структурними елементами якого є системи розвивальних ігор, дидактичних ігор, яке стимулює саморозвиток її вихованців, творчо організовує освітній процес.</w:t>
      </w:r>
    </w:p>
    <w:p w:rsidR="00AE583E" w:rsidRPr="00AE583E" w:rsidRDefault="00AE583E" w:rsidP="00B74AA8">
      <w:pPr>
        <w:ind w:firstLine="709"/>
        <w:jc w:val="both"/>
        <w:rPr>
          <w:sz w:val="28"/>
          <w:szCs w:val="28"/>
          <w:lang w:val="uk-UA"/>
        </w:rPr>
      </w:pPr>
      <w:r w:rsidRPr="00AE583E">
        <w:rPr>
          <w:rFonts w:eastAsiaTheme="minorEastAsia"/>
          <w:color w:val="000000" w:themeColor="text1"/>
          <w:kern w:val="24"/>
          <w:sz w:val="28"/>
          <w:szCs w:val="28"/>
          <w:lang w:val="uk-UA"/>
        </w:rPr>
        <w:t>В грі дитина не тільки отримує інформацію про оточуючий світ, про закони суспільства, про красу людських відносин, але й вчиться жити в цьому світі, будувати свої відносини, а це потребує творчої активності ос</w:t>
      </w:r>
      <w:r>
        <w:rPr>
          <w:rFonts w:eastAsiaTheme="minorEastAsia"/>
          <w:color w:val="000000" w:themeColor="text1"/>
          <w:kern w:val="24"/>
          <w:sz w:val="28"/>
          <w:szCs w:val="28"/>
          <w:lang w:val="uk-UA"/>
        </w:rPr>
        <w:t xml:space="preserve">обистості (уваги, уяви, </w:t>
      </w:r>
      <w:r w:rsidRPr="00AE583E">
        <w:rPr>
          <w:rFonts w:eastAsiaTheme="minorEastAsia"/>
          <w:color w:val="000000" w:themeColor="text1"/>
          <w:kern w:val="24"/>
          <w:sz w:val="28"/>
          <w:szCs w:val="28"/>
          <w:lang w:val="uk-UA"/>
        </w:rPr>
        <w:t>емоційної пам'яті, добре розвинутої мови, міміки),</w:t>
      </w:r>
    </w:p>
    <w:p w:rsidR="009F718C" w:rsidRDefault="00182A12" w:rsidP="003F13D6">
      <w:pPr>
        <w:ind w:firstLine="709"/>
        <w:jc w:val="both"/>
        <w:rPr>
          <w:sz w:val="28"/>
          <w:szCs w:val="28"/>
          <w:lang w:val="uk-UA"/>
        </w:rPr>
      </w:pPr>
      <w:r w:rsidRPr="008450F6">
        <w:rPr>
          <w:sz w:val="28"/>
          <w:szCs w:val="28"/>
          <w:lang w:val="uk-UA"/>
        </w:rPr>
        <w:t>Вихова</w:t>
      </w:r>
      <w:r w:rsidR="00984213" w:rsidRPr="008450F6">
        <w:rPr>
          <w:sz w:val="28"/>
          <w:szCs w:val="28"/>
          <w:lang w:val="uk-UA"/>
        </w:rPr>
        <w:t xml:space="preserve">тель склала перелік </w:t>
      </w:r>
      <w:r w:rsidRPr="008450F6">
        <w:rPr>
          <w:sz w:val="28"/>
          <w:szCs w:val="28"/>
          <w:lang w:val="uk-UA"/>
        </w:rPr>
        <w:t>ігор, рекомендов</w:t>
      </w:r>
      <w:r w:rsidR="006262EC" w:rsidRPr="008450F6">
        <w:rPr>
          <w:sz w:val="28"/>
          <w:szCs w:val="28"/>
          <w:lang w:val="uk-UA"/>
        </w:rPr>
        <w:t>аних державними</w:t>
      </w:r>
      <w:r w:rsidRPr="008450F6">
        <w:rPr>
          <w:sz w:val="28"/>
          <w:szCs w:val="28"/>
          <w:lang w:val="uk-UA"/>
        </w:rPr>
        <w:t xml:space="preserve"> програмами з урахуванням засвоєного матеріалу.</w:t>
      </w:r>
    </w:p>
    <w:p w:rsidR="00377BE0" w:rsidRPr="008450F6" w:rsidRDefault="00A57D96" w:rsidP="00377BE0">
      <w:pPr>
        <w:ind w:firstLine="709"/>
        <w:rPr>
          <w:sz w:val="28"/>
          <w:szCs w:val="28"/>
          <w:lang w:val="uk-UA"/>
        </w:rPr>
      </w:pPr>
      <w:r>
        <w:rPr>
          <w:sz w:val="28"/>
          <w:szCs w:val="28"/>
          <w:lang w:val="uk-UA"/>
        </w:rPr>
        <w:t>Мацуєва Л.</w:t>
      </w:r>
      <w:r w:rsidR="00377BE0" w:rsidRPr="00377BE0">
        <w:rPr>
          <w:sz w:val="28"/>
          <w:szCs w:val="28"/>
          <w:lang w:val="uk-UA"/>
        </w:rPr>
        <w:t xml:space="preserve"> В</w:t>
      </w:r>
      <w:r>
        <w:rPr>
          <w:sz w:val="28"/>
          <w:szCs w:val="28"/>
          <w:lang w:val="uk-UA"/>
        </w:rPr>
        <w:t xml:space="preserve">. </w:t>
      </w:r>
      <w:r w:rsidR="00377BE0">
        <w:rPr>
          <w:sz w:val="28"/>
          <w:szCs w:val="28"/>
          <w:lang w:val="uk-UA"/>
        </w:rPr>
        <w:t xml:space="preserve">- тема </w:t>
      </w:r>
      <w:r w:rsidR="00377BE0" w:rsidRPr="008450F6">
        <w:rPr>
          <w:sz w:val="28"/>
          <w:szCs w:val="28"/>
          <w:lang w:val="uk-UA"/>
        </w:rPr>
        <w:t xml:space="preserve">«Формування життєвої компетентності у дітей з безпеки життєдіяльності». </w:t>
      </w:r>
    </w:p>
    <w:p w:rsidR="00377BE0" w:rsidRPr="008450F6" w:rsidRDefault="00377BE0" w:rsidP="00377BE0">
      <w:pPr>
        <w:jc w:val="both"/>
        <w:rPr>
          <w:sz w:val="28"/>
          <w:lang w:val="uk-UA"/>
        </w:rPr>
      </w:pPr>
      <w:r w:rsidRPr="008450F6">
        <w:rPr>
          <w:sz w:val="28"/>
          <w:szCs w:val="28"/>
          <w:lang w:val="uk-UA"/>
        </w:rPr>
        <w:t xml:space="preserve">Вихователю </w:t>
      </w:r>
      <w:r w:rsidRPr="008450F6">
        <w:rPr>
          <w:sz w:val="28"/>
          <w:lang w:val="uk-UA"/>
        </w:rPr>
        <w:t xml:space="preserve">під час атестації була </w:t>
      </w:r>
      <w:r>
        <w:rPr>
          <w:sz w:val="28"/>
          <w:lang w:val="uk-UA"/>
        </w:rPr>
        <w:t xml:space="preserve">підтверджена </w:t>
      </w:r>
      <w:r w:rsidRPr="008450F6">
        <w:rPr>
          <w:sz w:val="28"/>
          <w:lang w:val="uk-UA"/>
        </w:rPr>
        <w:t>кваліфікаційна категорія:</w:t>
      </w:r>
      <w:r w:rsidRPr="008450F6">
        <w:rPr>
          <w:sz w:val="28"/>
          <w:szCs w:val="28"/>
          <w:lang w:val="uk-UA"/>
        </w:rPr>
        <w:t xml:space="preserve"> «спеціаліст</w:t>
      </w:r>
      <w:r>
        <w:rPr>
          <w:sz w:val="28"/>
          <w:szCs w:val="28"/>
          <w:lang w:val="uk-UA"/>
        </w:rPr>
        <w:t xml:space="preserve"> 1 категорії</w:t>
      </w:r>
      <w:r w:rsidRPr="008450F6">
        <w:rPr>
          <w:sz w:val="28"/>
          <w:szCs w:val="28"/>
          <w:lang w:val="uk-UA"/>
        </w:rPr>
        <w:t>»;</w:t>
      </w:r>
    </w:p>
    <w:p w:rsidR="005E1370" w:rsidRPr="00A033B9" w:rsidRDefault="00377BE0" w:rsidP="00A57D96">
      <w:pPr>
        <w:ind w:firstLine="709"/>
        <w:jc w:val="both"/>
        <w:rPr>
          <w:sz w:val="28"/>
          <w:szCs w:val="28"/>
          <w:lang w:val="uk-UA"/>
        </w:rPr>
      </w:pPr>
      <w:r>
        <w:rPr>
          <w:sz w:val="28"/>
          <w:szCs w:val="28"/>
          <w:lang w:val="uk-UA"/>
        </w:rPr>
        <w:t xml:space="preserve">Мацуєва Л.В. - </w:t>
      </w:r>
      <w:r w:rsidRPr="008450F6">
        <w:rPr>
          <w:sz w:val="28"/>
          <w:szCs w:val="28"/>
          <w:lang w:val="uk-UA"/>
        </w:rPr>
        <w:t xml:space="preserve">веде постійну роботу з питання </w:t>
      </w:r>
      <w:r w:rsidR="005E1370">
        <w:rPr>
          <w:sz w:val="28"/>
          <w:szCs w:val="28"/>
          <w:lang w:val="uk-UA"/>
        </w:rPr>
        <w:t xml:space="preserve">безпечної поведінки дитини </w:t>
      </w:r>
      <w:r w:rsidRPr="008450F6">
        <w:rPr>
          <w:sz w:val="28"/>
          <w:szCs w:val="28"/>
          <w:lang w:val="uk-UA"/>
        </w:rPr>
        <w:t xml:space="preserve"> з педагогічним колективом та батьками.</w:t>
      </w:r>
      <w:r w:rsidR="005E1370" w:rsidRPr="005E1370">
        <w:rPr>
          <w:sz w:val="28"/>
          <w:szCs w:val="28"/>
          <w:lang w:val="uk-UA"/>
        </w:rPr>
        <w:t xml:space="preserve"> </w:t>
      </w:r>
      <w:r w:rsidR="005E1370" w:rsidRPr="00A033B9">
        <w:rPr>
          <w:sz w:val="28"/>
          <w:szCs w:val="28"/>
          <w:lang w:val="uk-UA"/>
        </w:rPr>
        <w:t>Освітньо-виховну роботу з безпеки</w:t>
      </w:r>
      <w:r w:rsidR="005E1370">
        <w:rPr>
          <w:sz w:val="28"/>
          <w:szCs w:val="28"/>
          <w:lang w:val="uk-UA"/>
        </w:rPr>
        <w:t xml:space="preserve"> життєдіяльності дошкільнят  спрямувала</w:t>
      </w:r>
      <w:r w:rsidR="005E1370" w:rsidRPr="00A033B9">
        <w:rPr>
          <w:sz w:val="28"/>
          <w:szCs w:val="28"/>
          <w:lang w:val="uk-UA"/>
        </w:rPr>
        <w:t xml:space="preserve"> на:</w:t>
      </w:r>
    </w:p>
    <w:p w:rsidR="005E1370" w:rsidRPr="005E1370" w:rsidRDefault="005E1370" w:rsidP="005E1370">
      <w:pPr>
        <w:pStyle w:val="af2"/>
        <w:numPr>
          <w:ilvl w:val="0"/>
          <w:numId w:val="42"/>
        </w:numPr>
        <w:jc w:val="both"/>
        <w:rPr>
          <w:sz w:val="28"/>
          <w:szCs w:val="28"/>
        </w:rPr>
      </w:pPr>
      <w:r w:rsidRPr="005E1370">
        <w:rPr>
          <w:sz w:val="28"/>
          <w:szCs w:val="28"/>
        </w:rPr>
        <w:t>свідоме розуміння дітьми цінності власного життя та здоров'я;</w:t>
      </w:r>
    </w:p>
    <w:p w:rsidR="005E1370" w:rsidRPr="005E1370" w:rsidRDefault="005E1370" w:rsidP="005E1370">
      <w:pPr>
        <w:pStyle w:val="af2"/>
        <w:numPr>
          <w:ilvl w:val="0"/>
          <w:numId w:val="42"/>
        </w:numPr>
        <w:jc w:val="both"/>
        <w:rPr>
          <w:sz w:val="28"/>
          <w:szCs w:val="28"/>
        </w:rPr>
      </w:pPr>
      <w:r w:rsidRPr="005E1370">
        <w:rPr>
          <w:sz w:val="28"/>
          <w:szCs w:val="28"/>
        </w:rPr>
        <w:t xml:space="preserve">формування </w:t>
      </w:r>
      <w:r w:rsidRPr="005E1370">
        <w:rPr>
          <w:sz w:val="28"/>
          <w:szCs w:val="28"/>
          <w:lang w:val="uk-UA"/>
        </w:rPr>
        <w:t xml:space="preserve">у дітей знань </w:t>
      </w:r>
      <w:r w:rsidRPr="005E1370">
        <w:rPr>
          <w:sz w:val="28"/>
          <w:szCs w:val="28"/>
        </w:rPr>
        <w:t>про стихійні явища природи</w:t>
      </w:r>
      <w:r w:rsidRPr="005E1370">
        <w:rPr>
          <w:sz w:val="28"/>
          <w:szCs w:val="28"/>
          <w:lang w:val="uk-UA"/>
        </w:rPr>
        <w:t>;</w:t>
      </w:r>
    </w:p>
    <w:p w:rsidR="005E1370" w:rsidRPr="00A57D96" w:rsidRDefault="005E1370" w:rsidP="00A57D96">
      <w:pPr>
        <w:pStyle w:val="af2"/>
        <w:numPr>
          <w:ilvl w:val="0"/>
          <w:numId w:val="42"/>
        </w:numPr>
        <w:jc w:val="both"/>
        <w:rPr>
          <w:sz w:val="28"/>
          <w:szCs w:val="28"/>
        </w:rPr>
      </w:pPr>
      <w:r w:rsidRPr="00A57D96">
        <w:rPr>
          <w:sz w:val="28"/>
          <w:szCs w:val="28"/>
        </w:rPr>
        <w:t xml:space="preserve">розвиток </w:t>
      </w:r>
      <w:r w:rsidR="00A57D96">
        <w:rPr>
          <w:sz w:val="28"/>
          <w:szCs w:val="28"/>
          <w:lang w:val="uk-UA"/>
        </w:rPr>
        <w:t>від</w:t>
      </w:r>
      <w:r w:rsidRPr="00A57D96">
        <w:rPr>
          <w:sz w:val="28"/>
          <w:szCs w:val="28"/>
        </w:rPr>
        <w:t>чуття небезпеки щодо вогню й електричного струму, формування вміння дотримуватися правил протипожежної безпеки, швидко знаходити правильний вихід у небезпечній ситуації;</w:t>
      </w:r>
    </w:p>
    <w:p w:rsidR="005E1370" w:rsidRPr="00A57D96" w:rsidRDefault="005E1370" w:rsidP="00A57D96">
      <w:pPr>
        <w:pStyle w:val="af2"/>
        <w:numPr>
          <w:ilvl w:val="0"/>
          <w:numId w:val="42"/>
        </w:numPr>
        <w:jc w:val="both"/>
        <w:rPr>
          <w:sz w:val="28"/>
          <w:szCs w:val="28"/>
        </w:rPr>
      </w:pPr>
      <w:r w:rsidRPr="00A57D96">
        <w:rPr>
          <w:sz w:val="28"/>
          <w:szCs w:val="28"/>
        </w:rPr>
        <w:t>формування знань про небезпечні для життя людини отруйні рослини;</w:t>
      </w:r>
    </w:p>
    <w:p w:rsidR="005E1370" w:rsidRPr="00A033B9" w:rsidRDefault="00A57D96" w:rsidP="00A57D96">
      <w:pPr>
        <w:ind w:firstLine="510"/>
        <w:jc w:val="both"/>
        <w:rPr>
          <w:sz w:val="28"/>
          <w:szCs w:val="28"/>
        </w:rPr>
      </w:pPr>
      <w:r>
        <w:rPr>
          <w:sz w:val="28"/>
          <w:szCs w:val="28"/>
          <w:lang w:val="uk-UA"/>
        </w:rPr>
        <w:t>В</w:t>
      </w:r>
      <w:r>
        <w:rPr>
          <w:sz w:val="28"/>
          <w:szCs w:val="28"/>
        </w:rPr>
        <w:t>рахову</w:t>
      </w:r>
      <w:r>
        <w:rPr>
          <w:sz w:val="28"/>
          <w:szCs w:val="28"/>
          <w:lang w:val="uk-UA"/>
        </w:rPr>
        <w:t>є</w:t>
      </w:r>
      <w:r w:rsidR="005E1370" w:rsidRPr="00A033B9">
        <w:rPr>
          <w:sz w:val="28"/>
          <w:szCs w:val="28"/>
        </w:rPr>
        <w:t xml:space="preserve"> вікові особливості дошкільнят, їхні індивідуальні можливості та досвід.</w:t>
      </w:r>
    </w:p>
    <w:p w:rsidR="00A57D96" w:rsidRPr="008450F6" w:rsidRDefault="00A57D96" w:rsidP="001F564D">
      <w:pPr>
        <w:ind w:firstLine="510"/>
        <w:jc w:val="both"/>
        <w:rPr>
          <w:sz w:val="28"/>
          <w:szCs w:val="28"/>
          <w:lang w:val="uk-UA"/>
        </w:rPr>
      </w:pPr>
      <w:r>
        <w:rPr>
          <w:sz w:val="28"/>
          <w:szCs w:val="28"/>
          <w:lang w:val="uk-UA"/>
        </w:rPr>
        <w:t xml:space="preserve">Пігіда К.В. - тема </w:t>
      </w:r>
      <w:r w:rsidRPr="008450F6">
        <w:rPr>
          <w:sz w:val="28"/>
          <w:szCs w:val="28"/>
          <w:lang w:val="uk-UA"/>
        </w:rPr>
        <w:t>«</w:t>
      </w:r>
      <w:r w:rsidRPr="00A57D96">
        <w:rPr>
          <w:sz w:val="28"/>
          <w:szCs w:val="28"/>
          <w:lang w:val="uk-UA"/>
        </w:rPr>
        <w:t>Формування основ патріотичного виховання</w:t>
      </w:r>
      <w:r>
        <w:rPr>
          <w:sz w:val="28"/>
          <w:szCs w:val="28"/>
          <w:lang w:val="uk-UA"/>
        </w:rPr>
        <w:t xml:space="preserve"> </w:t>
      </w:r>
      <w:r w:rsidRPr="00A57D96">
        <w:rPr>
          <w:sz w:val="28"/>
          <w:szCs w:val="28"/>
          <w:lang w:val="uk-UA"/>
        </w:rPr>
        <w:t>дітей дошкільного віку засобами народознавства</w:t>
      </w:r>
      <w:r w:rsidRPr="008450F6">
        <w:rPr>
          <w:sz w:val="28"/>
          <w:szCs w:val="28"/>
          <w:lang w:val="uk-UA"/>
        </w:rPr>
        <w:t xml:space="preserve">». </w:t>
      </w:r>
    </w:p>
    <w:p w:rsidR="00A57D96" w:rsidRPr="008450F6" w:rsidRDefault="00A57D96" w:rsidP="001F564D">
      <w:pPr>
        <w:ind w:firstLine="510"/>
        <w:jc w:val="both"/>
        <w:rPr>
          <w:sz w:val="28"/>
          <w:lang w:val="uk-UA"/>
        </w:rPr>
      </w:pPr>
      <w:r w:rsidRPr="008450F6">
        <w:rPr>
          <w:sz w:val="28"/>
          <w:szCs w:val="28"/>
          <w:lang w:val="uk-UA"/>
        </w:rPr>
        <w:t xml:space="preserve">Вихователю </w:t>
      </w:r>
      <w:r w:rsidRPr="008450F6">
        <w:rPr>
          <w:sz w:val="28"/>
          <w:lang w:val="uk-UA"/>
        </w:rPr>
        <w:t xml:space="preserve">під час атестації була </w:t>
      </w:r>
      <w:r>
        <w:rPr>
          <w:sz w:val="28"/>
          <w:lang w:val="uk-UA"/>
        </w:rPr>
        <w:t xml:space="preserve">встановлена </w:t>
      </w:r>
      <w:r w:rsidRPr="008450F6">
        <w:rPr>
          <w:sz w:val="28"/>
          <w:lang w:val="uk-UA"/>
        </w:rPr>
        <w:t>кваліфікаційна категорія:</w:t>
      </w:r>
      <w:r w:rsidRPr="008450F6">
        <w:rPr>
          <w:sz w:val="28"/>
          <w:szCs w:val="28"/>
          <w:lang w:val="uk-UA"/>
        </w:rPr>
        <w:t xml:space="preserve"> «спеціаліст</w:t>
      </w:r>
      <w:r>
        <w:rPr>
          <w:sz w:val="28"/>
          <w:szCs w:val="28"/>
          <w:lang w:val="uk-UA"/>
        </w:rPr>
        <w:t xml:space="preserve"> 2 категорії</w:t>
      </w:r>
      <w:r w:rsidRPr="008450F6">
        <w:rPr>
          <w:sz w:val="28"/>
          <w:szCs w:val="28"/>
          <w:lang w:val="uk-UA"/>
        </w:rPr>
        <w:t>»;</w:t>
      </w:r>
    </w:p>
    <w:p w:rsidR="005B1A65" w:rsidRPr="005B1A65" w:rsidRDefault="00A57D96" w:rsidP="007F1EDE">
      <w:pPr>
        <w:ind w:firstLine="510"/>
        <w:jc w:val="both"/>
        <w:rPr>
          <w:sz w:val="28"/>
          <w:szCs w:val="28"/>
          <w:lang w:val="uk-UA"/>
        </w:rPr>
      </w:pPr>
      <w:r>
        <w:rPr>
          <w:sz w:val="28"/>
          <w:szCs w:val="28"/>
          <w:lang w:val="uk-UA"/>
        </w:rPr>
        <w:t xml:space="preserve">Пігіда К.В. - </w:t>
      </w:r>
      <w:r w:rsidR="005B1A65">
        <w:rPr>
          <w:sz w:val="28"/>
          <w:szCs w:val="28"/>
          <w:lang w:val="uk-UA"/>
        </w:rPr>
        <w:t>Формує</w:t>
      </w:r>
      <w:r w:rsidR="005B1A65" w:rsidRPr="005B1A65">
        <w:rPr>
          <w:sz w:val="28"/>
          <w:szCs w:val="28"/>
          <w:lang w:val="uk-UA"/>
        </w:rPr>
        <w:t xml:space="preserve"> </w:t>
      </w:r>
      <w:r w:rsidR="005B1A65">
        <w:rPr>
          <w:sz w:val="28"/>
          <w:szCs w:val="28"/>
          <w:lang w:val="uk-UA"/>
        </w:rPr>
        <w:t>п</w:t>
      </w:r>
      <w:r w:rsidR="005B1A65" w:rsidRPr="005B1A65">
        <w:rPr>
          <w:sz w:val="28"/>
          <w:szCs w:val="28"/>
          <w:lang w:val="uk-UA"/>
        </w:rPr>
        <w:t>атріотичні почуття в дитини з раннього віку, поступово, під впливом батьків, вихователів, навколишнього природного середовища.</w:t>
      </w:r>
    </w:p>
    <w:p w:rsidR="005B1A65" w:rsidRPr="005B1A65" w:rsidRDefault="005B1A65" w:rsidP="007F1EDE">
      <w:pPr>
        <w:ind w:firstLine="510"/>
        <w:jc w:val="both"/>
        <w:rPr>
          <w:sz w:val="28"/>
          <w:szCs w:val="28"/>
          <w:lang w:val="uk-UA"/>
        </w:rPr>
      </w:pPr>
      <w:r>
        <w:rPr>
          <w:sz w:val="28"/>
          <w:szCs w:val="28"/>
          <w:lang w:val="uk-UA"/>
        </w:rPr>
        <w:t>Намагається використовувати</w:t>
      </w:r>
      <w:r w:rsidRPr="005B1A65">
        <w:rPr>
          <w:sz w:val="28"/>
          <w:szCs w:val="28"/>
          <w:lang w:val="uk-UA"/>
        </w:rPr>
        <w:t xml:space="preserve"> всі можл</w:t>
      </w:r>
      <w:r>
        <w:rPr>
          <w:sz w:val="28"/>
          <w:szCs w:val="28"/>
          <w:lang w:val="uk-UA"/>
        </w:rPr>
        <w:t xml:space="preserve">ивості виховного простору </w:t>
      </w:r>
      <w:r w:rsidRPr="005B1A65">
        <w:rPr>
          <w:sz w:val="28"/>
          <w:szCs w:val="28"/>
          <w:lang w:val="uk-UA"/>
        </w:rPr>
        <w:t xml:space="preserve"> закладу для створення комфортних умов, що сприятимуть всебічному розвитку кожного вихованця.</w:t>
      </w:r>
    </w:p>
    <w:p w:rsidR="005B1A65" w:rsidRPr="005B1A65" w:rsidRDefault="005B1A65" w:rsidP="007F1EDE">
      <w:pPr>
        <w:ind w:firstLine="510"/>
        <w:jc w:val="both"/>
        <w:rPr>
          <w:sz w:val="28"/>
          <w:szCs w:val="28"/>
          <w:lang w:val="uk-UA"/>
        </w:rPr>
      </w:pPr>
      <w:r>
        <w:rPr>
          <w:sz w:val="28"/>
          <w:szCs w:val="28"/>
          <w:lang w:val="uk-UA"/>
        </w:rPr>
        <w:t>Свою роботу спрямовує</w:t>
      </w:r>
      <w:r w:rsidRPr="005B1A65">
        <w:rPr>
          <w:sz w:val="28"/>
          <w:szCs w:val="28"/>
          <w:lang w:val="uk-UA"/>
        </w:rPr>
        <w:t xml:space="preserve"> на виховання любові до мами і тата,</w:t>
      </w:r>
      <w:r>
        <w:rPr>
          <w:sz w:val="28"/>
          <w:szCs w:val="28"/>
          <w:lang w:val="uk-UA"/>
        </w:rPr>
        <w:t xml:space="preserve"> бабусі і дідуся, до родини. Вчить</w:t>
      </w:r>
      <w:r w:rsidRPr="005B1A65">
        <w:rPr>
          <w:sz w:val="28"/>
          <w:szCs w:val="28"/>
          <w:lang w:val="uk-UA"/>
        </w:rPr>
        <w:t xml:space="preserve"> дітей поважа</w:t>
      </w:r>
      <w:r>
        <w:rPr>
          <w:sz w:val="28"/>
          <w:szCs w:val="28"/>
          <w:lang w:val="uk-UA"/>
        </w:rPr>
        <w:t>ти старших,</w:t>
      </w:r>
      <w:r w:rsidRPr="005B1A65">
        <w:rPr>
          <w:sz w:val="28"/>
          <w:szCs w:val="28"/>
          <w:lang w:val="uk-UA"/>
        </w:rPr>
        <w:t xml:space="preserve"> бути дружніми з однолітками. </w:t>
      </w:r>
      <w:r>
        <w:rPr>
          <w:sz w:val="28"/>
          <w:szCs w:val="28"/>
          <w:lang w:val="uk-UA"/>
        </w:rPr>
        <w:t>Створює</w:t>
      </w:r>
      <w:r w:rsidRPr="005B1A65">
        <w:rPr>
          <w:sz w:val="28"/>
          <w:szCs w:val="28"/>
          <w:lang w:val="uk-UA"/>
        </w:rPr>
        <w:t xml:space="preserve"> сприятливі умови для того, щоб поступово розкривати дітям зміст </w:t>
      </w:r>
      <w:r w:rsidRPr="005B1A65">
        <w:rPr>
          <w:sz w:val="28"/>
          <w:szCs w:val="28"/>
          <w:lang w:val="uk-UA"/>
        </w:rPr>
        <w:lastRenderedPageBreak/>
        <w:t>народної і світової культурної спадщини через мистецьк</w:t>
      </w:r>
      <w:r>
        <w:rPr>
          <w:sz w:val="28"/>
          <w:szCs w:val="28"/>
          <w:lang w:val="uk-UA"/>
        </w:rPr>
        <w:t>і твори, етику людських взаємин.</w:t>
      </w:r>
      <w:r w:rsidRPr="005B1A65">
        <w:rPr>
          <w:sz w:val="28"/>
          <w:szCs w:val="28"/>
          <w:lang w:val="uk-UA"/>
        </w:rPr>
        <w:t xml:space="preserve"> </w:t>
      </w:r>
    </w:p>
    <w:p w:rsidR="005B1A65" w:rsidRPr="005B1A65" w:rsidRDefault="005B1A65" w:rsidP="005B1A65">
      <w:pPr>
        <w:ind w:firstLine="709"/>
        <w:jc w:val="both"/>
        <w:rPr>
          <w:sz w:val="28"/>
          <w:szCs w:val="28"/>
          <w:lang w:val="uk-UA"/>
        </w:rPr>
      </w:pPr>
      <w:r w:rsidRPr="005B1A65">
        <w:rPr>
          <w:sz w:val="28"/>
          <w:szCs w:val="28"/>
          <w:lang w:val="uk-UA"/>
        </w:rPr>
        <w:t xml:space="preserve">Також у своїй </w:t>
      </w:r>
      <w:r w:rsidR="007F1EDE">
        <w:rPr>
          <w:sz w:val="28"/>
          <w:szCs w:val="28"/>
          <w:lang w:val="uk-UA"/>
        </w:rPr>
        <w:t xml:space="preserve">професійній діяльності з метою </w:t>
      </w:r>
      <w:r w:rsidRPr="005B1A65">
        <w:rPr>
          <w:sz w:val="28"/>
          <w:szCs w:val="28"/>
          <w:lang w:val="uk-UA"/>
        </w:rPr>
        <w:t>виховання патріотичних почуттів у діте</w:t>
      </w:r>
      <w:r w:rsidR="001F564D">
        <w:rPr>
          <w:sz w:val="28"/>
          <w:szCs w:val="28"/>
          <w:lang w:val="uk-UA"/>
        </w:rPr>
        <w:t xml:space="preserve">й дошкільного віку, використовує багато бесід з дітьми, перегляд </w:t>
      </w:r>
      <w:r w:rsidRPr="005B1A65">
        <w:rPr>
          <w:sz w:val="28"/>
          <w:szCs w:val="28"/>
          <w:lang w:val="uk-UA"/>
        </w:rPr>
        <w:t>фо</w:t>
      </w:r>
      <w:r w:rsidR="007F1EDE">
        <w:rPr>
          <w:sz w:val="28"/>
          <w:szCs w:val="28"/>
          <w:lang w:val="uk-UA"/>
        </w:rPr>
        <w:t xml:space="preserve">тографій про визначні пам’ятки міста, де ми живемо та </w:t>
      </w:r>
      <w:r w:rsidRPr="005B1A65">
        <w:rPr>
          <w:sz w:val="28"/>
          <w:szCs w:val="28"/>
          <w:lang w:val="uk-UA"/>
        </w:rPr>
        <w:t>ознайомлюю з видатними людьми нашої країни.</w:t>
      </w:r>
    </w:p>
    <w:p w:rsidR="00B3739A" w:rsidRPr="00310850" w:rsidRDefault="00B3739A" w:rsidP="00B3739A">
      <w:pPr>
        <w:ind w:right="-1" w:firstLine="709"/>
        <w:jc w:val="both"/>
        <w:rPr>
          <w:sz w:val="28"/>
          <w:szCs w:val="28"/>
          <w:lang w:val="uk-UA"/>
        </w:rPr>
      </w:pPr>
      <w:r w:rsidRPr="00310850">
        <w:rPr>
          <w:sz w:val="28"/>
          <w:szCs w:val="28"/>
          <w:lang w:val="uk-UA"/>
        </w:rPr>
        <w:t xml:space="preserve">Протягом навчального року атестаційна комісія вивчала </w:t>
      </w:r>
      <w:r w:rsidR="001F564D">
        <w:rPr>
          <w:sz w:val="28"/>
          <w:szCs w:val="28"/>
          <w:lang w:val="uk-UA"/>
        </w:rPr>
        <w:t>професійну діяльність педагогів</w:t>
      </w:r>
      <w:r w:rsidRPr="00310850">
        <w:rPr>
          <w:sz w:val="28"/>
          <w:szCs w:val="28"/>
          <w:lang w:val="uk-UA"/>
        </w:rPr>
        <w:t xml:space="preserve">. Було проведено оцінювання системи і досвіду роботи </w:t>
      </w:r>
      <w:r w:rsidR="001F564D">
        <w:rPr>
          <w:sz w:val="28"/>
          <w:szCs w:val="28"/>
          <w:lang w:val="uk-UA"/>
        </w:rPr>
        <w:t>вихователів</w:t>
      </w:r>
      <w:r w:rsidRPr="00310850">
        <w:rPr>
          <w:sz w:val="28"/>
          <w:szCs w:val="28"/>
          <w:lang w:val="uk-UA"/>
        </w:rPr>
        <w:t xml:space="preserve"> педагогічним колективом, батьками вихованців. Підсумком роботи став творчий</w:t>
      </w:r>
      <w:r w:rsidR="000C4D9A" w:rsidRPr="00310850">
        <w:rPr>
          <w:sz w:val="28"/>
          <w:szCs w:val="28"/>
          <w:lang w:val="uk-UA"/>
        </w:rPr>
        <w:t xml:space="preserve"> звіт – презентація </w:t>
      </w:r>
      <w:r w:rsidRPr="00310850">
        <w:rPr>
          <w:sz w:val="28"/>
          <w:szCs w:val="28"/>
          <w:lang w:val="uk-UA"/>
        </w:rPr>
        <w:t xml:space="preserve">творчих здобутків. </w:t>
      </w:r>
    </w:p>
    <w:p w:rsidR="00984213" w:rsidRPr="00310850" w:rsidRDefault="001F564D" w:rsidP="003F13D6">
      <w:pPr>
        <w:ind w:firstLine="709"/>
        <w:jc w:val="both"/>
        <w:rPr>
          <w:sz w:val="28"/>
          <w:szCs w:val="28"/>
          <w:lang w:val="uk-UA"/>
        </w:rPr>
      </w:pPr>
      <w:r>
        <w:rPr>
          <w:sz w:val="28"/>
          <w:szCs w:val="28"/>
          <w:lang w:val="uk-UA"/>
        </w:rPr>
        <w:t>Атестація педагогічних працівників</w:t>
      </w:r>
      <w:r w:rsidR="00984213" w:rsidRPr="00310850">
        <w:rPr>
          <w:sz w:val="28"/>
          <w:szCs w:val="28"/>
          <w:lang w:val="uk-UA"/>
        </w:rPr>
        <w:t xml:space="preserve"> </w:t>
      </w:r>
      <w:r w:rsidR="00D971B6" w:rsidRPr="00310850">
        <w:rPr>
          <w:sz w:val="28"/>
          <w:szCs w:val="28"/>
          <w:lang w:val="uk-UA"/>
        </w:rPr>
        <w:t>закладу здійснювалась</w:t>
      </w:r>
      <w:r w:rsidR="00984213" w:rsidRPr="00310850">
        <w:rPr>
          <w:sz w:val="28"/>
          <w:szCs w:val="28"/>
          <w:lang w:val="uk-UA"/>
        </w:rPr>
        <w:t xml:space="preserve"> відповідно до діючої нормативно-правової бази. Матеріали свідчать про систематичну, цілеспрямовану роботу адміністрації навчального закладу щодо організації та проведення атестації. </w:t>
      </w:r>
    </w:p>
    <w:p w:rsidR="00984213" w:rsidRPr="008450F6" w:rsidRDefault="00984213" w:rsidP="003F13D6">
      <w:pPr>
        <w:pStyle w:val="af5"/>
        <w:ind w:firstLine="709"/>
        <w:jc w:val="both"/>
        <w:rPr>
          <w:rFonts w:ascii="Times New Roman" w:hAnsi="Times New Roman"/>
          <w:sz w:val="28"/>
          <w:szCs w:val="28"/>
          <w:lang w:val="uk-UA"/>
        </w:rPr>
      </w:pPr>
      <w:r w:rsidRPr="00310850">
        <w:rPr>
          <w:rFonts w:ascii="Times New Roman" w:hAnsi="Times New Roman"/>
          <w:sz w:val="28"/>
          <w:szCs w:val="28"/>
          <w:lang w:val="uk-UA"/>
        </w:rPr>
        <w:t>Питання атестації розглядаються на засіданнях педагогічної ради, наявні протоколи</w:t>
      </w:r>
      <w:r w:rsidRPr="00310850">
        <w:rPr>
          <w:rFonts w:ascii="Times New Roman" w:hAnsi="Times New Roman"/>
          <w:b/>
          <w:bCs/>
          <w:sz w:val="28"/>
          <w:szCs w:val="28"/>
          <w:lang w:val="uk-UA"/>
        </w:rPr>
        <w:t>.</w:t>
      </w:r>
      <w:r w:rsidR="000113BA" w:rsidRPr="00310850">
        <w:rPr>
          <w:rFonts w:ascii="Times New Roman" w:hAnsi="Times New Roman"/>
          <w:b/>
          <w:bCs/>
          <w:sz w:val="28"/>
          <w:szCs w:val="28"/>
          <w:lang w:val="uk-UA"/>
        </w:rPr>
        <w:t xml:space="preserve"> </w:t>
      </w:r>
      <w:r w:rsidR="000113BA" w:rsidRPr="00310850">
        <w:rPr>
          <w:rFonts w:ascii="Times New Roman" w:hAnsi="Times New Roman"/>
          <w:sz w:val="28"/>
          <w:szCs w:val="28"/>
          <w:lang w:val="uk-UA"/>
        </w:rPr>
        <w:t xml:space="preserve">Відповідно до </w:t>
      </w:r>
      <w:r w:rsidRPr="00310850">
        <w:rPr>
          <w:rFonts w:ascii="Times New Roman" w:hAnsi="Times New Roman"/>
          <w:sz w:val="28"/>
          <w:szCs w:val="28"/>
          <w:lang w:val="uk-UA"/>
        </w:rPr>
        <w:t>Типового положення про атестацію педаг</w:t>
      </w:r>
      <w:r w:rsidR="000113BA" w:rsidRPr="00310850">
        <w:rPr>
          <w:rFonts w:ascii="Times New Roman" w:hAnsi="Times New Roman"/>
          <w:sz w:val="28"/>
          <w:szCs w:val="28"/>
          <w:lang w:val="uk-UA"/>
        </w:rPr>
        <w:t>огічних</w:t>
      </w:r>
      <w:r w:rsidR="000113BA" w:rsidRPr="008450F6">
        <w:rPr>
          <w:rFonts w:ascii="Times New Roman" w:hAnsi="Times New Roman"/>
          <w:sz w:val="28"/>
          <w:szCs w:val="28"/>
          <w:lang w:val="uk-UA"/>
        </w:rPr>
        <w:t xml:space="preserve"> працівників, атестація </w:t>
      </w:r>
      <w:r w:rsidR="006262EC" w:rsidRPr="008450F6">
        <w:rPr>
          <w:rFonts w:ascii="Times New Roman" w:hAnsi="Times New Roman"/>
          <w:sz w:val="28"/>
          <w:szCs w:val="28"/>
          <w:lang w:val="uk-UA"/>
        </w:rPr>
        <w:t>проходила</w:t>
      </w:r>
      <w:r w:rsidRPr="008450F6">
        <w:rPr>
          <w:rFonts w:ascii="Times New Roman" w:hAnsi="Times New Roman"/>
          <w:sz w:val="28"/>
          <w:szCs w:val="28"/>
          <w:lang w:val="uk-UA"/>
        </w:rPr>
        <w:t xml:space="preserve"> шляхом пое</w:t>
      </w:r>
      <w:r w:rsidR="000113BA" w:rsidRPr="008450F6">
        <w:rPr>
          <w:rFonts w:ascii="Times New Roman" w:hAnsi="Times New Roman"/>
          <w:sz w:val="28"/>
          <w:szCs w:val="28"/>
          <w:lang w:val="uk-UA"/>
        </w:rPr>
        <w:t>тапного виконання запланованого</w:t>
      </w:r>
      <w:r w:rsidRPr="008450F6">
        <w:rPr>
          <w:rFonts w:ascii="Times New Roman" w:hAnsi="Times New Roman"/>
          <w:sz w:val="28"/>
          <w:szCs w:val="28"/>
          <w:lang w:val="uk-UA"/>
        </w:rPr>
        <w:t xml:space="preserve"> вивчення педагогічно</w:t>
      </w:r>
      <w:r w:rsidR="006262EC" w:rsidRPr="008450F6">
        <w:rPr>
          <w:rFonts w:ascii="Times New Roman" w:hAnsi="Times New Roman"/>
          <w:sz w:val="28"/>
          <w:szCs w:val="28"/>
          <w:lang w:val="uk-UA"/>
        </w:rPr>
        <w:t>ї діяльності</w:t>
      </w:r>
      <w:r w:rsidRPr="008450F6">
        <w:rPr>
          <w:rFonts w:ascii="Times New Roman" w:hAnsi="Times New Roman"/>
          <w:sz w:val="28"/>
          <w:szCs w:val="28"/>
          <w:lang w:val="uk-UA"/>
        </w:rPr>
        <w:t xml:space="preserve"> працівників</w:t>
      </w:r>
      <w:r w:rsidR="000113BA" w:rsidRPr="008450F6">
        <w:rPr>
          <w:rFonts w:ascii="Times New Roman" w:hAnsi="Times New Roman"/>
          <w:sz w:val="28"/>
          <w:szCs w:val="28"/>
          <w:lang w:val="uk-UA"/>
        </w:rPr>
        <w:t>,</w:t>
      </w:r>
      <w:r w:rsidRPr="008450F6">
        <w:rPr>
          <w:rFonts w:ascii="Times New Roman" w:hAnsi="Times New Roman"/>
          <w:sz w:val="28"/>
          <w:szCs w:val="28"/>
          <w:lang w:val="uk-UA"/>
        </w:rPr>
        <w:t xml:space="preserve"> шляхом відвідування занять та виховних заходів, описання досвіду роботи, узагальнення участі педагогічних працівників у методичній роботі, фахових конкурсах, ознайомлення з навчальною документацією. </w:t>
      </w:r>
    </w:p>
    <w:p w:rsidR="00984213" w:rsidRPr="00310850" w:rsidRDefault="00984213" w:rsidP="003F13D6">
      <w:pPr>
        <w:pStyle w:val="af5"/>
        <w:ind w:firstLine="709"/>
        <w:jc w:val="both"/>
        <w:rPr>
          <w:rFonts w:ascii="Times New Roman" w:hAnsi="Times New Roman"/>
          <w:sz w:val="28"/>
          <w:szCs w:val="28"/>
          <w:lang w:val="uk-UA"/>
        </w:rPr>
      </w:pPr>
      <w:r w:rsidRPr="00310850">
        <w:rPr>
          <w:rFonts w:ascii="Times New Roman" w:hAnsi="Times New Roman"/>
          <w:sz w:val="28"/>
          <w:szCs w:val="28"/>
          <w:lang w:val="uk-UA"/>
        </w:rPr>
        <w:t>У методичному кабінеті створено куточок з атестації «Атестація педагогічних працівників» для забезпечення прозорості та г</w:t>
      </w:r>
      <w:r w:rsidR="000113BA" w:rsidRPr="00310850">
        <w:rPr>
          <w:rFonts w:ascii="Times New Roman" w:hAnsi="Times New Roman"/>
          <w:sz w:val="28"/>
          <w:szCs w:val="28"/>
          <w:lang w:val="uk-UA"/>
        </w:rPr>
        <w:t xml:space="preserve">ласності проведення атестації. </w:t>
      </w:r>
      <w:r w:rsidRPr="00310850">
        <w:rPr>
          <w:rFonts w:ascii="Times New Roman" w:hAnsi="Times New Roman"/>
          <w:sz w:val="28"/>
          <w:szCs w:val="28"/>
          <w:lang w:val="uk-UA"/>
        </w:rPr>
        <w:t xml:space="preserve">У куточку наявні Типове положення про атестацію педагогічних працівників, списки педагогів, які атестуються в поточному році, графік атестації, план роботи атестаційної комісії, накази з питань атестації. </w:t>
      </w:r>
    </w:p>
    <w:p w:rsidR="00080D82" w:rsidRPr="00310850" w:rsidRDefault="00080D82" w:rsidP="000013C4">
      <w:pPr>
        <w:jc w:val="both"/>
        <w:rPr>
          <w:b/>
          <w:sz w:val="28"/>
          <w:szCs w:val="28"/>
          <w:lang w:val="uk-UA"/>
        </w:rPr>
      </w:pPr>
      <w:r w:rsidRPr="00310850">
        <w:rPr>
          <w:b/>
          <w:sz w:val="28"/>
          <w:szCs w:val="28"/>
          <w:lang w:val="uk-UA"/>
        </w:rPr>
        <w:t>1.4 Аналіз змісту методичної роботи щодо організації ефективності освітньо-виховного процесу.</w:t>
      </w:r>
    </w:p>
    <w:p w:rsidR="000E0166" w:rsidRPr="003B2020" w:rsidRDefault="000E0166" w:rsidP="003B2020">
      <w:pPr>
        <w:jc w:val="both"/>
        <w:rPr>
          <w:sz w:val="28"/>
          <w:szCs w:val="28"/>
        </w:rPr>
      </w:pPr>
      <w:r w:rsidRPr="003B2020">
        <w:rPr>
          <w:sz w:val="28"/>
          <w:szCs w:val="28"/>
          <w:lang w:val="uk-UA"/>
        </w:rPr>
        <w:tab/>
        <w:t xml:space="preserve">У 2016 – 2017 </w:t>
      </w:r>
      <w:r w:rsidR="003B2020">
        <w:rPr>
          <w:sz w:val="28"/>
          <w:szCs w:val="28"/>
        </w:rPr>
        <w:t xml:space="preserve">навчальному </w:t>
      </w:r>
      <w:r w:rsidRPr="003B2020">
        <w:rPr>
          <w:sz w:val="28"/>
          <w:szCs w:val="28"/>
        </w:rPr>
        <w:t>році зусилля кол</w:t>
      </w:r>
      <w:r w:rsidR="003B2020">
        <w:rPr>
          <w:sz w:val="28"/>
          <w:szCs w:val="28"/>
        </w:rPr>
        <w:t xml:space="preserve">ективу дошкільного закладу № </w:t>
      </w:r>
      <w:r w:rsidR="003B2020">
        <w:rPr>
          <w:sz w:val="28"/>
          <w:szCs w:val="28"/>
          <w:lang w:val="uk-UA"/>
        </w:rPr>
        <w:t>70</w:t>
      </w:r>
      <w:r w:rsidRPr="003B2020">
        <w:rPr>
          <w:sz w:val="28"/>
          <w:szCs w:val="28"/>
        </w:rPr>
        <w:t xml:space="preserve"> бул</w:t>
      </w:r>
      <w:r w:rsidRPr="003B2020">
        <w:rPr>
          <w:sz w:val="28"/>
          <w:szCs w:val="28"/>
          <w:lang w:val="uk-UA"/>
        </w:rPr>
        <w:t xml:space="preserve">и </w:t>
      </w:r>
      <w:r w:rsidRPr="003B2020">
        <w:rPr>
          <w:sz w:val="28"/>
          <w:szCs w:val="28"/>
        </w:rPr>
        <w:t>направлен</w:t>
      </w:r>
      <w:r w:rsidRPr="003B2020">
        <w:rPr>
          <w:sz w:val="28"/>
          <w:szCs w:val="28"/>
          <w:lang w:val="uk-UA"/>
        </w:rPr>
        <w:t xml:space="preserve">і </w:t>
      </w:r>
      <w:r w:rsidR="003B2020">
        <w:rPr>
          <w:sz w:val="28"/>
          <w:szCs w:val="28"/>
        </w:rPr>
        <w:t>на</w:t>
      </w:r>
      <w:r w:rsidRPr="003B2020">
        <w:rPr>
          <w:sz w:val="28"/>
          <w:szCs w:val="28"/>
        </w:rPr>
        <w:t xml:space="preserve"> роботу над проблемою: </w:t>
      </w:r>
    </w:p>
    <w:p w:rsidR="000E0166" w:rsidRPr="003B2020" w:rsidRDefault="000E0166" w:rsidP="003B2020">
      <w:pPr>
        <w:ind w:firstLine="708"/>
        <w:jc w:val="both"/>
        <w:rPr>
          <w:b/>
          <w:sz w:val="28"/>
          <w:szCs w:val="28"/>
          <w:lang w:val="uk-UA"/>
        </w:rPr>
      </w:pPr>
      <w:r w:rsidRPr="003B2020">
        <w:rPr>
          <w:b/>
          <w:sz w:val="28"/>
          <w:szCs w:val="28"/>
          <w:lang w:val="uk-UA"/>
        </w:rPr>
        <w:t>«Гармонійний розвиток дитини в умовах інноваційного освітнього простору дошкільної освіти».</w:t>
      </w:r>
    </w:p>
    <w:p w:rsidR="000E0166" w:rsidRPr="003B2020" w:rsidRDefault="000E0166" w:rsidP="003B2020">
      <w:pPr>
        <w:jc w:val="both"/>
        <w:rPr>
          <w:sz w:val="28"/>
          <w:szCs w:val="28"/>
          <w:lang w:val="uk-UA"/>
        </w:rPr>
      </w:pPr>
      <w:r w:rsidRPr="003B2020">
        <w:rPr>
          <w:sz w:val="28"/>
          <w:szCs w:val="28"/>
          <w:lang w:val="uk-UA"/>
        </w:rPr>
        <w:tab/>
        <w:t xml:space="preserve">У ході роботи </w:t>
      </w:r>
      <w:r w:rsidR="003B2020">
        <w:rPr>
          <w:rFonts w:eastAsiaTheme="minorHAnsi"/>
          <w:sz w:val="28"/>
          <w:szCs w:val="28"/>
          <w:lang w:val="uk-UA" w:eastAsia="en-US"/>
        </w:rPr>
        <w:t xml:space="preserve">створювались </w:t>
      </w:r>
      <w:r w:rsidRPr="003B2020">
        <w:rPr>
          <w:rFonts w:eastAsiaTheme="minorHAnsi"/>
          <w:sz w:val="28"/>
          <w:szCs w:val="28"/>
          <w:lang w:val="uk-UA" w:eastAsia="en-US"/>
        </w:rPr>
        <w:t>умови для формування у дитини соціально-ком</w:t>
      </w:r>
      <w:r w:rsidR="003B2020">
        <w:rPr>
          <w:rFonts w:eastAsiaTheme="minorHAnsi"/>
          <w:sz w:val="28"/>
          <w:szCs w:val="28"/>
          <w:lang w:val="uk-UA" w:eastAsia="en-US"/>
        </w:rPr>
        <w:t>унікативної компетенції шляхом засвоєння</w:t>
      </w:r>
      <w:r w:rsidRPr="003B2020">
        <w:rPr>
          <w:rFonts w:eastAsiaTheme="minorHAnsi"/>
          <w:sz w:val="28"/>
          <w:szCs w:val="28"/>
          <w:lang w:val="uk-UA" w:eastAsia="en-US"/>
        </w:rPr>
        <w:t xml:space="preserve"> нею соціальних, духовно-патріотичних та морально-етичних загальнолюдських цінностей, національних традицій, основ громадянськості через її спілкування з дорослими і однолітками.</w:t>
      </w:r>
      <w:r w:rsidR="003B2020">
        <w:rPr>
          <w:rFonts w:eastAsiaTheme="minorHAnsi"/>
          <w:sz w:val="28"/>
          <w:szCs w:val="28"/>
          <w:lang w:val="uk-UA" w:eastAsia="en-US"/>
        </w:rPr>
        <w:t xml:space="preserve"> </w:t>
      </w:r>
      <w:r w:rsidRPr="003B2020">
        <w:rPr>
          <w:sz w:val="28"/>
          <w:szCs w:val="28"/>
          <w:lang w:val="uk-UA"/>
        </w:rPr>
        <w:t>Засобами ігрової діяльності формували основи соціально-фінансової  грамотності старших дошкільників.</w:t>
      </w:r>
    </w:p>
    <w:p w:rsidR="003B2020" w:rsidRDefault="000E0166" w:rsidP="003B2020">
      <w:pPr>
        <w:ind w:firstLine="709"/>
        <w:jc w:val="both"/>
        <w:rPr>
          <w:sz w:val="28"/>
          <w:szCs w:val="28"/>
          <w:lang w:val="uk-UA"/>
        </w:rPr>
      </w:pPr>
      <w:r w:rsidRPr="003B2020">
        <w:rPr>
          <w:sz w:val="28"/>
          <w:szCs w:val="28"/>
          <w:lang w:val="uk-UA"/>
        </w:rPr>
        <w:t>Підвищився професійний рівень педагогів дошкільного заклад</w:t>
      </w:r>
      <w:r w:rsidR="003B2020">
        <w:rPr>
          <w:sz w:val="28"/>
          <w:szCs w:val="28"/>
          <w:lang w:val="uk-UA"/>
        </w:rPr>
        <w:t xml:space="preserve">у </w:t>
      </w:r>
      <w:r w:rsidRPr="003B2020">
        <w:rPr>
          <w:sz w:val="28"/>
          <w:szCs w:val="28"/>
          <w:lang w:val="uk-UA"/>
        </w:rPr>
        <w:t xml:space="preserve">завдяки </w:t>
      </w:r>
      <w:r w:rsidR="003B2020">
        <w:rPr>
          <w:sz w:val="28"/>
          <w:szCs w:val="28"/>
          <w:lang w:val="uk-UA"/>
        </w:rPr>
        <w:t>знайомству</w:t>
      </w:r>
      <w:r w:rsidRPr="003B2020">
        <w:rPr>
          <w:sz w:val="28"/>
          <w:szCs w:val="28"/>
          <w:lang w:val="uk-UA"/>
        </w:rPr>
        <w:t xml:space="preserve"> їх </w:t>
      </w:r>
      <w:r w:rsidR="003B2020">
        <w:rPr>
          <w:sz w:val="28"/>
          <w:szCs w:val="28"/>
          <w:lang w:val="uk-UA"/>
        </w:rPr>
        <w:t>з Міжнародними освітніми проектами</w:t>
      </w:r>
      <w:r w:rsidRPr="003B2020">
        <w:rPr>
          <w:sz w:val="28"/>
          <w:szCs w:val="28"/>
          <w:lang w:val="uk-UA"/>
        </w:rPr>
        <w:t>:</w:t>
      </w:r>
    </w:p>
    <w:p w:rsidR="000E0166" w:rsidRPr="003B2020" w:rsidRDefault="000E0166" w:rsidP="003B2020">
      <w:pPr>
        <w:ind w:firstLine="709"/>
        <w:jc w:val="both"/>
        <w:rPr>
          <w:sz w:val="28"/>
          <w:szCs w:val="28"/>
          <w:lang w:val="uk-UA" w:eastAsia="en-US"/>
        </w:rPr>
      </w:pPr>
      <w:r w:rsidRPr="003B2020">
        <w:rPr>
          <w:iCs/>
          <w:sz w:val="28"/>
          <w:szCs w:val="28"/>
          <w:lang w:val="uk-UA" w:eastAsia="en-US"/>
        </w:rPr>
        <w:t>«Дошкільнятам – освіта для сталого розвитку» (</w:t>
      </w:r>
      <w:r w:rsidRPr="003B2020">
        <w:rPr>
          <w:sz w:val="28"/>
          <w:szCs w:val="28"/>
          <w:lang w:val="uk-UA" w:eastAsia="en-US"/>
        </w:rPr>
        <w:t>ПРООН/ГЕФ «Інтеграція положень Конвенцій Ріо у національну політику України»)</w:t>
      </w:r>
      <w:r w:rsidRPr="003B2020">
        <w:rPr>
          <w:sz w:val="28"/>
          <w:szCs w:val="28"/>
          <w:lang w:eastAsia="en-US"/>
        </w:rPr>
        <w:t> </w:t>
      </w:r>
      <w:r w:rsidR="003B2020">
        <w:rPr>
          <w:sz w:val="28"/>
          <w:szCs w:val="28"/>
          <w:lang w:val="uk-UA" w:eastAsia="en-US"/>
        </w:rPr>
        <w:t>.</w:t>
      </w:r>
    </w:p>
    <w:p w:rsidR="000E0166" w:rsidRPr="003B2020" w:rsidRDefault="003B2020" w:rsidP="003B2020">
      <w:pPr>
        <w:ind w:firstLine="709"/>
        <w:jc w:val="both"/>
        <w:rPr>
          <w:sz w:val="28"/>
          <w:szCs w:val="28"/>
          <w:lang w:val="uk-UA"/>
        </w:rPr>
      </w:pPr>
      <w:r w:rsidRPr="003B2020">
        <w:rPr>
          <w:sz w:val="28"/>
          <w:szCs w:val="28"/>
          <w:lang w:val="uk-UA" w:eastAsia="en-US"/>
        </w:rPr>
        <w:t>«А</w:t>
      </w:r>
      <w:r w:rsidRPr="003B2020">
        <w:rPr>
          <w:sz w:val="28"/>
          <w:szCs w:val="28"/>
          <w:lang w:eastAsia="en-US"/>
        </w:rPr>
        <w:t>flatot</w:t>
      </w:r>
      <w:r>
        <w:rPr>
          <w:sz w:val="28"/>
          <w:szCs w:val="28"/>
          <w:lang w:val="uk-UA" w:eastAsia="en-US"/>
        </w:rPr>
        <w:t>» Міжнародна організація</w:t>
      </w:r>
      <w:r w:rsidRPr="003B2020">
        <w:rPr>
          <w:sz w:val="28"/>
          <w:szCs w:val="28"/>
          <w:lang w:val="uk-UA" w:eastAsia="en-US"/>
        </w:rPr>
        <w:t xml:space="preserve"> А</w:t>
      </w:r>
      <w:r w:rsidRPr="003B2020">
        <w:rPr>
          <w:sz w:val="28"/>
          <w:szCs w:val="28"/>
          <w:lang w:eastAsia="en-US"/>
        </w:rPr>
        <w:t>flatoun</w:t>
      </w:r>
      <w:r w:rsidRPr="003B2020">
        <w:rPr>
          <w:sz w:val="28"/>
          <w:szCs w:val="28"/>
          <w:lang w:val="uk-UA" w:eastAsia="en-US"/>
        </w:rPr>
        <w:t xml:space="preserve"> (Королівство Нідерландів), </w:t>
      </w:r>
      <w:r w:rsidR="000E0166" w:rsidRPr="003B2020">
        <w:rPr>
          <w:sz w:val="28"/>
          <w:szCs w:val="28"/>
          <w:lang w:val="uk-UA" w:eastAsia="en-US"/>
        </w:rPr>
        <w:t>програма фінансової грамоти дітей дошкільного віку</w:t>
      </w:r>
      <w:r>
        <w:rPr>
          <w:sz w:val="28"/>
          <w:szCs w:val="28"/>
          <w:lang w:val="uk-UA" w:eastAsia="en-US"/>
        </w:rPr>
        <w:t>.</w:t>
      </w:r>
      <w:r w:rsidR="000E0166" w:rsidRPr="003B2020">
        <w:rPr>
          <w:sz w:val="28"/>
          <w:szCs w:val="28"/>
          <w:lang w:val="uk-UA" w:eastAsia="en-US"/>
        </w:rPr>
        <w:t xml:space="preserve"> </w:t>
      </w:r>
    </w:p>
    <w:p w:rsidR="000E0166" w:rsidRPr="003B2020" w:rsidRDefault="003B2020" w:rsidP="003B2020">
      <w:pPr>
        <w:ind w:firstLine="708"/>
        <w:jc w:val="both"/>
        <w:rPr>
          <w:color w:val="000000"/>
          <w:sz w:val="28"/>
          <w:szCs w:val="28"/>
          <w:lang w:val="uk-UA"/>
        </w:rPr>
      </w:pPr>
      <w:r>
        <w:rPr>
          <w:color w:val="000000"/>
          <w:sz w:val="28"/>
          <w:szCs w:val="28"/>
          <w:lang w:val="uk-UA"/>
        </w:rPr>
        <w:lastRenderedPageBreak/>
        <w:t>Педагоги</w:t>
      </w:r>
      <w:r w:rsidR="000E0166" w:rsidRPr="003B2020">
        <w:rPr>
          <w:color w:val="000000"/>
          <w:sz w:val="28"/>
          <w:szCs w:val="28"/>
          <w:lang w:val="uk-UA"/>
        </w:rPr>
        <w:t xml:space="preserve"> закладу особливу увагу приділяли підвищенню обізнаності батьків із важливістю різних складових розвитку дітей та поліпшення діалогу з батьк</w:t>
      </w:r>
      <w:r>
        <w:rPr>
          <w:color w:val="000000"/>
          <w:sz w:val="28"/>
          <w:szCs w:val="28"/>
          <w:lang w:val="uk-UA"/>
        </w:rPr>
        <w:t xml:space="preserve">івською громадою, забезпечуючи </w:t>
      </w:r>
      <w:r w:rsidR="000E0166" w:rsidRPr="003B2020">
        <w:rPr>
          <w:color w:val="000000"/>
          <w:sz w:val="28"/>
          <w:szCs w:val="28"/>
          <w:lang w:val="uk-UA"/>
        </w:rPr>
        <w:t xml:space="preserve">умови для створення спільноти дітей, у якій один одного поважають і цінують, панує позитивне ставлення до відмінностей та атмосфери взаємної підтримки. </w:t>
      </w:r>
      <w:r w:rsidR="000E0166" w:rsidRPr="003B2020">
        <w:rPr>
          <w:sz w:val="28"/>
          <w:szCs w:val="28"/>
          <w:lang w:val="uk-UA"/>
        </w:rPr>
        <w:t xml:space="preserve">Соціальний розвиток дошкільників здійснювався в усіх видах діяльності. Простежувався взаємозв'язок між впливом трудової та ігрової діяльностей на виховання морально-етичних норм поведінки дошкільників. </w:t>
      </w:r>
    </w:p>
    <w:p w:rsidR="000E0166" w:rsidRPr="003B2020" w:rsidRDefault="000E0166" w:rsidP="003B2020">
      <w:pPr>
        <w:ind w:right="125"/>
        <w:jc w:val="both"/>
        <w:rPr>
          <w:bCs/>
          <w:sz w:val="28"/>
          <w:szCs w:val="28"/>
          <w:lang w:val="uk-UA"/>
        </w:rPr>
      </w:pPr>
      <w:r w:rsidRPr="003B2020">
        <w:rPr>
          <w:rFonts w:ascii="Calibri" w:eastAsia="Calibri" w:hAnsi="Calibri"/>
          <w:sz w:val="28"/>
          <w:szCs w:val="28"/>
          <w:lang w:val="uk-UA" w:eastAsia="en-US"/>
        </w:rPr>
        <w:tab/>
      </w:r>
      <w:r w:rsidRPr="003B2020">
        <w:rPr>
          <w:rFonts w:eastAsia="Calibri"/>
          <w:sz w:val="28"/>
          <w:szCs w:val="28"/>
          <w:lang w:val="uk-UA" w:eastAsia="en-US"/>
        </w:rPr>
        <w:t>Впродовж</w:t>
      </w:r>
      <w:r w:rsidRPr="003B2020">
        <w:rPr>
          <w:rFonts w:eastAsia="Calibri"/>
          <w:sz w:val="28"/>
          <w:szCs w:val="28"/>
          <w:lang w:eastAsia="en-US"/>
        </w:rPr>
        <w:t xml:space="preserve"> 201</w:t>
      </w:r>
      <w:r w:rsidRPr="003B2020">
        <w:rPr>
          <w:rFonts w:eastAsia="Calibri"/>
          <w:sz w:val="28"/>
          <w:szCs w:val="28"/>
          <w:lang w:val="uk-UA" w:eastAsia="en-US"/>
        </w:rPr>
        <w:t>6</w:t>
      </w:r>
      <w:r w:rsidRPr="003B2020">
        <w:rPr>
          <w:rFonts w:eastAsia="Calibri"/>
          <w:sz w:val="28"/>
          <w:szCs w:val="28"/>
          <w:lang w:eastAsia="en-US"/>
        </w:rPr>
        <w:t>-201</w:t>
      </w:r>
      <w:r w:rsidRPr="003B2020">
        <w:rPr>
          <w:rFonts w:eastAsia="Calibri"/>
          <w:sz w:val="28"/>
          <w:szCs w:val="28"/>
          <w:lang w:val="uk-UA" w:eastAsia="en-US"/>
        </w:rPr>
        <w:t>7</w:t>
      </w:r>
      <w:r w:rsidRPr="003B2020">
        <w:rPr>
          <w:rFonts w:eastAsia="Calibri"/>
          <w:sz w:val="28"/>
          <w:szCs w:val="28"/>
          <w:lang w:eastAsia="en-US"/>
        </w:rPr>
        <w:t xml:space="preserve"> навчального року для вирішення основних завдань </w:t>
      </w:r>
      <w:r w:rsidR="003B2020">
        <w:rPr>
          <w:rFonts w:eastAsia="Calibri"/>
          <w:sz w:val="28"/>
          <w:szCs w:val="28"/>
          <w:lang w:eastAsia="en-US"/>
        </w:rPr>
        <w:t xml:space="preserve">проводились різноманітні форми </w:t>
      </w:r>
      <w:r w:rsidRPr="003B2020">
        <w:rPr>
          <w:rFonts w:eastAsia="Calibri"/>
          <w:sz w:val="28"/>
          <w:szCs w:val="28"/>
          <w:lang w:eastAsia="en-US"/>
        </w:rPr>
        <w:t>роботи з п</w:t>
      </w:r>
      <w:r w:rsidR="003B2020">
        <w:rPr>
          <w:rFonts w:eastAsia="Calibri"/>
          <w:sz w:val="28"/>
          <w:szCs w:val="28"/>
          <w:lang w:eastAsia="en-US"/>
        </w:rPr>
        <w:t xml:space="preserve">едагогами, батьками та дітьми. Так </w:t>
      </w:r>
      <w:r w:rsidRPr="003B2020">
        <w:rPr>
          <w:rFonts w:eastAsia="Calibri"/>
          <w:sz w:val="28"/>
          <w:szCs w:val="28"/>
          <w:lang w:eastAsia="en-US"/>
        </w:rPr>
        <w:t>проведен</w:t>
      </w:r>
      <w:r w:rsidRPr="003B2020">
        <w:rPr>
          <w:rFonts w:eastAsia="Calibri"/>
          <w:sz w:val="28"/>
          <w:szCs w:val="28"/>
          <w:lang w:val="uk-UA" w:eastAsia="en-US"/>
        </w:rPr>
        <w:t>ня</w:t>
      </w:r>
      <w:r w:rsidRPr="003B2020">
        <w:rPr>
          <w:rFonts w:eastAsia="Calibri"/>
          <w:sz w:val="28"/>
          <w:szCs w:val="28"/>
          <w:lang w:eastAsia="en-US"/>
        </w:rPr>
        <w:t xml:space="preserve"> семінар</w:t>
      </w:r>
      <w:r w:rsidRPr="003B2020">
        <w:rPr>
          <w:rFonts w:eastAsia="Calibri"/>
          <w:sz w:val="28"/>
          <w:szCs w:val="28"/>
          <w:lang w:val="uk-UA" w:eastAsia="en-US"/>
        </w:rPr>
        <w:t>у</w:t>
      </w:r>
      <w:r w:rsidRPr="003B2020">
        <w:rPr>
          <w:rFonts w:eastAsia="Calibri"/>
          <w:sz w:val="28"/>
          <w:szCs w:val="28"/>
          <w:lang w:eastAsia="en-US"/>
        </w:rPr>
        <w:t>-практикум</w:t>
      </w:r>
      <w:r w:rsidRPr="003B2020">
        <w:rPr>
          <w:rFonts w:eastAsia="Calibri"/>
          <w:sz w:val="28"/>
          <w:szCs w:val="28"/>
          <w:lang w:val="uk-UA" w:eastAsia="en-US"/>
        </w:rPr>
        <w:t>у</w:t>
      </w:r>
      <w:r w:rsidR="003B2020">
        <w:rPr>
          <w:rFonts w:eastAsia="Calibri"/>
          <w:sz w:val="28"/>
          <w:szCs w:val="28"/>
          <w:lang w:val="uk-UA" w:eastAsia="en-US"/>
        </w:rPr>
        <w:t xml:space="preserve"> </w:t>
      </w:r>
      <w:r w:rsidRPr="003B2020">
        <w:rPr>
          <w:sz w:val="28"/>
          <w:szCs w:val="28"/>
          <w:lang w:val="uk-UA"/>
        </w:rPr>
        <w:t>«Патріотичне виховання, як складова духовного розвитку дитини дошкільного віку» допомогло педагогам активізувати та систематизувати роботу щодо ознайомлення дітей з містом, країною</w:t>
      </w:r>
      <w:r w:rsidR="003B2020">
        <w:rPr>
          <w:sz w:val="28"/>
          <w:szCs w:val="28"/>
          <w:lang w:val="uk-UA"/>
        </w:rPr>
        <w:t xml:space="preserve"> </w:t>
      </w:r>
      <w:r w:rsidRPr="003B2020">
        <w:rPr>
          <w:sz w:val="28"/>
          <w:szCs w:val="28"/>
          <w:lang w:val="uk-UA"/>
        </w:rPr>
        <w:t>,традиціями, мистецтвом.</w:t>
      </w:r>
      <w:r w:rsidRPr="003B2020">
        <w:rPr>
          <w:bCs/>
          <w:sz w:val="28"/>
          <w:szCs w:val="28"/>
          <w:lang w:val="uk-UA"/>
        </w:rPr>
        <w:t xml:space="preserve"> Відвідування теоретичного семінару «Виховання культурно-гігієнічних навичок у дітей дошкільного віку» дозволило </w:t>
      </w:r>
      <w:r w:rsidR="003B2020">
        <w:rPr>
          <w:bCs/>
          <w:sz w:val="28"/>
          <w:szCs w:val="28"/>
          <w:lang w:val="uk-UA"/>
        </w:rPr>
        <w:t xml:space="preserve">вихователям опанувати </w:t>
      </w:r>
      <w:r w:rsidRPr="003B2020">
        <w:rPr>
          <w:bCs/>
          <w:sz w:val="28"/>
          <w:szCs w:val="28"/>
          <w:lang w:val="uk-UA"/>
        </w:rPr>
        <w:t>знання щодо формування культурно-гігієнічних навичок у д</w:t>
      </w:r>
      <w:r w:rsidR="003B2020">
        <w:rPr>
          <w:bCs/>
          <w:sz w:val="28"/>
          <w:szCs w:val="28"/>
          <w:lang w:val="uk-UA"/>
        </w:rPr>
        <w:t>ітей в дошкільному закладі.</w:t>
      </w:r>
    </w:p>
    <w:p w:rsidR="000E0166" w:rsidRPr="003B2020" w:rsidRDefault="000E0166" w:rsidP="003B2020">
      <w:pPr>
        <w:jc w:val="both"/>
        <w:rPr>
          <w:sz w:val="28"/>
          <w:szCs w:val="28"/>
          <w:lang w:val="uk-UA"/>
        </w:rPr>
      </w:pPr>
      <w:r w:rsidRPr="003B2020">
        <w:rPr>
          <w:rFonts w:eastAsia="Calibri"/>
          <w:sz w:val="28"/>
          <w:szCs w:val="28"/>
          <w:lang w:val="uk-UA" w:eastAsia="en-US"/>
        </w:rPr>
        <w:t>Проводились консультації за темами педрад, до атестації та за запитом педагогів.</w:t>
      </w:r>
    </w:p>
    <w:p w:rsidR="000E0166" w:rsidRPr="003B2020" w:rsidRDefault="000E0166" w:rsidP="003B2020">
      <w:pPr>
        <w:widowControl w:val="0"/>
        <w:ind w:left="720"/>
        <w:jc w:val="both"/>
        <w:rPr>
          <w:sz w:val="28"/>
          <w:szCs w:val="28"/>
        </w:rPr>
      </w:pPr>
      <w:r w:rsidRPr="003B2020">
        <w:rPr>
          <w:rFonts w:eastAsia="Courier New"/>
          <w:color w:val="000000"/>
          <w:sz w:val="28"/>
          <w:szCs w:val="28"/>
          <w:lang w:val="uk-UA"/>
        </w:rPr>
        <w:t>Протягом року дошкільний</w:t>
      </w:r>
      <w:r w:rsidR="003B2020">
        <w:rPr>
          <w:rFonts w:eastAsia="Courier New"/>
          <w:color w:val="000000"/>
          <w:sz w:val="28"/>
          <w:szCs w:val="28"/>
          <w:lang w:val="uk-UA"/>
        </w:rPr>
        <w:t xml:space="preserve"> заклад </w:t>
      </w:r>
      <w:r w:rsidRPr="003B2020">
        <w:rPr>
          <w:rFonts w:eastAsia="Courier New"/>
          <w:color w:val="000000"/>
          <w:sz w:val="28"/>
          <w:szCs w:val="28"/>
          <w:lang w:val="uk-UA"/>
        </w:rPr>
        <w:t xml:space="preserve">брав участь у </w:t>
      </w:r>
      <w:r w:rsidRPr="003B2020">
        <w:rPr>
          <w:rFonts w:eastAsia="Courier New"/>
          <w:color w:val="000000"/>
          <w:sz w:val="28"/>
          <w:szCs w:val="28"/>
          <w:u w:val="single"/>
          <w:lang w:val="uk-UA"/>
        </w:rPr>
        <w:t xml:space="preserve">міських конкурсах: </w:t>
      </w:r>
    </w:p>
    <w:p w:rsidR="000E0166" w:rsidRPr="003B2020" w:rsidRDefault="000E0166" w:rsidP="003B2020">
      <w:pPr>
        <w:numPr>
          <w:ilvl w:val="0"/>
          <w:numId w:val="44"/>
        </w:numPr>
        <w:shd w:val="clear" w:color="auto" w:fill="FFFFFF"/>
        <w:jc w:val="both"/>
        <w:rPr>
          <w:sz w:val="28"/>
          <w:szCs w:val="28"/>
          <w:lang w:val="uk-UA" w:eastAsia="uk-UA"/>
        </w:rPr>
      </w:pPr>
      <w:r w:rsidRPr="003B2020">
        <w:rPr>
          <w:sz w:val="28"/>
          <w:szCs w:val="28"/>
          <w:lang w:val="uk-UA" w:eastAsia="uk-UA"/>
        </w:rPr>
        <w:t>огляді-конкурсі «Країна до</w:t>
      </w:r>
      <w:r w:rsidR="003B2020">
        <w:rPr>
          <w:sz w:val="28"/>
          <w:szCs w:val="28"/>
          <w:lang w:val="uk-UA" w:eastAsia="uk-UA"/>
        </w:rPr>
        <w:t>рожніх знаків»</w:t>
      </w:r>
      <w:r w:rsidRPr="003B2020">
        <w:rPr>
          <w:sz w:val="28"/>
          <w:szCs w:val="28"/>
          <w:lang w:val="uk-UA" w:eastAsia="uk-UA"/>
        </w:rPr>
        <w:t xml:space="preserve">; </w:t>
      </w:r>
    </w:p>
    <w:p w:rsidR="000E0166" w:rsidRPr="003B2020" w:rsidRDefault="000E0166" w:rsidP="003B2020">
      <w:pPr>
        <w:numPr>
          <w:ilvl w:val="0"/>
          <w:numId w:val="44"/>
        </w:numPr>
        <w:shd w:val="clear" w:color="auto" w:fill="FFFFFF"/>
        <w:jc w:val="both"/>
        <w:rPr>
          <w:sz w:val="28"/>
          <w:szCs w:val="28"/>
          <w:lang w:val="uk-UA" w:eastAsia="uk-UA"/>
        </w:rPr>
      </w:pPr>
      <w:r w:rsidRPr="003B2020">
        <w:rPr>
          <w:sz w:val="28"/>
          <w:szCs w:val="28"/>
          <w:lang w:val="uk-UA" w:eastAsia="uk-UA"/>
        </w:rPr>
        <w:t>«Розумниці та розумники» учасник в пізнавал</w:t>
      </w:r>
      <w:r w:rsidR="003B2020">
        <w:rPr>
          <w:sz w:val="28"/>
          <w:szCs w:val="28"/>
          <w:lang w:val="uk-UA" w:eastAsia="uk-UA"/>
        </w:rPr>
        <w:t>ьно-інтелектуальному напрямку</w:t>
      </w:r>
      <w:r w:rsidRPr="003B2020">
        <w:rPr>
          <w:sz w:val="28"/>
          <w:szCs w:val="28"/>
          <w:lang w:val="uk-UA" w:eastAsia="uk-UA"/>
        </w:rPr>
        <w:t xml:space="preserve"> </w:t>
      </w:r>
      <w:r w:rsidR="003B2020">
        <w:rPr>
          <w:sz w:val="28"/>
          <w:szCs w:val="28"/>
          <w:lang w:val="uk-UA" w:eastAsia="uk-UA"/>
        </w:rPr>
        <w:t>Будаков Єгор</w:t>
      </w:r>
      <w:r w:rsidRPr="003B2020">
        <w:rPr>
          <w:sz w:val="28"/>
          <w:szCs w:val="28"/>
          <w:lang w:val="uk-UA" w:eastAsia="uk-UA"/>
        </w:rPr>
        <w:t xml:space="preserve">; </w:t>
      </w:r>
    </w:p>
    <w:p w:rsidR="003B2020" w:rsidRPr="003B2020" w:rsidRDefault="000E0166" w:rsidP="003B2020">
      <w:pPr>
        <w:pStyle w:val="af2"/>
        <w:numPr>
          <w:ilvl w:val="0"/>
          <w:numId w:val="44"/>
        </w:numPr>
        <w:shd w:val="clear" w:color="auto" w:fill="FFFFFF"/>
        <w:ind w:left="644"/>
        <w:jc w:val="both"/>
        <w:rPr>
          <w:rFonts w:eastAsiaTheme="minorHAnsi"/>
          <w:sz w:val="28"/>
          <w:szCs w:val="28"/>
          <w:lang w:eastAsia="en-US"/>
        </w:rPr>
      </w:pPr>
      <w:r w:rsidRPr="003B2020">
        <w:rPr>
          <w:sz w:val="28"/>
          <w:szCs w:val="28"/>
          <w:lang w:val="uk-UA" w:eastAsia="uk-UA"/>
        </w:rPr>
        <w:t xml:space="preserve">спартакіаді «Старти </w:t>
      </w:r>
      <w:r w:rsidR="0065194E" w:rsidRPr="003B2020">
        <w:rPr>
          <w:sz w:val="28"/>
          <w:szCs w:val="28"/>
          <w:lang w:val="uk-UA" w:eastAsia="uk-UA"/>
        </w:rPr>
        <w:t>рум’яних</w:t>
      </w:r>
      <w:r w:rsidRPr="003B2020">
        <w:rPr>
          <w:sz w:val="28"/>
          <w:szCs w:val="28"/>
          <w:lang w:val="uk-UA" w:eastAsia="uk-UA"/>
        </w:rPr>
        <w:t xml:space="preserve"> – 2017» </w:t>
      </w:r>
    </w:p>
    <w:p w:rsidR="00865E50" w:rsidRPr="008450F6" w:rsidRDefault="00865E50" w:rsidP="000013C4">
      <w:pPr>
        <w:jc w:val="both"/>
        <w:rPr>
          <w:sz w:val="28"/>
          <w:szCs w:val="28"/>
          <w:lang w:val="uk-UA"/>
        </w:rPr>
      </w:pPr>
      <w:r w:rsidRPr="008450F6">
        <w:rPr>
          <w:b/>
          <w:sz w:val="28"/>
          <w:szCs w:val="28"/>
          <w:lang w:val="uk-UA"/>
        </w:rPr>
        <w:t>Кількісний і якісний аналіз оцінювання методичних заходів,</w:t>
      </w:r>
      <w:r w:rsidR="003D2B31">
        <w:rPr>
          <w:b/>
          <w:sz w:val="28"/>
          <w:szCs w:val="28"/>
          <w:lang w:val="uk-UA"/>
        </w:rPr>
        <w:t xml:space="preserve"> </w:t>
      </w:r>
      <w:r w:rsidRPr="008450F6">
        <w:rPr>
          <w:sz w:val="28"/>
          <w:szCs w:val="28"/>
          <w:lang w:val="uk-UA"/>
        </w:rPr>
        <w:t>проведених упродовж навчального року, показав, що всі вони носили науково-методичний і пізнавальний характер, сприяли підвищенню професійної компетентності педагогів, покращанню якості володіння різноманітними методами роботи.</w:t>
      </w:r>
    </w:p>
    <w:p w:rsidR="00865E50" w:rsidRPr="008450F6" w:rsidRDefault="00865E50" w:rsidP="000013C4">
      <w:pPr>
        <w:jc w:val="both"/>
        <w:rPr>
          <w:sz w:val="28"/>
          <w:szCs w:val="28"/>
          <w:lang w:val="uk-UA"/>
        </w:rPr>
      </w:pPr>
      <w:r w:rsidRPr="008450F6">
        <w:rPr>
          <w:sz w:val="28"/>
          <w:szCs w:val="28"/>
          <w:lang w:val="uk-UA"/>
        </w:rPr>
        <w:t xml:space="preserve">Вихователі </w:t>
      </w:r>
      <w:r w:rsidR="009C54EF" w:rsidRPr="008450F6">
        <w:rPr>
          <w:sz w:val="28"/>
          <w:szCs w:val="28"/>
          <w:lang w:val="uk-UA"/>
        </w:rPr>
        <w:t>в своїй роботі використовували</w:t>
      </w:r>
      <w:r w:rsidRPr="008450F6">
        <w:rPr>
          <w:sz w:val="28"/>
          <w:szCs w:val="28"/>
          <w:lang w:val="uk-UA"/>
        </w:rPr>
        <w:t xml:space="preserve"> </w:t>
      </w:r>
      <w:r w:rsidR="009C54EF" w:rsidRPr="008450F6">
        <w:rPr>
          <w:sz w:val="28"/>
          <w:szCs w:val="28"/>
          <w:lang w:val="uk-UA"/>
        </w:rPr>
        <w:t xml:space="preserve">наступні </w:t>
      </w:r>
      <w:r w:rsidRPr="008450F6">
        <w:rPr>
          <w:sz w:val="28"/>
          <w:szCs w:val="28"/>
          <w:lang w:val="uk-UA"/>
        </w:rPr>
        <w:t>методи:</w:t>
      </w:r>
    </w:p>
    <w:p w:rsidR="009C54EF" w:rsidRPr="008450F6" w:rsidRDefault="009C54EF" w:rsidP="000013C4">
      <w:pPr>
        <w:pStyle w:val="af2"/>
        <w:numPr>
          <w:ilvl w:val="0"/>
          <w:numId w:val="33"/>
        </w:numPr>
        <w:tabs>
          <w:tab w:val="left" w:pos="-5670"/>
        </w:tabs>
        <w:ind w:left="993" w:hanging="284"/>
        <w:jc w:val="both"/>
        <w:rPr>
          <w:iCs/>
          <w:sz w:val="28"/>
          <w:szCs w:val="28"/>
          <w:lang w:val="uk-UA"/>
        </w:rPr>
      </w:pPr>
      <w:r w:rsidRPr="008450F6">
        <w:rPr>
          <w:iCs/>
          <w:sz w:val="28"/>
          <w:szCs w:val="28"/>
          <w:lang w:val="uk-UA"/>
        </w:rPr>
        <w:t>проектну діяльність;</w:t>
      </w:r>
    </w:p>
    <w:p w:rsidR="009C54EF" w:rsidRDefault="009C54EF" w:rsidP="000013C4">
      <w:pPr>
        <w:numPr>
          <w:ilvl w:val="0"/>
          <w:numId w:val="32"/>
        </w:numPr>
        <w:ind w:left="993" w:hanging="284"/>
        <w:jc w:val="both"/>
        <w:rPr>
          <w:sz w:val="28"/>
          <w:szCs w:val="28"/>
          <w:lang w:val="uk-UA"/>
        </w:rPr>
      </w:pPr>
      <w:r w:rsidRPr="008450F6">
        <w:rPr>
          <w:sz w:val="28"/>
          <w:szCs w:val="28"/>
          <w:lang w:val="uk-UA"/>
        </w:rPr>
        <w:t>експериментування і досліди;</w:t>
      </w:r>
    </w:p>
    <w:p w:rsidR="000C4D9A" w:rsidRPr="008450F6" w:rsidRDefault="000C4D9A" w:rsidP="000C4D9A">
      <w:pPr>
        <w:ind w:left="993"/>
        <w:jc w:val="both"/>
        <w:rPr>
          <w:sz w:val="28"/>
          <w:szCs w:val="28"/>
          <w:lang w:val="uk-UA"/>
        </w:rPr>
      </w:pPr>
    </w:p>
    <w:p w:rsidR="00865E50" w:rsidRPr="008450F6" w:rsidRDefault="00865E50" w:rsidP="000013C4">
      <w:pPr>
        <w:jc w:val="center"/>
        <w:rPr>
          <w:sz w:val="28"/>
          <w:szCs w:val="28"/>
          <w:lang w:val="uk-UA"/>
        </w:rPr>
      </w:pPr>
      <w:r w:rsidRPr="008450F6">
        <w:rPr>
          <w:sz w:val="28"/>
          <w:szCs w:val="28"/>
          <w:lang w:val="uk-UA"/>
        </w:rPr>
        <w:t>Довідка про проведення масових педагогічних заходів.</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1971"/>
        <w:gridCol w:w="1971"/>
        <w:gridCol w:w="1972"/>
        <w:gridCol w:w="3274"/>
      </w:tblGrid>
      <w:tr w:rsidR="00FD3BAB" w:rsidRPr="008450F6" w:rsidTr="001B4B93">
        <w:tc>
          <w:tcPr>
            <w:tcW w:w="695" w:type="dxa"/>
          </w:tcPr>
          <w:p w:rsidR="00FD3BAB" w:rsidRPr="008450F6" w:rsidRDefault="00FD3BAB" w:rsidP="000013C4">
            <w:pPr>
              <w:jc w:val="center"/>
              <w:rPr>
                <w:sz w:val="28"/>
                <w:szCs w:val="28"/>
                <w:lang w:val="uk-UA"/>
              </w:rPr>
            </w:pPr>
            <w:r w:rsidRPr="008450F6">
              <w:rPr>
                <w:sz w:val="28"/>
                <w:szCs w:val="28"/>
                <w:lang w:val="uk-UA"/>
              </w:rPr>
              <w:t>№</w:t>
            </w:r>
          </w:p>
          <w:p w:rsidR="00FD3BAB" w:rsidRPr="008450F6" w:rsidRDefault="00FD3BAB" w:rsidP="000013C4">
            <w:pPr>
              <w:jc w:val="center"/>
              <w:rPr>
                <w:sz w:val="28"/>
                <w:szCs w:val="28"/>
                <w:lang w:val="uk-UA"/>
              </w:rPr>
            </w:pPr>
            <w:r w:rsidRPr="008450F6">
              <w:rPr>
                <w:sz w:val="28"/>
                <w:szCs w:val="28"/>
                <w:lang w:val="uk-UA"/>
              </w:rPr>
              <w:t>з/п</w:t>
            </w:r>
          </w:p>
        </w:tc>
        <w:tc>
          <w:tcPr>
            <w:tcW w:w="1971" w:type="dxa"/>
          </w:tcPr>
          <w:p w:rsidR="00FD3BAB" w:rsidRPr="008450F6" w:rsidRDefault="00FD3BAB" w:rsidP="000013C4">
            <w:pPr>
              <w:jc w:val="center"/>
              <w:rPr>
                <w:sz w:val="28"/>
                <w:szCs w:val="28"/>
                <w:lang w:val="uk-UA"/>
              </w:rPr>
            </w:pPr>
            <w:r w:rsidRPr="008450F6">
              <w:rPr>
                <w:sz w:val="28"/>
                <w:szCs w:val="28"/>
                <w:lang w:val="uk-UA"/>
              </w:rPr>
              <w:t>Форми і методи</w:t>
            </w:r>
          </w:p>
        </w:tc>
        <w:tc>
          <w:tcPr>
            <w:tcW w:w="1971" w:type="dxa"/>
          </w:tcPr>
          <w:p w:rsidR="00FD3BAB" w:rsidRPr="008450F6" w:rsidRDefault="00FD3BAB" w:rsidP="000013C4">
            <w:pPr>
              <w:jc w:val="center"/>
              <w:rPr>
                <w:sz w:val="28"/>
                <w:szCs w:val="28"/>
                <w:lang w:val="uk-UA"/>
              </w:rPr>
            </w:pPr>
            <w:r w:rsidRPr="008450F6">
              <w:rPr>
                <w:sz w:val="28"/>
                <w:szCs w:val="28"/>
                <w:lang w:val="uk-UA"/>
              </w:rPr>
              <w:t>Кількість за поточний рік</w:t>
            </w:r>
          </w:p>
        </w:tc>
        <w:tc>
          <w:tcPr>
            <w:tcW w:w="1972" w:type="dxa"/>
          </w:tcPr>
          <w:p w:rsidR="00FD3BAB" w:rsidRPr="008450F6" w:rsidRDefault="00FD3BAB" w:rsidP="000013C4">
            <w:pPr>
              <w:jc w:val="center"/>
              <w:rPr>
                <w:sz w:val="28"/>
                <w:szCs w:val="28"/>
                <w:lang w:val="uk-UA"/>
              </w:rPr>
            </w:pPr>
            <w:r w:rsidRPr="008450F6">
              <w:rPr>
                <w:sz w:val="28"/>
                <w:szCs w:val="28"/>
                <w:lang w:val="uk-UA"/>
              </w:rPr>
              <w:t>Організатори</w:t>
            </w:r>
          </w:p>
        </w:tc>
        <w:tc>
          <w:tcPr>
            <w:tcW w:w="3274" w:type="dxa"/>
          </w:tcPr>
          <w:p w:rsidR="00FD3BAB" w:rsidRPr="008450F6" w:rsidRDefault="00FD3BAB" w:rsidP="000013C4">
            <w:pPr>
              <w:jc w:val="center"/>
              <w:rPr>
                <w:sz w:val="28"/>
                <w:szCs w:val="28"/>
                <w:lang w:val="uk-UA"/>
              </w:rPr>
            </w:pPr>
            <w:r w:rsidRPr="008450F6">
              <w:rPr>
                <w:sz w:val="28"/>
                <w:szCs w:val="28"/>
                <w:lang w:val="uk-UA"/>
              </w:rPr>
              <w:t>Оцінка методичного заходу(рівні: в, д, с, н)</w:t>
            </w:r>
          </w:p>
        </w:tc>
      </w:tr>
      <w:tr w:rsidR="00670C68" w:rsidRPr="008450F6" w:rsidTr="001B4B93">
        <w:tc>
          <w:tcPr>
            <w:tcW w:w="695" w:type="dxa"/>
          </w:tcPr>
          <w:p w:rsidR="00670C68" w:rsidRDefault="00670C68" w:rsidP="00670C68">
            <w:pPr>
              <w:jc w:val="both"/>
              <w:rPr>
                <w:sz w:val="28"/>
                <w:szCs w:val="28"/>
                <w:lang w:val="uk-UA"/>
              </w:rPr>
            </w:pPr>
            <w:r>
              <w:rPr>
                <w:sz w:val="28"/>
                <w:szCs w:val="28"/>
                <w:lang w:val="uk-UA"/>
              </w:rPr>
              <w:t>1</w:t>
            </w:r>
          </w:p>
          <w:p w:rsidR="00670C68" w:rsidRDefault="00670C68" w:rsidP="00670C68">
            <w:pPr>
              <w:jc w:val="both"/>
              <w:rPr>
                <w:sz w:val="28"/>
                <w:szCs w:val="28"/>
                <w:lang w:val="uk-UA"/>
              </w:rPr>
            </w:pP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2</w:t>
            </w:r>
          </w:p>
          <w:p w:rsidR="00670C68" w:rsidRDefault="00670C68" w:rsidP="00670C68">
            <w:pPr>
              <w:jc w:val="both"/>
              <w:rPr>
                <w:sz w:val="28"/>
                <w:szCs w:val="28"/>
                <w:lang w:val="uk-UA"/>
              </w:rPr>
            </w:pP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3</w:t>
            </w:r>
          </w:p>
        </w:tc>
        <w:tc>
          <w:tcPr>
            <w:tcW w:w="1971" w:type="dxa"/>
          </w:tcPr>
          <w:p w:rsidR="00670C68" w:rsidRDefault="00670C68" w:rsidP="00670C68">
            <w:pPr>
              <w:jc w:val="both"/>
              <w:rPr>
                <w:sz w:val="28"/>
                <w:szCs w:val="28"/>
                <w:lang w:val="uk-UA"/>
              </w:rPr>
            </w:pPr>
            <w:r>
              <w:rPr>
                <w:sz w:val="28"/>
                <w:szCs w:val="28"/>
                <w:lang w:val="uk-UA"/>
              </w:rPr>
              <w:t>Традиційні форми роботи</w:t>
            </w: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Нетрадиційні</w:t>
            </w:r>
          </w:p>
          <w:p w:rsidR="00670C68" w:rsidRDefault="00670C68" w:rsidP="00670C68">
            <w:pPr>
              <w:jc w:val="both"/>
              <w:rPr>
                <w:sz w:val="28"/>
                <w:szCs w:val="28"/>
                <w:lang w:val="uk-UA"/>
              </w:rPr>
            </w:pPr>
            <w:r>
              <w:rPr>
                <w:sz w:val="28"/>
                <w:szCs w:val="28"/>
                <w:lang w:val="uk-UA"/>
              </w:rPr>
              <w:t>форми роботи</w:t>
            </w: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Сучасні форми роботи</w:t>
            </w:r>
          </w:p>
          <w:p w:rsidR="00670C68" w:rsidRDefault="00670C68" w:rsidP="00670C68">
            <w:pPr>
              <w:jc w:val="both"/>
              <w:rPr>
                <w:sz w:val="28"/>
                <w:szCs w:val="28"/>
                <w:lang w:val="uk-UA"/>
              </w:rPr>
            </w:pPr>
          </w:p>
        </w:tc>
        <w:tc>
          <w:tcPr>
            <w:tcW w:w="1971" w:type="dxa"/>
          </w:tcPr>
          <w:p w:rsidR="00670C68" w:rsidRDefault="00670C68" w:rsidP="00670C68">
            <w:pPr>
              <w:jc w:val="both"/>
              <w:rPr>
                <w:sz w:val="28"/>
                <w:szCs w:val="28"/>
                <w:lang w:val="uk-UA"/>
              </w:rPr>
            </w:pPr>
            <w:r>
              <w:rPr>
                <w:sz w:val="28"/>
                <w:szCs w:val="28"/>
                <w:lang w:val="uk-UA"/>
              </w:rPr>
              <w:t>35</w:t>
            </w:r>
          </w:p>
          <w:p w:rsidR="00670C68" w:rsidRDefault="00670C68" w:rsidP="00670C68">
            <w:pPr>
              <w:jc w:val="both"/>
              <w:rPr>
                <w:sz w:val="28"/>
                <w:szCs w:val="28"/>
                <w:lang w:val="uk-UA"/>
              </w:rPr>
            </w:pP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5</w:t>
            </w:r>
          </w:p>
          <w:p w:rsidR="00670C68" w:rsidRDefault="00670C68" w:rsidP="00670C68">
            <w:pPr>
              <w:jc w:val="both"/>
              <w:rPr>
                <w:sz w:val="28"/>
                <w:szCs w:val="28"/>
                <w:lang w:val="uk-UA"/>
              </w:rPr>
            </w:pP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3</w:t>
            </w:r>
          </w:p>
          <w:p w:rsidR="00670C68" w:rsidRDefault="00670C68" w:rsidP="00670C68">
            <w:pPr>
              <w:jc w:val="both"/>
              <w:rPr>
                <w:sz w:val="28"/>
                <w:szCs w:val="28"/>
                <w:lang w:val="uk-UA"/>
              </w:rPr>
            </w:pPr>
          </w:p>
        </w:tc>
        <w:tc>
          <w:tcPr>
            <w:tcW w:w="1972" w:type="dxa"/>
          </w:tcPr>
          <w:p w:rsidR="00670C68" w:rsidRDefault="00670C68" w:rsidP="00670C68">
            <w:pPr>
              <w:jc w:val="both"/>
              <w:rPr>
                <w:sz w:val="28"/>
                <w:szCs w:val="28"/>
                <w:lang w:val="uk-UA"/>
              </w:rPr>
            </w:pPr>
            <w:r>
              <w:rPr>
                <w:sz w:val="28"/>
                <w:szCs w:val="28"/>
                <w:lang w:val="uk-UA"/>
              </w:rPr>
              <w:t>Методист</w:t>
            </w:r>
          </w:p>
          <w:p w:rsidR="00670C68" w:rsidRDefault="00670C68" w:rsidP="00670C68">
            <w:pPr>
              <w:jc w:val="both"/>
              <w:rPr>
                <w:sz w:val="28"/>
                <w:szCs w:val="28"/>
                <w:lang w:val="uk-UA"/>
              </w:rPr>
            </w:pPr>
            <w:r>
              <w:rPr>
                <w:sz w:val="28"/>
                <w:szCs w:val="28"/>
                <w:lang w:val="uk-UA"/>
              </w:rPr>
              <w:t>Вихователі</w:t>
            </w: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Методист</w:t>
            </w:r>
          </w:p>
          <w:p w:rsidR="00670C68" w:rsidRDefault="00670C68" w:rsidP="00670C68">
            <w:pPr>
              <w:jc w:val="both"/>
              <w:rPr>
                <w:sz w:val="28"/>
                <w:szCs w:val="28"/>
                <w:lang w:val="uk-UA"/>
              </w:rPr>
            </w:pPr>
            <w:r>
              <w:rPr>
                <w:sz w:val="28"/>
                <w:szCs w:val="28"/>
                <w:lang w:val="uk-UA"/>
              </w:rPr>
              <w:t>Практичний психолог</w:t>
            </w: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Методист</w:t>
            </w:r>
          </w:p>
          <w:p w:rsidR="00670C68" w:rsidRDefault="00670C68" w:rsidP="00670C68">
            <w:pPr>
              <w:jc w:val="both"/>
              <w:rPr>
                <w:sz w:val="28"/>
                <w:szCs w:val="28"/>
                <w:lang w:val="uk-UA"/>
              </w:rPr>
            </w:pPr>
            <w:r>
              <w:rPr>
                <w:sz w:val="28"/>
                <w:szCs w:val="28"/>
                <w:lang w:val="uk-UA"/>
              </w:rPr>
              <w:t>вихователі</w:t>
            </w:r>
          </w:p>
        </w:tc>
        <w:tc>
          <w:tcPr>
            <w:tcW w:w="3274" w:type="dxa"/>
          </w:tcPr>
          <w:p w:rsidR="00670C68" w:rsidRDefault="00670C68" w:rsidP="00670C68">
            <w:pPr>
              <w:jc w:val="both"/>
              <w:rPr>
                <w:sz w:val="28"/>
                <w:szCs w:val="28"/>
                <w:lang w:val="uk-UA"/>
              </w:rPr>
            </w:pPr>
            <w:r>
              <w:rPr>
                <w:sz w:val="28"/>
                <w:szCs w:val="28"/>
                <w:lang w:val="uk-UA"/>
              </w:rPr>
              <w:t xml:space="preserve"> В - 4</w:t>
            </w:r>
          </w:p>
          <w:p w:rsidR="00670C68" w:rsidRDefault="00670C68" w:rsidP="00670C68">
            <w:pPr>
              <w:jc w:val="both"/>
              <w:rPr>
                <w:sz w:val="28"/>
                <w:szCs w:val="28"/>
                <w:lang w:val="uk-UA"/>
              </w:rPr>
            </w:pPr>
            <w:r>
              <w:rPr>
                <w:sz w:val="28"/>
                <w:szCs w:val="28"/>
                <w:lang w:val="uk-UA"/>
              </w:rPr>
              <w:t>Д – 31</w:t>
            </w: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Д – 2</w:t>
            </w:r>
          </w:p>
          <w:p w:rsidR="00670C68" w:rsidRDefault="00670C68" w:rsidP="00670C68">
            <w:pPr>
              <w:jc w:val="both"/>
              <w:rPr>
                <w:sz w:val="28"/>
                <w:szCs w:val="28"/>
                <w:lang w:val="uk-UA"/>
              </w:rPr>
            </w:pPr>
            <w:r>
              <w:rPr>
                <w:sz w:val="28"/>
                <w:szCs w:val="28"/>
                <w:lang w:val="uk-UA"/>
              </w:rPr>
              <w:t>В - 3</w:t>
            </w:r>
          </w:p>
          <w:p w:rsidR="00670C68" w:rsidRDefault="00670C68" w:rsidP="00670C68">
            <w:pPr>
              <w:jc w:val="both"/>
              <w:rPr>
                <w:sz w:val="28"/>
                <w:szCs w:val="28"/>
                <w:lang w:val="uk-UA"/>
              </w:rPr>
            </w:pPr>
          </w:p>
          <w:p w:rsidR="00670C68" w:rsidRDefault="00670C68" w:rsidP="00670C68">
            <w:pPr>
              <w:jc w:val="both"/>
              <w:rPr>
                <w:sz w:val="28"/>
                <w:szCs w:val="28"/>
                <w:lang w:val="uk-UA"/>
              </w:rPr>
            </w:pPr>
            <w:r>
              <w:rPr>
                <w:sz w:val="28"/>
                <w:szCs w:val="28"/>
                <w:lang w:val="uk-UA"/>
              </w:rPr>
              <w:t xml:space="preserve"> Д - 3</w:t>
            </w:r>
          </w:p>
          <w:p w:rsidR="00670C68" w:rsidRDefault="00670C68" w:rsidP="00670C68">
            <w:pPr>
              <w:jc w:val="both"/>
              <w:rPr>
                <w:sz w:val="28"/>
                <w:szCs w:val="28"/>
                <w:lang w:val="uk-UA"/>
              </w:rPr>
            </w:pPr>
          </w:p>
        </w:tc>
      </w:tr>
    </w:tbl>
    <w:p w:rsidR="00F62361" w:rsidRPr="008450F6" w:rsidRDefault="00F62361" w:rsidP="003F13D6">
      <w:pPr>
        <w:ind w:firstLine="709"/>
        <w:jc w:val="both"/>
        <w:rPr>
          <w:sz w:val="28"/>
          <w:szCs w:val="28"/>
          <w:lang w:val="uk-UA"/>
        </w:rPr>
      </w:pPr>
      <w:r w:rsidRPr="008450F6">
        <w:rPr>
          <w:sz w:val="28"/>
          <w:szCs w:val="28"/>
          <w:lang w:val="uk-UA"/>
        </w:rPr>
        <w:lastRenderedPageBreak/>
        <w:t>Всі методичні заходи були спрямовані на усунення недоліків, допущених в питаннях організації навчально-виховного процесу.</w:t>
      </w:r>
    </w:p>
    <w:p w:rsidR="00FD3BAB" w:rsidRDefault="00FD3BAB" w:rsidP="000013C4">
      <w:pPr>
        <w:rPr>
          <w:b/>
          <w:sz w:val="28"/>
          <w:szCs w:val="28"/>
          <w:lang w:val="uk-UA"/>
        </w:rPr>
      </w:pPr>
      <w:r w:rsidRPr="008450F6">
        <w:rPr>
          <w:b/>
          <w:sz w:val="28"/>
          <w:szCs w:val="28"/>
          <w:lang w:val="uk-UA"/>
        </w:rPr>
        <w:t>Робота методичного кабінету.</w:t>
      </w:r>
    </w:p>
    <w:p w:rsidR="00456833" w:rsidRPr="00456833" w:rsidRDefault="00456833" w:rsidP="00456833">
      <w:pPr>
        <w:pStyle w:val="af7"/>
        <w:spacing w:before="0" w:beforeAutospacing="0" w:after="0" w:afterAutospacing="0"/>
        <w:ind w:firstLine="709"/>
        <w:jc w:val="both"/>
        <w:rPr>
          <w:color w:val="000000"/>
          <w:sz w:val="28"/>
          <w:szCs w:val="28"/>
        </w:rPr>
      </w:pPr>
      <w:r w:rsidRPr="00456833">
        <w:rPr>
          <w:color w:val="000000"/>
          <w:sz w:val="28"/>
          <w:szCs w:val="28"/>
        </w:rPr>
        <w:t>Методична робота з педагогічними кадрами будувалась на основі вивчення результатів навчально-виховного процесу, а також аналізу якісного та кількісного складу працівників. Це дало можливість підвищити фахову майстерність педагогів, здійснити творчий підхід до виконання поставлених завдань, використовуючи при цьому сучасні методи, прийоми: ігрові, репродуктивні, мотиваційні, проблемно-пошукові, оціночно-контрольні.</w:t>
      </w:r>
    </w:p>
    <w:p w:rsidR="00456833" w:rsidRPr="00456833" w:rsidRDefault="00456833" w:rsidP="00456833">
      <w:pPr>
        <w:pStyle w:val="af7"/>
        <w:spacing w:before="0" w:beforeAutospacing="0" w:after="0" w:afterAutospacing="0"/>
        <w:ind w:firstLine="709"/>
        <w:jc w:val="both"/>
        <w:rPr>
          <w:color w:val="000000"/>
          <w:sz w:val="28"/>
          <w:szCs w:val="28"/>
        </w:rPr>
      </w:pPr>
      <w:r w:rsidRPr="00456833">
        <w:rPr>
          <w:color w:val="000000"/>
          <w:sz w:val="28"/>
          <w:szCs w:val="28"/>
        </w:rPr>
        <w:t>Особлива увага приділялась питанню планування навчально-виховного процесу. Воно здійснювалось враховуючи вимоги Базового компонента дошкільної освіти.</w:t>
      </w:r>
    </w:p>
    <w:p w:rsidR="00456833" w:rsidRPr="00456833" w:rsidRDefault="00456833" w:rsidP="00456833">
      <w:pPr>
        <w:pStyle w:val="af7"/>
        <w:spacing w:before="0" w:beforeAutospacing="0" w:after="0" w:afterAutospacing="0"/>
        <w:jc w:val="both"/>
        <w:rPr>
          <w:color w:val="000000"/>
          <w:sz w:val="28"/>
          <w:szCs w:val="28"/>
          <w:lang w:val="uk-UA"/>
        </w:rPr>
      </w:pPr>
      <w:r w:rsidRPr="00456833">
        <w:rPr>
          <w:color w:val="000000"/>
          <w:sz w:val="28"/>
          <w:szCs w:val="28"/>
        </w:rPr>
        <w:t>Протягом року методичний кабінет поповнено навчально-методичною літературою та інформативними матеріалами для педагогів, батьків і дітей з питання патріотичного виховання дітей. Створено сайт дошкільного закладу</w:t>
      </w:r>
      <w:r w:rsidRPr="00456833">
        <w:rPr>
          <w:color w:val="000000"/>
          <w:sz w:val="28"/>
          <w:szCs w:val="28"/>
          <w:lang w:val="uk-UA"/>
        </w:rPr>
        <w:t>.</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Оновлено оформлення візитних карток груп, стенд «Педагогічна веселка»</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Підготовлено презентацію для батьків з теми «Я та ти, це наша Україна», «Життя нашого садочка».</w:t>
      </w:r>
    </w:p>
    <w:p w:rsidR="00456833" w:rsidRDefault="00456833" w:rsidP="00456833">
      <w:pPr>
        <w:pStyle w:val="af7"/>
        <w:spacing w:before="0" w:beforeAutospacing="0" w:after="0" w:afterAutospacing="0"/>
        <w:jc w:val="both"/>
        <w:rPr>
          <w:color w:val="000000"/>
          <w:sz w:val="28"/>
          <w:szCs w:val="28"/>
          <w:lang w:val="uk-UA"/>
        </w:rPr>
      </w:pPr>
      <w:r w:rsidRPr="00456833">
        <w:rPr>
          <w:color w:val="000000"/>
          <w:sz w:val="28"/>
          <w:szCs w:val="28"/>
        </w:rPr>
        <w:t xml:space="preserve">Організовано виставки: </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«Мої творчі знахідки», «Красне літечко прийшло».</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Проведено огляд – конкурс: «Економічна ігротека» , «Книжкова майстерня».</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Підготовлено методичні рекомендації для вихователів:</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 щодо обладнання куточку книги та куточків відпочинку;</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 розроблено цикл тематичних блоків з економіки;</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 виготовлено добірку дидактичних ігор для формування навичок спілкування з дітьми та дорослими;</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 розроблено проект «Маленькі таємниці великої економіки»;</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 систематизовано добірку практичного матеріалу «Дошкільнятам про сталий розвиток» (для дітей середнього дошкільного віку).</w:t>
      </w:r>
    </w:p>
    <w:p w:rsidR="00456833" w:rsidRPr="00456833" w:rsidRDefault="00456833" w:rsidP="00456833">
      <w:pPr>
        <w:pStyle w:val="af7"/>
        <w:spacing w:before="0" w:beforeAutospacing="0" w:after="0" w:afterAutospacing="0"/>
        <w:ind w:firstLine="709"/>
        <w:jc w:val="both"/>
        <w:rPr>
          <w:color w:val="000000"/>
          <w:sz w:val="28"/>
          <w:szCs w:val="28"/>
          <w:lang w:val="uk-UA"/>
        </w:rPr>
      </w:pPr>
      <w:r w:rsidRPr="00456833">
        <w:rPr>
          <w:color w:val="000000"/>
          <w:sz w:val="28"/>
          <w:szCs w:val="28"/>
        </w:rPr>
        <w:t>Матеріал зосереджено згідно вимог основних програм: програми розвитку дитини дошкільного віку «Я у Світі», Базового компонента дошкільної освіти</w:t>
      </w:r>
      <w:r w:rsidRPr="00456833">
        <w:rPr>
          <w:color w:val="000000"/>
          <w:sz w:val="28"/>
          <w:szCs w:val="28"/>
          <w:lang w:val="uk-UA"/>
        </w:rPr>
        <w:t>.</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Наочний та дидактичний матеріал систематизовано відповідно освітніх ліній Базового компонента дошкільної освіти: «Особистість дитини», «Дитина у соціумі», «Дитина у природному довкіллі», «Дитина у світі культури», «Гра дитини», «Дитина в сенсорно-пізнавальному просторі», «Мовлення дитини». Весь цей матеріал відбиває сучасні підходи, новітні технології навчально-вихо</w:t>
      </w:r>
      <w:r w:rsidR="0065194E">
        <w:rPr>
          <w:color w:val="000000"/>
          <w:sz w:val="28"/>
          <w:szCs w:val="28"/>
        </w:rPr>
        <w:t xml:space="preserve">вної роботи з дітьми (Н.Гавриш </w:t>
      </w:r>
      <w:r w:rsidR="0065194E">
        <w:rPr>
          <w:color w:val="000000"/>
          <w:sz w:val="28"/>
          <w:szCs w:val="28"/>
          <w:lang w:val="uk-UA"/>
        </w:rPr>
        <w:t>«</w:t>
      </w:r>
      <w:r w:rsidR="0065194E">
        <w:rPr>
          <w:color w:val="000000"/>
          <w:sz w:val="28"/>
          <w:szCs w:val="28"/>
        </w:rPr>
        <w:t>Розвиток художнього мовлення</w:t>
      </w:r>
      <w:r w:rsidR="0065194E">
        <w:rPr>
          <w:color w:val="000000"/>
          <w:sz w:val="28"/>
          <w:szCs w:val="28"/>
          <w:lang w:val="uk-UA"/>
        </w:rPr>
        <w:t>»</w:t>
      </w:r>
      <w:r w:rsidR="0065194E">
        <w:rPr>
          <w:color w:val="000000"/>
          <w:sz w:val="28"/>
          <w:szCs w:val="28"/>
        </w:rPr>
        <w:t xml:space="preserve">, К.Крутій </w:t>
      </w:r>
      <w:r w:rsidR="0065194E">
        <w:rPr>
          <w:color w:val="000000"/>
          <w:sz w:val="28"/>
          <w:szCs w:val="28"/>
          <w:lang w:val="uk-UA"/>
        </w:rPr>
        <w:t>«</w:t>
      </w:r>
      <w:r w:rsidRPr="00456833">
        <w:rPr>
          <w:color w:val="000000"/>
          <w:sz w:val="28"/>
          <w:szCs w:val="28"/>
        </w:rPr>
        <w:t>Інноваційна</w:t>
      </w:r>
      <w:r w:rsidR="0065194E">
        <w:rPr>
          <w:color w:val="000000"/>
          <w:sz w:val="28"/>
          <w:szCs w:val="28"/>
        </w:rPr>
        <w:t xml:space="preserve"> діяльність дошкільного закладу</w:t>
      </w:r>
      <w:r w:rsidR="0065194E">
        <w:rPr>
          <w:color w:val="000000"/>
          <w:sz w:val="28"/>
          <w:szCs w:val="28"/>
          <w:lang w:val="uk-UA"/>
        </w:rPr>
        <w:t>»</w:t>
      </w:r>
      <w:r w:rsidRPr="00456833">
        <w:rPr>
          <w:color w:val="000000"/>
          <w:sz w:val="28"/>
          <w:szCs w:val="28"/>
        </w:rPr>
        <w:t>). Кабінет систематично поповнювався сучасною методичною літературою та посібниками. Методична література також розміщена відповідно освітніх ліній.</w:t>
      </w:r>
    </w:p>
    <w:p w:rsidR="00456833" w:rsidRPr="00456833" w:rsidRDefault="00456833" w:rsidP="00456833">
      <w:pPr>
        <w:pStyle w:val="af7"/>
        <w:spacing w:before="0" w:beforeAutospacing="0" w:after="0" w:afterAutospacing="0"/>
        <w:ind w:firstLine="709"/>
        <w:jc w:val="both"/>
        <w:rPr>
          <w:color w:val="000000"/>
          <w:sz w:val="28"/>
          <w:szCs w:val="28"/>
        </w:rPr>
      </w:pPr>
      <w:r w:rsidRPr="00456833">
        <w:rPr>
          <w:color w:val="000000"/>
          <w:sz w:val="28"/>
          <w:szCs w:val="28"/>
        </w:rPr>
        <w:t xml:space="preserve">У методичному кабінеті є етнографічний осередок, який обладнано предметами побуту, мистецтва українського народу, зразками національного одягу, ілюстрованим матеріалом, символікою, зроблено добірку народознавчого </w:t>
      </w:r>
      <w:r w:rsidRPr="00456833">
        <w:rPr>
          <w:color w:val="000000"/>
          <w:sz w:val="28"/>
          <w:szCs w:val="28"/>
        </w:rPr>
        <w:lastRenderedPageBreak/>
        <w:t xml:space="preserve">матеріалу, посібників, методичної літератури, наочного матеріалу. У оформленні інтер'єру груп присутні українські мотиви (витинанки, розписи). </w:t>
      </w:r>
    </w:p>
    <w:p w:rsidR="00124427" w:rsidRPr="008450F6" w:rsidRDefault="00124427" w:rsidP="000013C4">
      <w:pPr>
        <w:rPr>
          <w:b/>
          <w:sz w:val="28"/>
          <w:szCs w:val="28"/>
          <w:lang w:val="uk-UA"/>
        </w:rPr>
      </w:pPr>
      <w:r w:rsidRPr="008450F6">
        <w:rPr>
          <w:b/>
          <w:sz w:val="28"/>
          <w:szCs w:val="28"/>
          <w:lang w:val="uk-UA"/>
        </w:rPr>
        <w:t>1.5 Робота з молодими педагогами</w:t>
      </w:r>
    </w:p>
    <w:p w:rsidR="00597232" w:rsidRPr="008450F6" w:rsidRDefault="00597232" w:rsidP="003F13D6">
      <w:pPr>
        <w:ind w:firstLine="709"/>
        <w:jc w:val="both"/>
        <w:rPr>
          <w:sz w:val="28"/>
          <w:szCs w:val="28"/>
          <w:lang w:val="uk-UA"/>
        </w:rPr>
      </w:pPr>
      <w:r w:rsidRPr="008450F6">
        <w:rPr>
          <w:sz w:val="28"/>
          <w:szCs w:val="28"/>
          <w:lang w:val="uk-UA"/>
        </w:rPr>
        <w:t>Належна увага приділяється роботі з молодими вихователями,</w:t>
      </w:r>
      <w:r w:rsidR="00F21B2D" w:rsidRPr="008450F6">
        <w:rPr>
          <w:sz w:val="28"/>
          <w:szCs w:val="28"/>
          <w:lang w:val="uk-UA"/>
        </w:rPr>
        <w:t xml:space="preserve"> мета - допомога починаючим педагогам у підвищенні їх професійної компетентності. Д</w:t>
      </w:r>
      <w:r w:rsidR="002D23D7" w:rsidRPr="008450F6">
        <w:rPr>
          <w:sz w:val="28"/>
          <w:szCs w:val="28"/>
          <w:lang w:val="uk-UA"/>
        </w:rPr>
        <w:t>о плану роботи входили</w:t>
      </w:r>
      <w:r w:rsidRPr="008450F6">
        <w:rPr>
          <w:sz w:val="28"/>
          <w:szCs w:val="28"/>
          <w:lang w:val="uk-UA"/>
        </w:rPr>
        <w:t xml:space="preserve"> різноманітні форми методичної роботи: аналіз планів, консультації, методичні рекомендації, анкетування, відвідування та перегляд занять, робота з документацією.</w:t>
      </w:r>
    </w:p>
    <w:p w:rsidR="00597232" w:rsidRPr="008450F6" w:rsidRDefault="00597232" w:rsidP="003F13D6">
      <w:pPr>
        <w:ind w:firstLine="709"/>
        <w:jc w:val="both"/>
        <w:rPr>
          <w:sz w:val="28"/>
          <w:szCs w:val="28"/>
          <w:lang w:val="uk-UA"/>
        </w:rPr>
      </w:pPr>
      <w:r w:rsidRPr="008450F6">
        <w:rPr>
          <w:sz w:val="28"/>
          <w:szCs w:val="28"/>
          <w:lang w:val="uk-UA"/>
        </w:rPr>
        <w:t xml:space="preserve">За кожним з них закріплено досвідченого педагога-наставника. Молоді спеціалісти </w:t>
      </w:r>
      <w:r w:rsidR="002D23D7" w:rsidRPr="008450F6">
        <w:rPr>
          <w:rFonts w:eastAsia="Calibri"/>
          <w:sz w:val="28"/>
          <w:szCs w:val="28"/>
          <w:lang w:val="uk-UA"/>
        </w:rPr>
        <w:t>на практичних заняттях вчились</w:t>
      </w:r>
      <w:r w:rsidRPr="008450F6">
        <w:rPr>
          <w:rFonts w:eastAsia="Calibri"/>
          <w:sz w:val="28"/>
          <w:szCs w:val="28"/>
          <w:lang w:val="uk-UA"/>
        </w:rPr>
        <w:t>: складати конспекти занять по формуванню соціального розвитку дитини, плани-конспекти батьківських зборів; добирати правильно запитання і відповідати на запитання дітей; планувати роботу з дітьми у календарному плані.</w:t>
      </w:r>
      <w:r w:rsidRPr="008450F6">
        <w:rPr>
          <w:sz w:val="28"/>
          <w:szCs w:val="28"/>
          <w:lang w:val="uk-UA"/>
        </w:rPr>
        <w:t xml:space="preserve"> </w:t>
      </w:r>
    </w:p>
    <w:p w:rsidR="00597232" w:rsidRPr="008450F6" w:rsidRDefault="002D23D7" w:rsidP="003F13D6">
      <w:pPr>
        <w:ind w:firstLine="709"/>
        <w:jc w:val="both"/>
        <w:rPr>
          <w:sz w:val="28"/>
          <w:szCs w:val="28"/>
          <w:lang w:val="uk-UA"/>
        </w:rPr>
      </w:pPr>
      <w:r w:rsidRPr="008450F6">
        <w:rPr>
          <w:sz w:val="28"/>
          <w:szCs w:val="28"/>
          <w:lang w:val="uk-UA"/>
        </w:rPr>
        <w:t>Вихователі-початківці мали</w:t>
      </w:r>
      <w:r w:rsidR="00597232" w:rsidRPr="008450F6">
        <w:rPr>
          <w:sz w:val="28"/>
          <w:szCs w:val="28"/>
          <w:lang w:val="uk-UA"/>
        </w:rPr>
        <w:t xml:space="preserve"> змогу спостерігати за організацією навчально-виховного процесу педагогами-наставниками та відвідувати заняття кращих педагогів дошкільного закладу. Чітка, послідовна і водночас гнучка систем</w:t>
      </w:r>
      <w:r w:rsidR="00687130" w:rsidRPr="008450F6">
        <w:rPr>
          <w:sz w:val="28"/>
          <w:szCs w:val="28"/>
          <w:lang w:val="uk-UA"/>
        </w:rPr>
        <w:t>а роботи з молодим педагогом дала</w:t>
      </w:r>
      <w:r w:rsidR="00597232" w:rsidRPr="008450F6">
        <w:rPr>
          <w:sz w:val="28"/>
          <w:szCs w:val="28"/>
          <w:lang w:val="uk-UA"/>
        </w:rPr>
        <w:t xml:space="preserve"> змогу успішно розв’язувати завдання підвищення якості педагогічного процесу, сприяти зростанню фахової майстерності.</w:t>
      </w:r>
    </w:p>
    <w:p w:rsidR="00597232" w:rsidRPr="008450F6" w:rsidRDefault="002D23D7" w:rsidP="003F13D6">
      <w:pPr>
        <w:ind w:firstLine="709"/>
        <w:jc w:val="both"/>
        <w:rPr>
          <w:rFonts w:eastAsia="Calibri"/>
          <w:sz w:val="28"/>
          <w:szCs w:val="28"/>
          <w:lang w:val="uk-UA"/>
        </w:rPr>
      </w:pPr>
      <w:r w:rsidRPr="008450F6">
        <w:rPr>
          <w:rFonts w:eastAsia="Calibri"/>
          <w:sz w:val="28"/>
          <w:szCs w:val="28"/>
          <w:lang w:val="uk-UA"/>
        </w:rPr>
        <w:t>Р</w:t>
      </w:r>
      <w:r w:rsidR="00597232" w:rsidRPr="008450F6">
        <w:rPr>
          <w:rFonts w:eastAsia="Calibri"/>
          <w:sz w:val="28"/>
          <w:szCs w:val="28"/>
          <w:lang w:val="uk-UA"/>
        </w:rPr>
        <w:t>обота з педагогічними працівниками, з метою підвищення їх педагогічної майстерності по формуванню у дітей соціально-морального, художньо-естетичного, емоційно</w:t>
      </w:r>
      <w:r w:rsidR="00687130" w:rsidRPr="008450F6">
        <w:rPr>
          <w:rFonts w:eastAsia="Calibri"/>
          <w:sz w:val="28"/>
          <w:szCs w:val="28"/>
          <w:lang w:val="uk-UA"/>
        </w:rPr>
        <w:t>-ціннісного розвитку проводилась постійно. І як результат дала</w:t>
      </w:r>
      <w:r w:rsidR="00597232" w:rsidRPr="008450F6">
        <w:rPr>
          <w:rFonts w:eastAsia="Calibri"/>
          <w:sz w:val="28"/>
          <w:szCs w:val="28"/>
          <w:lang w:val="uk-UA"/>
        </w:rPr>
        <w:t xml:space="preserve"> можливість педагогам зростати професійно, та отримувати задоволення від дитячої і власної творчості.</w:t>
      </w:r>
    </w:p>
    <w:p w:rsidR="000E681F" w:rsidRPr="008450F6" w:rsidRDefault="00725CC5" w:rsidP="003F13D6">
      <w:pPr>
        <w:ind w:firstLine="709"/>
        <w:jc w:val="both"/>
        <w:rPr>
          <w:rFonts w:eastAsia="Calibri"/>
          <w:sz w:val="28"/>
          <w:szCs w:val="28"/>
          <w:lang w:val="uk-UA"/>
        </w:rPr>
      </w:pPr>
      <w:r w:rsidRPr="008450F6">
        <w:rPr>
          <w:sz w:val="28"/>
          <w:szCs w:val="28"/>
          <w:lang w:val="uk-UA"/>
        </w:rPr>
        <w:t>У дошкільному закладі</w:t>
      </w:r>
      <w:r w:rsidR="002D23D7" w:rsidRPr="008450F6">
        <w:rPr>
          <w:sz w:val="28"/>
          <w:szCs w:val="28"/>
          <w:lang w:val="uk-UA"/>
        </w:rPr>
        <w:t xml:space="preserve"> працюють 2 молодих спеціаліста</w:t>
      </w:r>
      <w:r w:rsidR="002D23D7" w:rsidRPr="008450F6">
        <w:rPr>
          <w:rFonts w:eastAsia="Calibri"/>
          <w:sz w:val="28"/>
          <w:szCs w:val="28"/>
          <w:lang w:val="uk-UA"/>
        </w:rPr>
        <w:t>,</w:t>
      </w:r>
      <w:r w:rsidR="00530CC0" w:rsidRPr="008450F6">
        <w:rPr>
          <w:rFonts w:eastAsia="Calibri"/>
          <w:sz w:val="28"/>
          <w:szCs w:val="28"/>
          <w:lang w:val="uk-UA"/>
        </w:rPr>
        <w:t xml:space="preserve"> </w:t>
      </w:r>
      <w:r w:rsidR="002D23D7" w:rsidRPr="008450F6">
        <w:rPr>
          <w:rFonts w:eastAsia="Calibri"/>
          <w:sz w:val="28"/>
          <w:szCs w:val="28"/>
          <w:lang w:val="uk-UA"/>
        </w:rPr>
        <w:t>робота з наставництва організована</w:t>
      </w:r>
      <w:r w:rsidRPr="008450F6">
        <w:rPr>
          <w:rFonts w:eastAsia="Calibri"/>
          <w:sz w:val="28"/>
          <w:szCs w:val="28"/>
          <w:lang w:val="uk-UA"/>
        </w:rPr>
        <w:t xml:space="preserve"> </w:t>
      </w:r>
      <w:r w:rsidR="002D23D7" w:rsidRPr="008450F6">
        <w:rPr>
          <w:rFonts w:eastAsia="Calibri"/>
          <w:sz w:val="28"/>
          <w:szCs w:val="28"/>
          <w:lang w:val="uk-UA"/>
        </w:rPr>
        <w:t xml:space="preserve">таким чином: </w:t>
      </w:r>
      <w:r w:rsidR="002C7E95">
        <w:rPr>
          <w:rFonts w:eastAsia="Calibri"/>
          <w:sz w:val="28"/>
          <w:szCs w:val="28"/>
          <w:lang w:val="uk-UA"/>
        </w:rPr>
        <w:t>Алексєєва О.В</w:t>
      </w:r>
      <w:r w:rsidR="00640613" w:rsidRPr="008450F6">
        <w:rPr>
          <w:rFonts w:eastAsia="Calibri"/>
          <w:sz w:val="28"/>
          <w:szCs w:val="28"/>
          <w:lang w:val="uk-UA"/>
        </w:rPr>
        <w:t>.</w:t>
      </w:r>
      <w:r w:rsidR="002C7E95">
        <w:rPr>
          <w:rFonts w:eastAsia="Calibri"/>
          <w:sz w:val="28"/>
          <w:szCs w:val="28"/>
          <w:lang w:val="uk-UA"/>
        </w:rPr>
        <w:t>- Щербань М.О.,</w:t>
      </w:r>
      <w:r w:rsidRPr="008450F6">
        <w:rPr>
          <w:rFonts w:eastAsia="Calibri"/>
          <w:sz w:val="28"/>
          <w:szCs w:val="28"/>
          <w:lang w:val="uk-UA"/>
        </w:rPr>
        <w:t xml:space="preserve"> </w:t>
      </w:r>
      <w:r w:rsidR="00263807" w:rsidRPr="008450F6">
        <w:rPr>
          <w:rFonts w:eastAsia="Calibri"/>
          <w:sz w:val="28"/>
          <w:szCs w:val="28"/>
          <w:lang w:val="uk-UA"/>
        </w:rPr>
        <w:t>Пашк</w:t>
      </w:r>
      <w:r w:rsidR="002C7E95">
        <w:rPr>
          <w:rFonts w:eastAsia="Calibri"/>
          <w:sz w:val="28"/>
          <w:szCs w:val="28"/>
          <w:lang w:val="uk-UA"/>
        </w:rPr>
        <w:t xml:space="preserve">ульська В.П.- </w:t>
      </w:r>
      <w:r w:rsidR="00640613" w:rsidRPr="008450F6">
        <w:rPr>
          <w:rFonts w:eastAsia="Calibri"/>
          <w:sz w:val="28"/>
          <w:szCs w:val="28"/>
          <w:lang w:val="uk-UA"/>
        </w:rPr>
        <w:t>Дзюба А.І.</w:t>
      </w:r>
    </w:p>
    <w:p w:rsidR="0004687C" w:rsidRPr="008450F6" w:rsidRDefault="00A16817" w:rsidP="003F13D6">
      <w:pPr>
        <w:ind w:firstLine="709"/>
        <w:jc w:val="both"/>
        <w:rPr>
          <w:sz w:val="28"/>
          <w:szCs w:val="28"/>
          <w:lang w:val="uk-UA"/>
        </w:rPr>
      </w:pPr>
      <w:r w:rsidRPr="008450F6">
        <w:rPr>
          <w:sz w:val="28"/>
          <w:szCs w:val="28"/>
          <w:lang w:val="uk-UA"/>
        </w:rPr>
        <w:t xml:space="preserve">Організація методичної роботи з педагогічними кадрами носить діагностично-прогностичний характер, базується </w:t>
      </w:r>
      <w:r w:rsidR="002D23D7" w:rsidRPr="008450F6">
        <w:rPr>
          <w:sz w:val="28"/>
          <w:szCs w:val="28"/>
          <w:lang w:val="uk-UA"/>
        </w:rPr>
        <w:t xml:space="preserve">на </w:t>
      </w:r>
      <w:r w:rsidRPr="008450F6">
        <w:rPr>
          <w:sz w:val="28"/>
          <w:szCs w:val="28"/>
          <w:lang w:val="uk-UA"/>
        </w:rPr>
        <w:t>аналізі роботи при проведенні навчально-виховного процесу. Діагностування пе</w:t>
      </w:r>
      <w:r w:rsidR="002D23D7" w:rsidRPr="008450F6">
        <w:rPr>
          <w:sz w:val="28"/>
          <w:szCs w:val="28"/>
          <w:lang w:val="uk-UA"/>
        </w:rPr>
        <w:t>дагогів проводилося</w:t>
      </w:r>
      <w:r w:rsidRPr="008450F6">
        <w:rPr>
          <w:sz w:val="28"/>
          <w:szCs w:val="28"/>
          <w:lang w:val="uk-UA"/>
        </w:rPr>
        <w:t xml:space="preserve"> за допомогою анкет, діагностичних карт. Цьому питан</w:t>
      </w:r>
      <w:r w:rsidR="002D23D7" w:rsidRPr="008450F6">
        <w:rPr>
          <w:sz w:val="28"/>
          <w:szCs w:val="28"/>
          <w:lang w:val="uk-UA"/>
        </w:rPr>
        <w:t xml:space="preserve">ню постійно приділялась </w:t>
      </w:r>
      <w:r w:rsidRPr="008450F6">
        <w:rPr>
          <w:sz w:val="28"/>
          <w:szCs w:val="28"/>
          <w:lang w:val="uk-UA"/>
        </w:rPr>
        <w:t>увага, що до</w:t>
      </w:r>
      <w:r w:rsidR="002D23D7" w:rsidRPr="008450F6">
        <w:rPr>
          <w:sz w:val="28"/>
          <w:szCs w:val="28"/>
          <w:lang w:val="uk-UA"/>
        </w:rPr>
        <w:t>зволило</w:t>
      </w:r>
      <w:r w:rsidRPr="008450F6">
        <w:rPr>
          <w:sz w:val="28"/>
          <w:szCs w:val="28"/>
          <w:lang w:val="uk-UA"/>
        </w:rPr>
        <w:t xml:space="preserve"> вчасно коректувати і надавати методичну допомогу у розв’язанні проблемних завдань і визначенні її форм.</w:t>
      </w:r>
    </w:p>
    <w:p w:rsidR="003A4E59" w:rsidRDefault="003A4E59" w:rsidP="000013C4">
      <w:pPr>
        <w:jc w:val="both"/>
        <w:rPr>
          <w:b/>
          <w:bCs/>
          <w:sz w:val="28"/>
          <w:szCs w:val="28"/>
          <w:lang w:val="uk-UA"/>
        </w:rPr>
      </w:pPr>
      <w:r w:rsidRPr="008450F6">
        <w:rPr>
          <w:b/>
          <w:bCs/>
          <w:sz w:val="28"/>
          <w:szCs w:val="28"/>
          <w:lang w:val="uk-UA"/>
        </w:rPr>
        <w:t>1.6 Науково-методичне зростання професійної майстерності вихователів:</w:t>
      </w:r>
    </w:p>
    <w:p w:rsidR="004525B0" w:rsidRPr="008450F6" w:rsidRDefault="00E62870" w:rsidP="003F13D6">
      <w:pPr>
        <w:ind w:firstLine="709"/>
        <w:jc w:val="both"/>
        <w:rPr>
          <w:sz w:val="28"/>
          <w:szCs w:val="28"/>
          <w:lang w:val="uk-UA"/>
        </w:rPr>
      </w:pPr>
      <w:r w:rsidRPr="008450F6">
        <w:rPr>
          <w:sz w:val="28"/>
          <w:szCs w:val="28"/>
          <w:lang w:val="uk-UA"/>
        </w:rPr>
        <w:t>Педагогами ДНЗ в</w:t>
      </w:r>
      <w:r w:rsidR="00A26AC2" w:rsidRPr="008450F6">
        <w:rPr>
          <w:sz w:val="28"/>
          <w:szCs w:val="28"/>
          <w:lang w:val="uk-UA"/>
        </w:rPr>
        <w:t xml:space="preserve">ивчався досвід роботи </w:t>
      </w:r>
      <w:r w:rsidR="00EC7D5D" w:rsidRPr="008450F6">
        <w:rPr>
          <w:sz w:val="28"/>
          <w:szCs w:val="28"/>
          <w:lang w:val="uk-UA"/>
        </w:rPr>
        <w:t>ДНЗ № 91</w:t>
      </w:r>
      <w:r w:rsidR="000D4D6C" w:rsidRPr="008450F6">
        <w:rPr>
          <w:sz w:val="28"/>
          <w:szCs w:val="28"/>
          <w:lang w:val="uk-UA"/>
        </w:rPr>
        <w:t xml:space="preserve"> «</w:t>
      </w:r>
      <w:r w:rsidR="00530CC0" w:rsidRPr="008450F6">
        <w:rPr>
          <w:sz w:val="28"/>
          <w:szCs w:val="28"/>
          <w:lang w:val="uk-UA"/>
        </w:rPr>
        <w:t>Казка на шаховій дошці</w:t>
      </w:r>
      <w:r w:rsidR="000D4D6C" w:rsidRPr="008450F6">
        <w:rPr>
          <w:sz w:val="28"/>
          <w:szCs w:val="28"/>
          <w:lang w:val="uk-UA"/>
        </w:rPr>
        <w:t>».</w:t>
      </w:r>
      <w:r w:rsidR="004A17A8" w:rsidRPr="008450F6">
        <w:rPr>
          <w:sz w:val="28"/>
          <w:szCs w:val="28"/>
          <w:lang w:val="uk-UA"/>
        </w:rPr>
        <w:t xml:space="preserve"> </w:t>
      </w:r>
      <w:r w:rsidR="00530CC0" w:rsidRPr="008450F6">
        <w:rPr>
          <w:sz w:val="28"/>
          <w:szCs w:val="28"/>
          <w:lang w:val="uk-UA"/>
        </w:rPr>
        <w:t>Доведено, що заняття шахами зміцнюють пам'ять, розвивають аналітичні здібності та уяву, допомагають виробляти такі риси характеру, як організованість, цілеспрямованість, об'єктивність</w:t>
      </w:r>
      <w:r w:rsidR="00AD78B8" w:rsidRPr="008450F6">
        <w:rPr>
          <w:sz w:val="28"/>
          <w:szCs w:val="28"/>
          <w:lang w:val="uk-UA"/>
        </w:rPr>
        <w:t>.</w:t>
      </w:r>
      <w:r w:rsidR="00530CC0" w:rsidRPr="008450F6">
        <w:rPr>
          <w:sz w:val="28"/>
          <w:szCs w:val="28"/>
          <w:lang w:val="uk-UA"/>
        </w:rPr>
        <w:t xml:space="preserve"> </w:t>
      </w:r>
      <w:r w:rsidR="00A26AC2" w:rsidRPr="008450F6">
        <w:rPr>
          <w:sz w:val="28"/>
          <w:szCs w:val="28"/>
          <w:lang w:val="uk-UA"/>
        </w:rPr>
        <w:t>Заняття шах</w:t>
      </w:r>
      <w:r w:rsidR="0006589D" w:rsidRPr="008450F6">
        <w:rPr>
          <w:sz w:val="28"/>
          <w:szCs w:val="28"/>
          <w:lang w:val="uk-UA"/>
        </w:rPr>
        <w:t>ами в дитячому садку допомогли</w:t>
      </w:r>
      <w:r w:rsidR="00A26AC2" w:rsidRPr="008450F6">
        <w:rPr>
          <w:sz w:val="28"/>
          <w:szCs w:val="28"/>
          <w:lang w:val="uk-UA"/>
        </w:rPr>
        <w:t xml:space="preserve"> дітям краще засвоїти навчальні предмети в школі</w:t>
      </w:r>
      <w:r w:rsidR="0006589D" w:rsidRPr="008450F6">
        <w:rPr>
          <w:sz w:val="28"/>
          <w:szCs w:val="28"/>
          <w:lang w:val="uk-UA"/>
        </w:rPr>
        <w:t>. Особливої актуальності набуло</w:t>
      </w:r>
      <w:r w:rsidR="00A26AC2" w:rsidRPr="008450F6">
        <w:rPr>
          <w:sz w:val="28"/>
          <w:szCs w:val="28"/>
          <w:lang w:val="uk-UA"/>
        </w:rPr>
        <w:t xml:space="preserve"> питання використання психолого-педагогічного потенціалу шахів для формування інтелектуальних якостей особистості у старшому дошкільному віці.</w:t>
      </w:r>
    </w:p>
    <w:p w:rsidR="001E7C5C" w:rsidRPr="008450F6" w:rsidRDefault="001E7C5C" w:rsidP="00B0474D">
      <w:pPr>
        <w:ind w:firstLine="709"/>
        <w:jc w:val="both"/>
        <w:rPr>
          <w:sz w:val="28"/>
          <w:szCs w:val="28"/>
          <w:lang w:val="uk-UA"/>
        </w:rPr>
      </w:pPr>
      <w:r w:rsidRPr="008450F6">
        <w:rPr>
          <w:sz w:val="28"/>
          <w:szCs w:val="28"/>
          <w:lang w:val="uk-UA"/>
        </w:rPr>
        <w:t xml:space="preserve">Моделювався досвід </w:t>
      </w:r>
      <w:r w:rsidR="003F13D6">
        <w:rPr>
          <w:sz w:val="28"/>
          <w:szCs w:val="28"/>
          <w:lang w:val="uk-UA"/>
        </w:rPr>
        <w:t xml:space="preserve">роботи вихователя </w:t>
      </w:r>
      <w:r w:rsidRPr="008450F6">
        <w:rPr>
          <w:sz w:val="28"/>
          <w:szCs w:val="28"/>
          <w:lang w:val="uk-UA"/>
        </w:rPr>
        <w:t xml:space="preserve">Пашкульської В.П. «Розвиток творчих здібностей дітей у театралізованій діяльності» - </w:t>
      </w:r>
      <w:r w:rsidR="003956B8" w:rsidRPr="008450F6">
        <w:rPr>
          <w:sz w:val="28"/>
          <w:szCs w:val="28"/>
          <w:lang w:val="uk-UA"/>
        </w:rPr>
        <w:t>педагог вважає, що т</w:t>
      </w:r>
      <w:r w:rsidRPr="008450F6">
        <w:rPr>
          <w:sz w:val="28"/>
          <w:szCs w:val="28"/>
          <w:lang w:val="uk-UA"/>
        </w:rPr>
        <w:t xml:space="preserve">еатралізована діяльність впливає на розвиток пізнавальних інтересів у дітей, </w:t>
      </w:r>
      <w:r w:rsidRPr="008450F6">
        <w:rPr>
          <w:sz w:val="28"/>
          <w:szCs w:val="28"/>
          <w:lang w:val="uk-UA"/>
        </w:rPr>
        <w:lastRenderedPageBreak/>
        <w:t>удосконалення пам'яті, уяви, мислення, розширення світогляду та мовленнєвого спілкування, на самовираження особистості формування особистих моральних якостей, позитивно впливає на емоційну сферу дитини, являється сприятливим ґрунтом для становлення й розвитку дітей.</w:t>
      </w:r>
    </w:p>
    <w:p w:rsidR="003A4E59" w:rsidRPr="008450F6" w:rsidRDefault="003A4E59" w:rsidP="003F13D6">
      <w:pPr>
        <w:ind w:firstLine="709"/>
        <w:jc w:val="both"/>
        <w:rPr>
          <w:sz w:val="28"/>
          <w:szCs w:val="28"/>
          <w:lang w:val="uk-UA"/>
        </w:rPr>
      </w:pPr>
      <w:r w:rsidRPr="008450F6">
        <w:rPr>
          <w:sz w:val="28"/>
          <w:szCs w:val="28"/>
          <w:lang w:val="uk-UA"/>
        </w:rPr>
        <w:t xml:space="preserve">З метою підвищення професійного рівня педагогів проведені колективні перегляди занять: </w:t>
      </w:r>
    </w:p>
    <w:p w:rsidR="00B0474D" w:rsidRPr="00224C07" w:rsidRDefault="00B0474D" w:rsidP="00B0474D">
      <w:pPr>
        <w:jc w:val="both"/>
        <w:rPr>
          <w:bCs/>
          <w:sz w:val="28"/>
          <w:szCs w:val="28"/>
          <w:lang w:val="uk-UA"/>
        </w:rPr>
      </w:pPr>
      <w:r w:rsidRPr="00224C07">
        <w:rPr>
          <w:bCs/>
          <w:sz w:val="28"/>
          <w:szCs w:val="28"/>
          <w:lang w:val="uk-UA"/>
        </w:rPr>
        <w:t>«Добре діло роби сміло»</w:t>
      </w:r>
    </w:p>
    <w:p w:rsidR="00B0474D" w:rsidRPr="00B00A65" w:rsidRDefault="00B0474D" w:rsidP="00B0474D">
      <w:pPr>
        <w:jc w:val="both"/>
        <w:rPr>
          <w:bCs/>
          <w:sz w:val="28"/>
          <w:szCs w:val="28"/>
          <w:lang w:val="uk-UA"/>
        </w:rPr>
      </w:pPr>
      <w:r w:rsidRPr="00A076D5">
        <w:rPr>
          <w:b/>
          <w:bCs/>
          <w:sz w:val="28"/>
          <w:szCs w:val="28"/>
          <w:lang w:val="uk-UA"/>
        </w:rPr>
        <w:t>Мета</w:t>
      </w:r>
      <w:r>
        <w:rPr>
          <w:bCs/>
          <w:sz w:val="28"/>
          <w:szCs w:val="28"/>
          <w:lang w:val="uk-UA"/>
        </w:rPr>
        <w:t>:в</w:t>
      </w:r>
      <w:r w:rsidRPr="00B00A65">
        <w:rPr>
          <w:bCs/>
          <w:sz w:val="28"/>
          <w:szCs w:val="28"/>
          <w:lang w:val="uk-UA"/>
        </w:rPr>
        <w:t xml:space="preserve">иховувати культуру дитячих бажань, сприяти встановленню системи елементарних цінностей, позитивного становлення до самого себе і людей; культуру поведінки, вправляти в моральному поводженні у звичних та нових умовах життя; </w:t>
      </w:r>
    </w:p>
    <w:p w:rsidR="00B0474D" w:rsidRPr="00F600EE" w:rsidRDefault="00B0474D" w:rsidP="00B0474D">
      <w:pPr>
        <w:ind w:left="41"/>
        <w:rPr>
          <w:bCs/>
          <w:sz w:val="28"/>
          <w:szCs w:val="28"/>
          <w:lang w:val="uk-UA"/>
        </w:rPr>
      </w:pPr>
      <w:r>
        <w:rPr>
          <w:bCs/>
          <w:sz w:val="28"/>
          <w:szCs w:val="28"/>
          <w:lang w:val="uk-UA"/>
        </w:rPr>
        <w:t xml:space="preserve">«В гостях у гнома Економа </w:t>
      </w:r>
      <w:r w:rsidRPr="00F600EE">
        <w:rPr>
          <w:bCs/>
          <w:sz w:val="28"/>
          <w:szCs w:val="28"/>
          <w:lang w:val="uk-UA"/>
        </w:rPr>
        <w:t>»</w:t>
      </w:r>
    </w:p>
    <w:p w:rsidR="00B0474D" w:rsidRPr="00B00A65" w:rsidRDefault="00B0474D" w:rsidP="00B0474D">
      <w:pPr>
        <w:jc w:val="both"/>
        <w:rPr>
          <w:bCs/>
          <w:sz w:val="28"/>
          <w:szCs w:val="28"/>
          <w:u w:val="single"/>
          <w:lang w:val="uk-UA"/>
        </w:rPr>
      </w:pPr>
      <w:r w:rsidRPr="00A076D5">
        <w:rPr>
          <w:b/>
          <w:sz w:val="28"/>
          <w:szCs w:val="28"/>
          <w:lang w:val="uk-UA"/>
        </w:rPr>
        <w:t>Мета</w:t>
      </w:r>
      <w:r>
        <w:rPr>
          <w:sz w:val="28"/>
          <w:szCs w:val="28"/>
          <w:lang w:val="uk-UA"/>
        </w:rPr>
        <w:t>: о</w:t>
      </w:r>
      <w:r w:rsidRPr="00B00A65">
        <w:rPr>
          <w:sz w:val="28"/>
          <w:szCs w:val="28"/>
          <w:lang w:val="uk-UA"/>
        </w:rPr>
        <w:t>знайомити дітей з економічними поняттями «гроші»,</w:t>
      </w:r>
      <w:r>
        <w:rPr>
          <w:sz w:val="28"/>
          <w:szCs w:val="28"/>
          <w:lang w:val="uk-UA"/>
        </w:rPr>
        <w:t xml:space="preserve"> «ціна». Називати грошовий знак України </w:t>
      </w:r>
      <w:r w:rsidRPr="00B00A65">
        <w:rPr>
          <w:sz w:val="28"/>
          <w:szCs w:val="28"/>
          <w:lang w:val="uk-UA"/>
        </w:rPr>
        <w:t xml:space="preserve"> гривню. Формувати вміння співвідносити товар з певною кількістю грошей.</w:t>
      </w:r>
    </w:p>
    <w:p w:rsidR="00B0474D" w:rsidRDefault="00B0474D" w:rsidP="00B0474D">
      <w:pPr>
        <w:jc w:val="both"/>
        <w:rPr>
          <w:bCs/>
          <w:sz w:val="28"/>
          <w:szCs w:val="28"/>
          <w:lang w:val="uk-UA"/>
        </w:rPr>
      </w:pPr>
      <w:r w:rsidRPr="00224C07">
        <w:rPr>
          <w:bCs/>
          <w:sz w:val="28"/>
          <w:szCs w:val="28"/>
          <w:lang w:val="uk-UA"/>
        </w:rPr>
        <w:t xml:space="preserve">«Сузір’я талантів» </w:t>
      </w:r>
    </w:p>
    <w:p w:rsidR="00B0474D" w:rsidRPr="00A076D5" w:rsidRDefault="00B0474D" w:rsidP="00B0474D">
      <w:pPr>
        <w:jc w:val="both"/>
        <w:rPr>
          <w:bCs/>
          <w:sz w:val="28"/>
          <w:szCs w:val="28"/>
          <w:lang w:val="uk-UA"/>
        </w:rPr>
      </w:pPr>
      <w:r w:rsidRPr="00A076D5">
        <w:rPr>
          <w:b/>
          <w:bCs/>
          <w:sz w:val="28"/>
          <w:szCs w:val="28"/>
          <w:lang w:val="uk-UA"/>
        </w:rPr>
        <w:t>Мета</w:t>
      </w:r>
      <w:r>
        <w:rPr>
          <w:bCs/>
          <w:sz w:val="28"/>
          <w:szCs w:val="28"/>
          <w:lang w:val="uk-UA"/>
        </w:rPr>
        <w:t>:</w:t>
      </w:r>
      <w:r w:rsidRPr="00A076D5">
        <w:rPr>
          <w:bCs/>
          <w:sz w:val="28"/>
          <w:szCs w:val="28"/>
          <w:lang w:val="uk-UA"/>
        </w:rPr>
        <w:t>Розвивати розумові, творчі, креативні здібності дошкільнят.</w:t>
      </w:r>
    </w:p>
    <w:p w:rsidR="00B0474D" w:rsidRDefault="00B0474D" w:rsidP="00B0474D">
      <w:pPr>
        <w:jc w:val="both"/>
        <w:rPr>
          <w:bCs/>
          <w:sz w:val="28"/>
          <w:szCs w:val="28"/>
          <w:lang w:val="uk-UA"/>
        </w:rPr>
      </w:pPr>
      <w:r w:rsidRPr="00A076D5">
        <w:rPr>
          <w:bCs/>
          <w:sz w:val="28"/>
          <w:szCs w:val="28"/>
          <w:lang w:val="uk-UA"/>
        </w:rPr>
        <w:t>Сприяти формуванню позитивно-стійких взаємодій в співтворчості дітей, педагогів та батьків.</w:t>
      </w:r>
      <w:r>
        <w:rPr>
          <w:bCs/>
          <w:sz w:val="28"/>
          <w:szCs w:val="28"/>
          <w:lang w:val="uk-UA"/>
        </w:rPr>
        <w:t xml:space="preserve"> </w:t>
      </w:r>
    </w:p>
    <w:p w:rsidR="003A4E59" w:rsidRPr="008450F6" w:rsidRDefault="003A4E59" w:rsidP="00B0474D">
      <w:pPr>
        <w:ind w:firstLine="709"/>
        <w:jc w:val="both"/>
        <w:rPr>
          <w:sz w:val="28"/>
          <w:szCs w:val="28"/>
          <w:lang w:val="uk-UA"/>
        </w:rPr>
      </w:pPr>
      <w:r w:rsidRPr="008450F6">
        <w:rPr>
          <w:sz w:val="28"/>
          <w:szCs w:val="28"/>
          <w:lang w:val="uk-UA"/>
        </w:rPr>
        <w:t xml:space="preserve">Колективні перегляди занять допомогли сформувати бачення та усвідомлення педагогами власних пріоритетних цінностей, підвищення життєвого тонусу шляхом формування позитивного мислення, сприяли розвитку професійної майстерності. </w:t>
      </w:r>
    </w:p>
    <w:p w:rsidR="003A4E59" w:rsidRPr="008450F6" w:rsidRDefault="003A4E59" w:rsidP="003F13D6">
      <w:pPr>
        <w:ind w:right="-70" w:firstLine="709"/>
        <w:jc w:val="both"/>
        <w:rPr>
          <w:sz w:val="28"/>
          <w:szCs w:val="28"/>
          <w:lang w:val="uk-UA"/>
        </w:rPr>
      </w:pPr>
      <w:r w:rsidRPr="008450F6">
        <w:rPr>
          <w:sz w:val="28"/>
          <w:szCs w:val="28"/>
          <w:lang w:val="uk-UA"/>
        </w:rPr>
        <w:t>Спостереж</w:t>
      </w:r>
      <w:r w:rsidR="0006589D" w:rsidRPr="008450F6">
        <w:rPr>
          <w:sz w:val="28"/>
          <w:szCs w:val="28"/>
          <w:lang w:val="uk-UA"/>
        </w:rPr>
        <w:t>ення за роботою колег дозволили вихователям збагатити власний досвід, спонукали</w:t>
      </w:r>
      <w:r w:rsidRPr="008450F6">
        <w:rPr>
          <w:sz w:val="28"/>
          <w:szCs w:val="28"/>
          <w:lang w:val="uk-UA"/>
        </w:rPr>
        <w:t xml:space="preserve"> їх до активної</w:t>
      </w:r>
      <w:r w:rsidR="0006589D" w:rsidRPr="008450F6">
        <w:rPr>
          <w:sz w:val="28"/>
          <w:szCs w:val="28"/>
          <w:lang w:val="uk-UA"/>
        </w:rPr>
        <w:t xml:space="preserve"> творчої діяльності, допомогли</w:t>
      </w:r>
      <w:r w:rsidRPr="008450F6">
        <w:rPr>
          <w:sz w:val="28"/>
          <w:szCs w:val="28"/>
          <w:lang w:val="uk-UA"/>
        </w:rPr>
        <w:t xml:space="preserve"> молодим вихователям опановувати педагогічною майстерністю. </w:t>
      </w:r>
    </w:p>
    <w:p w:rsidR="00212469" w:rsidRPr="008450F6" w:rsidRDefault="00B0474D" w:rsidP="003F13D6">
      <w:pPr>
        <w:ind w:right="-70" w:firstLine="709"/>
        <w:jc w:val="both"/>
        <w:rPr>
          <w:sz w:val="28"/>
          <w:szCs w:val="28"/>
          <w:lang w:val="uk-UA"/>
        </w:rPr>
      </w:pPr>
      <w:r>
        <w:rPr>
          <w:sz w:val="28"/>
          <w:szCs w:val="28"/>
          <w:lang w:val="uk-UA"/>
        </w:rPr>
        <w:t>У 2016-2017</w:t>
      </w:r>
      <w:r w:rsidR="00B629D4" w:rsidRPr="008450F6">
        <w:rPr>
          <w:sz w:val="28"/>
          <w:szCs w:val="28"/>
          <w:lang w:val="uk-UA"/>
        </w:rPr>
        <w:t xml:space="preserve"> навчальному році</w:t>
      </w:r>
      <w:r w:rsidR="00212469" w:rsidRPr="008450F6">
        <w:rPr>
          <w:sz w:val="28"/>
          <w:szCs w:val="28"/>
          <w:lang w:val="uk-UA"/>
        </w:rPr>
        <w:t xml:space="preserve"> пед</w:t>
      </w:r>
      <w:r w:rsidR="003956B8" w:rsidRPr="008450F6">
        <w:rPr>
          <w:sz w:val="28"/>
          <w:szCs w:val="28"/>
          <w:lang w:val="uk-UA"/>
        </w:rPr>
        <w:t xml:space="preserve">агогічний </w:t>
      </w:r>
      <w:r w:rsidR="00212469" w:rsidRPr="008450F6">
        <w:rPr>
          <w:sz w:val="28"/>
          <w:szCs w:val="28"/>
          <w:lang w:val="uk-UA"/>
        </w:rPr>
        <w:t>колектив дошкільного закладу продовжував п</w:t>
      </w:r>
      <w:r w:rsidR="00EC7D5D" w:rsidRPr="008450F6">
        <w:rPr>
          <w:sz w:val="28"/>
          <w:szCs w:val="28"/>
          <w:lang w:val="uk-UA"/>
        </w:rPr>
        <w:t>риділяти значну увагу питанню взаємодії дошкільного закладу та родини</w:t>
      </w:r>
      <w:r w:rsidR="00C56AF8" w:rsidRPr="008450F6">
        <w:rPr>
          <w:sz w:val="28"/>
          <w:szCs w:val="28"/>
          <w:lang w:val="uk-UA"/>
        </w:rPr>
        <w:t xml:space="preserve"> з питань психологічної готовності старших дошкільників до школи</w:t>
      </w:r>
      <w:r w:rsidR="00212469" w:rsidRPr="008450F6">
        <w:rPr>
          <w:sz w:val="28"/>
          <w:szCs w:val="28"/>
          <w:lang w:val="uk-UA"/>
        </w:rPr>
        <w:t>. З цією метою для вихователів була проведена педагогічна рада «</w:t>
      </w:r>
      <w:r w:rsidR="00C56AF8" w:rsidRPr="008450F6">
        <w:rPr>
          <w:sz w:val="28"/>
          <w:szCs w:val="28"/>
          <w:lang w:val="uk-UA"/>
        </w:rPr>
        <w:t>Психолого – педагогічний супровід підготовки дитини до шкільного життя</w:t>
      </w:r>
      <w:r w:rsidR="00212469" w:rsidRPr="008450F6">
        <w:rPr>
          <w:sz w:val="28"/>
          <w:szCs w:val="28"/>
          <w:lang w:val="uk-UA"/>
        </w:rPr>
        <w:t>». Вихова</w:t>
      </w:r>
      <w:r w:rsidR="00B629D4" w:rsidRPr="008450F6">
        <w:rPr>
          <w:sz w:val="28"/>
          <w:szCs w:val="28"/>
          <w:lang w:val="uk-UA"/>
        </w:rPr>
        <w:t>телі зробили висновки</w:t>
      </w:r>
      <w:r w:rsidR="00CD59F7" w:rsidRPr="008450F6">
        <w:rPr>
          <w:sz w:val="28"/>
          <w:szCs w:val="28"/>
          <w:lang w:val="uk-UA"/>
        </w:rPr>
        <w:t xml:space="preserve"> що співпраця з батьками, це запорука успіху у вихованні дошкільнят. Саме взаємодія у пед</w:t>
      </w:r>
      <w:r w:rsidR="003956B8" w:rsidRPr="008450F6">
        <w:rPr>
          <w:sz w:val="28"/>
          <w:szCs w:val="28"/>
          <w:lang w:val="uk-UA"/>
        </w:rPr>
        <w:t xml:space="preserve">агогічному </w:t>
      </w:r>
      <w:r w:rsidR="00CD59F7" w:rsidRPr="008450F6">
        <w:rPr>
          <w:sz w:val="28"/>
          <w:szCs w:val="28"/>
          <w:lang w:val="uk-UA"/>
        </w:rPr>
        <w:t>процесі сім’ї та ДНЗ здатна здійснювати особистісно-орієнтований підхід, формувати індивідуальність, активізувати творчий потенціал не лише дитини, а ї педагогів. Завдання взаємодії: забезпечити дитині в сім’ї та ДНЗ оптимальних умов для фізичного та психічного розвитку.</w:t>
      </w:r>
      <w:r w:rsidR="00212469" w:rsidRPr="008450F6">
        <w:rPr>
          <w:sz w:val="28"/>
          <w:szCs w:val="28"/>
          <w:lang w:val="uk-UA"/>
        </w:rPr>
        <w:t xml:space="preserve"> </w:t>
      </w:r>
    </w:p>
    <w:p w:rsidR="007C52F5" w:rsidRPr="008450F6" w:rsidRDefault="007C52F5" w:rsidP="000013C4">
      <w:pPr>
        <w:rPr>
          <w:b/>
          <w:sz w:val="28"/>
          <w:szCs w:val="28"/>
          <w:lang w:val="uk-UA"/>
        </w:rPr>
      </w:pPr>
      <w:r w:rsidRPr="008450F6">
        <w:rPr>
          <w:b/>
          <w:sz w:val="28"/>
          <w:szCs w:val="28"/>
          <w:lang w:val="uk-UA"/>
        </w:rPr>
        <w:t>1.7 Наступність в роботі ДНЗ та школи.</w:t>
      </w:r>
    </w:p>
    <w:p w:rsidR="00AD78B8" w:rsidRPr="008450F6" w:rsidRDefault="00AD78B8" w:rsidP="00AD78B8">
      <w:pPr>
        <w:ind w:firstLine="709"/>
        <w:jc w:val="both"/>
        <w:rPr>
          <w:b/>
          <w:sz w:val="28"/>
          <w:szCs w:val="28"/>
          <w:lang w:val="uk-UA"/>
        </w:rPr>
      </w:pPr>
      <w:r w:rsidRPr="008450F6">
        <w:rPr>
          <w:sz w:val="28"/>
          <w:szCs w:val="28"/>
          <w:shd w:val="clear" w:color="auto" w:fill="FFFFFF"/>
          <w:lang w:val="uk-UA"/>
        </w:rPr>
        <w:t>З</w:t>
      </w:r>
      <w:r w:rsidRPr="008450F6">
        <w:rPr>
          <w:sz w:val="28"/>
          <w:szCs w:val="28"/>
          <w:lang w:val="uk-UA"/>
        </w:rPr>
        <w:t xml:space="preserve"> метою забезпечення єдиного освітнього простору дитини в умовах переходу від дошкільної до початкової ланки, педагоги школи брали участь у педагогічних нарадах, ба</w:t>
      </w:r>
      <w:r w:rsidR="000C4D9A">
        <w:rPr>
          <w:sz w:val="28"/>
          <w:szCs w:val="28"/>
          <w:lang w:val="uk-UA"/>
        </w:rPr>
        <w:t xml:space="preserve">тьківських зборах </w:t>
      </w:r>
      <w:r w:rsidRPr="008450F6">
        <w:rPr>
          <w:sz w:val="28"/>
          <w:szCs w:val="28"/>
          <w:lang w:val="uk-UA"/>
        </w:rPr>
        <w:t>з питань визначення якості освітньої діяльності педагогів дошкільного закладу; результативності розвитку старших дошкільників та визначення реального стану фізичного, психічного здоров’я дітей молодшого шкільного віку.</w:t>
      </w:r>
    </w:p>
    <w:p w:rsidR="00B629D4" w:rsidRPr="008450F6" w:rsidRDefault="00E80593" w:rsidP="003F13D6">
      <w:pPr>
        <w:ind w:firstLine="709"/>
        <w:jc w:val="both"/>
        <w:rPr>
          <w:sz w:val="28"/>
          <w:szCs w:val="28"/>
          <w:lang w:val="uk-UA"/>
        </w:rPr>
      </w:pPr>
      <w:r w:rsidRPr="008450F6">
        <w:rPr>
          <w:sz w:val="28"/>
          <w:szCs w:val="28"/>
          <w:lang w:val="uk-UA"/>
        </w:rPr>
        <w:lastRenderedPageBreak/>
        <w:t>Педагогічним колективом дошкільного закладу проводилась планомірна робота з підгото</w:t>
      </w:r>
      <w:r w:rsidR="0006589D" w:rsidRPr="008450F6">
        <w:rPr>
          <w:sz w:val="28"/>
          <w:szCs w:val="28"/>
          <w:lang w:val="uk-UA"/>
        </w:rPr>
        <w:t>вки дітей до навчання в школі,</w:t>
      </w:r>
      <w:r w:rsidRPr="008450F6">
        <w:rPr>
          <w:sz w:val="28"/>
          <w:szCs w:val="28"/>
          <w:lang w:val="uk-UA"/>
        </w:rPr>
        <w:t xml:space="preserve"> щодо вдосконалення змісту, форм і методів ро</w:t>
      </w:r>
      <w:r w:rsidR="008B2404" w:rsidRPr="008450F6">
        <w:rPr>
          <w:sz w:val="28"/>
          <w:szCs w:val="28"/>
          <w:lang w:val="uk-UA"/>
        </w:rPr>
        <w:t xml:space="preserve">боти з дітьми 6-го року життя </w:t>
      </w:r>
      <w:r w:rsidRPr="008450F6">
        <w:rPr>
          <w:sz w:val="28"/>
          <w:szCs w:val="28"/>
          <w:lang w:val="uk-UA"/>
        </w:rPr>
        <w:t>відповідно до вимог Базового компонента дошкільної освіти. Проводилася</w:t>
      </w:r>
      <w:r w:rsidR="00B629D4" w:rsidRPr="008450F6">
        <w:rPr>
          <w:sz w:val="28"/>
          <w:szCs w:val="28"/>
          <w:lang w:val="uk-UA"/>
        </w:rPr>
        <w:t xml:space="preserve"> спільна робота дошкільного закладу і школи з батьками з метою поширення їх психолого-педагогічних знань з питань підготовки дитини до шкільного навчання, формування її мотиваційної зрілості. </w:t>
      </w:r>
    </w:p>
    <w:p w:rsidR="00B629D4" w:rsidRPr="008450F6" w:rsidRDefault="00185721" w:rsidP="003F13D6">
      <w:pPr>
        <w:pStyle w:val="25"/>
        <w:ind w:firstLine="709"/>
        <w:rPr>
          <w:color w:val="auto"/>
        </w:rPr>
      </w:pPr>
      <w:r w:rsidRPr="008450F6">
        <w:rPr>
          <w:color w:val="auto"/>
        </w:rPr>
        <w:t>Педагоги спрямовували</w:t>
      </w:r>
      <w:r w:rsidR="00B629D4" w:rsidRPr="008450F6">
        <w:rPr>
          <w:color w:val="auto"/>
        </w:rPr>
        <w:t xml:space="preserve"> свою діяльність на формування особистісних якостей дитини, його фізичний, розумовий, мовленнєвий, емоційно-ціннісний та соціальний розвиток, які служать основою успішного навчання. </w:t>
      </w:r>
    </w:p>
    <w:p w:rsidR="00B629D4" w:rsidRPr="008450F6" w:rsidRDefault="00185721" w:rsidP="000013C4">
      <w:pPr>
        <w:jc w:val="both"/>
        <w:rPr>
          <w:sz w:val="28"/>
          <w:szCs w:val="28"/>
          <w:lang w:val="uk-UA"/>
        </w:rPr>
      </w:pPr>
      <w:r w:rsidRPr="008450F6">
        <w:rPr>
          <w:sz w:val="28"/>
          <w:szCs w:val="28"/>
          <w:lang w:val="uk-UA"/>
        </w:rPr>
        <w:t>Підтримувався</w:t>
      </w:r>
      <w:r w:rsidR="00B629D4" w:rsidRPr="008450F6">
        <w:rPr>
          <w:sz w:val="28"/>
          <w:szCs w:val="28"/>
          <w:lang w:val="uk-UA"/>
        </w:rPr>
        <w:t xml:space="preserve"> зв'язок із </w:t>
      </w:r>
      <w:r w:rsidRPr="008450F6">
        <w:rPr>
          <w:sz w:val="28"/>
          <w:szCs w:val="28"/>
          <w:lang w:val="uk-UA"/>
        </w:rPr>
        <w:t>З</w:t>
      </w:r>
      <w:r w:rsidR="00B629D4" w:rsidRPr="008450F6">
        <w:rPr>
          <w:sz w:val="28"/>
          <w:szCs w:val="28"/>
          <w:lang w:val="uk-UA"/>
        </w:rPr>
        <w:t xml:space="preserve">ОШ № 55. Було укладено угоду між ДНЗ та ЗОШ №55 розроблено план сумісних заходів. Робота проводиться згідно плану. </w:t>
      </w:r>
    </w:p>
    <w:p w:rsidR="00B629D4" w:rsidRPr="008450F6" w:rsidRDefault="00B629D4" w:rsidP="003F13D6">
      <w:pPr>
        <w:ind w:firstLine="709"/>
        <w:jc w:val="both"/>
        <w:rPr>
          <w:sz w:val="28"/>
          <w:szCs w:val="28"/>
          <w:lang w:val="uk-UA"/>
        </w:rPr>
      </w:pPr>
      <w:r w:rsidRPr="008450F6">
        <w:rPr>
          <w:sz w:val="28"/>
          <w:szCs w:val="28"/>
          <w:lang w:val="uk-UA"/>
        </w:rPr>
        <w:t>Діти стар</w:t>
      </w:r>
      <w:r w:rsidR="00185721" w:rsidRPr="008450F6">
        <w:rPr>
          <w:sz w:val="28"/>
          <w:szCs w:val="28"/>
          <w:lang w:val="uk-UA"/>
        </w:rPr>
        <w:t>шого дошкільного віку відвідували</w:t>
      </w:r>
      <w:r w:rsidRPr="008450F6">
        <w:rPr>
          <w:sz w:val="28"/>
          <w:szCs w:val="28"/>
          <w:lang w:val="uk-UA"/>
        </w:rPr>
        <w:t xml:space="preserve"> консул</w:t>
      </w:r>
      <w:r w:rsidR="00185721" w:rsidRPr="008450F6">
        <w:rPr>
          <w:sz w:val="28"/>
          <w:szCs w:val="28"/>
          <w:lang w:val="uk-UA"/>
        </w:rPr>
        <w:t>ьтативний пункт. Організовувались</w:t>
      </w:r>
      <w:r w:rsidRPr="008450F6">
        <w:rPr>
          <w:sz w:val="28"/>
          <w:szCs w:val="28"/>
          <w:lang w:val="uk-UA"/>
        </w:rPr>
        <w:t xml:space="preserve"> спільні свята та розваги. На б</w:t>
      </w:r>
      <w:r w:rsidR="00185721" w:rsidRPr="008450F6">
        <w:rPr>
          <w:sz w:val="28"/>
          <w:szCs w:val="28"/>
          <w:lang w:val="uk-UA"/>
        </w:rPr>
        <w:t>азі закладу організовано роботу</w:t>
      </w:r>
      <w:r w:rsidRPr="008450F6">
        <w:rPr>
          <w:sz w:val="28"/>
          <w:szCs w:val="28"/>
          <w:lang w:val="uk-UA"/>
        </w:rPr>
        <w:t xml:space="preserve"> консультативного центру «Допоможемо завтрашньому школяреві», де члени родин вихованців мали можливість отримати відповіді на безліч запитань по підготовці дітей до школи.</w:t>
      </w:r>
    </w:p>
    <w:p w:rsidR="00B629D4" w:rsidRPr="008450F6" w:rsidRDefault="00B629D4" w:rsidP="003F13D6">
      <w:pPr>
        <w:ind w:firstLine="709"/>
        <w:jc w:val="both"/>
        <w:rPr>
          <w:sz w:val="28"/>
          <w:szCs w:val="28"/>
          <w:lang w:val="uk-UA"/>
        </w:rPr>
      </w:pPr>
      <w:r w:rsidRPr="008450F6">
        <w:rPr>
          <w:sz w:val="28"/>
          <w:szCs w:val="28"/>
          <w:lang w:val="uk-UA"/>
        </w:rPr>
        <w:t>Педагогами закладу були підготовлені та представлені наступні методичні рекоме</w:t>
      </w:r>
      <w:r w:rsidR="008B2404" w:rsidRPr="008450F6">
        <w:rPr>
          <w:sz w:val="28"/>
          <w:szCs w:val="28"/>
          <w:lang w:val="uk-UA"/>
        </w:rPr>
        <w:t>ндації: «Допоможемо майбутньому школярику</w:t>
      </w:r>
      <w:r w:rsidRPr="008450F6">
        <w:rPr>
          <w:sz w:val="28"/>
          <w:szCs w:val="28"/>
          <w:lang w:val="uk-UA"/>
        </w:rPr>
        <w:t>», «Кроки до навчання», «Разом до школи».</w:t>
      </w:r>
    </w:p>
    <w:p w:rsidR="003F5181" w:rsidRPr="008450F6" w:rsidRDefault="003F5181" w:rsidP="003F13D6">
      <w:pPr>
        <w:ind w:firstLine="709"/>
        <w:jc w:val="both"/>
        <w:rPr>
          <w:sz w:val="28"/>
          <w:szCs w:val="28"/>
          <w:lang w:val="uk-UA"/>
        </w:rPr>
      </w:pPr>
      <w:r w:rsidRPr="008450F6">
        <w:rPr>
          <w:sz w:val="28"/>
          <w:szCs w:val="28"/>
          <w:lang w:val="uk-UA"/>
        </w:rPr>
        <w:t>Робота з батьками майбутніх першокласників велась досить активно. Перш за все були вивчені умови виховання у сім’ї, інтереси та вимоги родин щодо підготовки старшого дошкільника до школи, проводиться анкетування батьків з метою ви</w:t>
      </w:r>
      <w:r w:rsidR="008B2404" w:rsidRPr="008450F6">
        <w:rPr>
          <w:sz w:val="28"/>
          <w:szCs w:val="28"/>
          <w:lang w:val="uk-UA"/>
        </w:rPr>
        <w:t xml:space="preserve">вчення інтересів дошкільників - </w:t>
      </w:r>
      <w:r w:rsidRPr="008450F6">
        <w:rPr>
          <w:sz w:val="28"/>
          <w:szCs w:val="28"/>
          <w:lang w:val="uk-UA"/>
        </w:rPr>
        <w:t xml:space="preserve">майбутніх першокласників та особливостей їх розвитку. Згідно плану були проведені батьківські збори («Спільна робота батьків, дошкільного закладу, школи з формування у дітей ціннісного відношення до навчальної діяльності»). Організовувались виставки літератури для батьків «Готуємось до школи». Педагогами впродовж року проводилося консультування батьків з питань виховання та розвитку дитини-дошкільника з наступною співбесідою за змістом прочитаних книг. У випускних групах оформлені папки-пересувки </w:t>
      </w:r>
      <w:r w:rsidR="00FA138F" w:rsidRPr="008450F6">
        <w:rPr>
          <w:sz w:val="28"/>
          <w:szCs w:val="28"/>
          <w:lang w:val="uk-UA"/>
        </w:rPr>
        <w:t>«Якщо дитина йде до школи». Протягом року проводились</w:t>
      </w:r>
      <w:r w:rsidRPr="008450F6">
        <w:rPr>
          <w:sz w:val="28"/>
          <w:szCs w:val="28"/>
          <w:lang w:val="uk-UA"/>
        </w:rPr>
        <w:t xml:space="preserve"> дні відкритих дверей «Ласкаво просимо» з показом відкритих занять для батьків майбутніх першокласників. Організоване постійне інформування батьків про успіхи (невдачі) своєї дитини. Впродовж всього навчального року велось консультування батьків педагогами, адміністрацією школи та дошкільного навчального закладу для надання необхідної інформації та залучення до співпраці.</w:t>
      </w:r>
    </w:p>
    <w:p w:rsidR="007F648B" w:rsidRPr="008450F6" w:rsidRDefault="007C52F5" w:rsidP="000013C4">
      <w:pPr>
        <w:rPr>
          <w:b/>
          <w:sz w:val="28"/>
          <w:szCs w:val="28"/>
          <w:lang w:val="uk-UA"/>
        </w:rPr>
      </w:pPr>
      <w:r w:rsidRPr="008450F6">
        <w:rPr>
          <w:b/>
          <w:sz w:val="28"/>
          <w:szCs w:val="28"/>
          <w:lang w:val="uk-UA"/>
        </w:rPr>
        <w:t>II Формування життєвої компетентності дітей раннього та дошкільного віку.</w:t>
      </w:r>
    </w:p>
    <w:p w:rsidR="006A5491" w:rsidRPr="008450F6" w:rsidRDefault="007C52F5" w:rsidP="000013C4">
      <w:pPr>
        <w:rPr>
          <w:b/>
          <w:sz w:val="28"/>
          <w:szCs w:val="28"/>
          <w:lang w:val="uk-UA"/>
        </w:rPr>
      </w:pPr>
      <w:r w:rsidRPr="008450F6">
        <w:rPr>
          <w:b/>
          <w:sz w:val="28"/>
          <w:szCs w:val="28"/>
          <w:lang w:val="uk-UA"/>
        </w:rPr>
        <w:t>2.1 Узагальнені результати педагогічного обстеження дітей</w:t>
      </w:r>
    </w:p>
    <w:p w:rsidR="00020E72" w:rsidRPr="008450F6" w:rsidRDefault="00020E72" w:rsidP="003F13D6">
      <w:pPr>
        <w:ind w:firstLine="709"/>
        <w:jc w:val="both"/>
        <w:rPr>
          <w:sz w:val="28"/>
          <w:szCs w:val="28"/>
          <w:lang w:val="uk-UA"/>
        </w:rPr>
      </w:pPr>
      <w:r w:rsidRPr="008450F6">
        <w:rPr>
          <w:b/>
          <w:bCs/>
          <w:sz w:val="28"/>
          <w:szCs w:val="28"/>
          <w:lang w:val="uk-UA"/>
        </w:rPr>
        <w:t>Кількість дітей раннього віку</w:t>
      </w:r>
      <w:r w:rsidRPr="008450F6">
        <w:rPr>
          <w:sz w:val="28"/>
          <w:szCs w:val="28"/>
          <w:lang w:val="uk-UA"/>
        </w:rPr>
        <w:t>, які мають високий рівень пізна</w:t>
      </w:r>
      <w:r w:rsidR="008B2404" w:rsidRPr="008450F6">
        <w:rPr>
          <w:sz w:val="28"/>
          <w:szCs w:val="28"/>
          <w:lang w:val="uk-UA"/>
        </w:rPr>
        <w:t xml:space="preserve">вального </w:t>
      </w:r>
      <w:r w:rsidRPr="008450F6">
        <w:rPr>
          <w:sz w:val="28"/>
          <w:szCs w:val="28"/>
          <w:lang w:val="uk-UA"/>
        </w:rPr>
        <w:t>розвитку, збільшилась, у порівнянні з</w:t>
      </w:r>
      <w:r w:rsidR="00E30DC2">
        <w:rPr>
          <w:sz w:val="28"/>
          <w:szCs w:val="28"/>
          <w:lang w:val="uk-UA"/>
        </w:rPr>
        <w:t xml:space="preserve"> початком навчального року на </w:t>
      </w:r>
      <w:r w:rsidR="006D7F98">
        <w:rPr>
          <w:sz w:val="28"/>
          <w:szCs w:val="28"/>
          <w:lang w:val="uk-UA"/>
        </w:rPr>
        <w:t>3</w:t>
      </w:r>
      <w:r w:rsidR="00E30DC2">
        <w:rPr>
          <w:sz w:val="28"/>
          <w:szCs w:val="28"/>
          <w:lang w:val="uk-UA"/>
        </w:rPr>
        <w:t>0</w:t>
      </w:r>
      <w:r w:rsidRPr="008450F6">
        <w:rPr>
          <w:sz w:val="28"/>
          <w:szCs w:val="28"/>
          <w:lang w:val="uk-UA"/>
        </w:rPr>
        <w:t xml:space="preserve">%, дітей з середнім рівнем збільшилось на </w:t>
      </w:r>
      <w:r w:rsidR="006D7F98">
        <w:rPr>
          <w:sz w:val="28"/>
          <w:szCs w:val="28"/>
          <w:lang w:val="uk-UA"/>
        </w:rPr>
        <w:t>2</w:t>
      </w:r>
      <w:r w:rsidRPr="008450F6">
        <w:rPr>
          <w:sz w:val="28"/>
          <w:szCs w:val="28"/>
          <w:lang w:val="uk-UA"/>
        </w:rPr>
        <w:t xml:space="preserve">6%, дітей з низьким рівнем розвитку зменшилось на </w:t>
      </w:r>
      <w:r w:rsidR="006D7F98">
        <w:rPr>
          <w:sz w:val="28"/>
          <w:szCs w:val="28"/>
          <w:lang w:val="uk-UA"/>
        </w:rPr>
        <w:t>30</w:t>
      </w:r>
      <w:r w:rsidRPr="008450F6">
        <w:rPr>
          <w:sz w:val="28"/>
          <w:szCs w:val="28"/>
          <w:lang w:val="uk-UA"/>
        </w:rPr>
        <w:t>%. Підвищення рівня засв</w:t>
      </w:r>
      <w:r w:rsidR="008B2404" w:rsidRPr="008450F6">
        <w:rPr>
          <w:sz w:val="28"/>
          <w:szCs w:val="28"/>
          <w:lang w:val="uk-UA"/>
        </w:rPr>
        <w:t xml:space="preserve">оєння програмового матеріалу з </w:t>
      </w:r>
      <w:r w:rsidRPr="008450F6">
        <w:rPr>
          <w:sz w:val="28"/>
          <w:szCs w:val="28"/>
          <w:lang w:val="uk-UA"/>
        </w:rPr>
        <w:t>мовленнєвої діяльності,</w:t>
      </w:r>
      <w:r w:rsidR="00B629D4" w:rsidRPr="008450F6">
        <w:rPr>
          <w:sz w:val="28"/>
          <w:szCs w:val="28"/>
          <w:lang w:val="uk-UA"/>
        </w:rPr>
        <w:t xml:space="preserve"> </w:t>
      </w:r>
      <w:r w:rsidR="0095764E" w:rsidRPr="008450F6">
        <w:rPr>
          <w:sz w:val="28"/>
          <w:szCs w:val="28"/>
          <w:lang w:val="uk-UA"/>
        </w:rPr>
        <w:t xml:space="preserve">емоційно-ціннісного розвитку </w:t>
      </w:r>
      <w:r w:rsidR="00E30DC2">
        <w:rPr>
          <w:sz w:val="28"/>
          <w:szCs w:val="28"/>
          <w:lang w:val="uk-UA"/>
        </w:rPr>
        <w:t>складає</w:t>
      </w:r>
      <w:r w:rsidR="006D7F98">
        <w:rPr>
          <w:sz w:val="28"/>
          <w:szCs w:val="28"/>
          <w:lang w:val="uk-UA"/>
        </w:rPr>
        <w:t xml:space="preserve"> 3</w:t>
      </w:r>
      <w:r w:rsidR="00E30DC2">
        <w:rPr>
          <w:sz w:val="28"/>
          <w:szCs w:val="28"/>
          <w:lang w:val="uk-UA"/>
        </w:rPr>
        <w:t>8</w:t>
      </w:r>
      <w:r w:rsidRPr="008450F6">
        <w:rPr>
          <w:sz w:val="28"/>
          <w:szCs w:val="28"/>
          <w:lang w:val="uk-UA"/>
        </w:rPr>
        <w:t xml:space="preserve">%. </w:t>
      </w:r>
    </w:p>
    <w:p w:rsidR="00020E72" w:rsidRPr="008450F6" w:rsidRDefault="00020E72" w:rsidP="003F13D6">
      <w:pPr>
        <w:ind w:firstLine="709"/>
        <w:jc w:val="both"/>
        <w:rPr>
          <w:sz w:val="28"/>
          <w:szCs w:val="28"/>
          <w:lang w:val="uk-UA"/>
        </w:rPr>
      </w:pPr>
      <w:r w:rsidRPr="008450F6">
        <w:rPr>
          <w:sz w:val="28"/>
          <w:szCs w:val="28"/>
          <w:lang w:val="uk-UA"/>
        </w:rPr>
        <w:lastRenderedPageBreak/>
        <w:t xml:space="preserve">Діти середнього рівня орієнтуються в найближчому оточенні. Потребує подальшого вдосконалення робота з дітьми з розвитку мовлення. Багато понять залишаються в пасивному </w:t>
      </w:r>
      <w:r w:rsidRPr="008450F6">
        <w:rPr>
          <w:spacing w:val="-2"/>
          <w:sz w:val="28"/>
          <w:szCs w:val="28"/>
          <w:lang w:val="uk-UA"/>
        </w:rPr>
        <w:t>словнику дітей, тому в порівнянні з попередньою діагностикою з різ</w:t>
      </w:r>
      <w:r w:rsidRPr="008450F6">
        <w:rPr>
          <w:sz w:val="28"/>
          <w:szCs w:val="28"/>
          <w:lang w:val="uk-UA"/>
        </w:rPr>
        <w:t xml:space="preserve">них розділів програми спостерігаються в середньому незначні зміни. </w:t>
      </w:r>
    </w:p>
    <w:p w:rsidR="00020E72" w:rsidRPr="008450F6" w:rsidRDefault="00020E72" w:rsidP="003F13D6">
      <w:pPr>
        <w:ind w:firstLine="709"/>
        <w:jc w:val="both"/>
        <w:rPr>
          <w:sz w:val="28"/>
          <w:szCs w:val="28"/>
          <w:lang w:val="uk-UA"/>
        </w:rPr>
      </w:pPr>
      <w:r w:rsidRPr="008450F6">
        <w:rPr>
          <w:sz w:val="28"/>
          <w:szCs w:val="28"/>
          <w:lang w:val="uk-UA"/>
        </w:rPr>
        <w:t>Слабким залишається розвиток дрібної моторики руки, тому показники з образотворчої діяльності в цілому на середньому рівні.</w:t>
      </w:r>
    </w:p>
    <w:p w:rsidR="00020E72" w:rsidRPr="008450F6" w:rsidRDefault="00020E72" w:rsidP="003F13D6">
      <w:pPr>
        <w:ind w:firstLine="709"/>
        <w:jc w:val="both"/>
        <w:rPr>
          <w:sz w:val="28"/>
          <w:szCs w:val="28"/>
          <w:lang w:val="uk-UA"/>
        </w:rPr>
      </w:pPr>
      <w:r w:rsidRPr="008450F6">
        <w:rPr>
          <w:b/>
          <w:bCs/>
          <w:sz w:val="28"/>
          <w:szCs w:val="28"/>
          <w:lang w:val="uk-UA"/>
        </w:rPr>
        <w:t>У групах молодшого дошкільного віку</w:t>
      </w:r>
      <w:r w:rsidRPr="008450F6">
        <w:rPr>
          <w:sz w:val="28"/>
          <w:szCs w:val="28"/>
          <w:lang w:val="uk-UA"/>
        </w:rPr>
        <w:t xml:space="preserve"> (у порівнянні з вереснем) наприкінці навчального ро</w:t>
      </w:r>
      <w:r w:rsidR="00BE6AE2">
        <w:rPr>
          <w:sz w:val="28"/>
          <w:szCs w:val="28"/>
          <w:lang w:val="uk-UA"/>
        </w:rPr>
        <w:t xml:space="preserve">ку рівень засвоєння програми з </w:t>
      </w:r>
      <w:r w:rsidRPr="008450F6">
        <w:rPr>
          <w:sz w:val="28"/>
          <w:szCs w:val="28"/>
          <w:lang w:val="uk-UA"/>
        </w:rPr>
        <w:t xml:space="preserve">мовленнєвого розвитку мав такі показники: достатнього рівня збільшилось у середньому на </w:t>
      </w:r>
      <w:r w:rsidR="00E30DC2">
        <w:rPr>
          <w:sz w:val="28"/>
          <w:szCs w:val="28"/>
          <w:lang w:val="uk-UA"/>
        </w:rPr>
        <w:t>2</w:t>
      </w:r>
      <w:r w:rsidR="006D7F98">
        <w:rPr>
          <w:sz w:val="28"/>
          <w:szCs w:val="28"/>
          <w:lang w:val="uk-UA"/>
        </w:rPr>
        <w:t>8</w:t>
      </w:r>
      <w:r w:rsidRPr="008450F6">
        <w:rPr>
          <w:sz w:val="28"/>
          <w:szCs w:val="28"/>
          <w:lang w:val="uk-UA"/>
        </w:rPr>
        <w:t xml:space="preserve">%, середнього – на </w:t>
      </w:r>
      <w:r w:rsidR="00E30DC2">
        <w:rPr>
          <w:sz w:val="28"/>
          <w:szCs w:val="28"/>
          <w:lang w:val="uk-UA"/>
        </w:rPr>
        <w:t>2</w:t>
      </w:r>
      <w:r w:rsidR="006D7F98">
        <w:rPr>
          <w:sz w:val="28"/>
          <w:szCs w:val="28"/>
          <w:lang w:val="uk-UA"/>
        </w:rPr>
        <w:t>7</w:t>
      </w:r>
      <w:r w:rsidRPr="008450F6">
        <w:rPr>
          <w:sz w:val="28"/>
          <w:szCs w:val="28"/>
          <w:lang w:val="uk-UA"/>
        </w:rPr>
        <w:t xml:space="preserve">%, низького зменшився на </w:t>
      </w:r>
      <w:r w:rsidR="00E30DC2">
        <w:rPr>
          <w:sz w:val="28"/>
          <w:szCs w:val="28"/>
          <w:lang w:val="uk-UA"/>
        </w:rPr>
        <w:t>1</w:t>
      </w:r>
      <w:r w:rsidR="006D7F98">
        <w:rPr>
          <w:sz w:val="28"/>
          <w:szCs w:val="28"/>
          <w:lang w:val="uk-UA"/>
        </w:rPr>
        <w:t>5</w:t>
      </w:r>
      <w:r w:rsidRPr="008450F6">
        <w:rPr>
          <w:sz w:val="28"/>
          <w:szCs w:val="28"/>
          <w:lang w:val="uk-UA"/>
        </w:rPr>
        <w:t>%.</w:t>
      </w:r>
    </w:p>
    <w:p w:rsidR="00020E72" w:rsidRPr="008450F6" w:rsidRDefault="00020E72" w:rsidP="003F13D6">
      <w:pPr>
        <w:ind w:firstLine="709"/>
        <w:jc w:val="both"/>
        <w:rPr>
          <w:sz w:val="28"/>
          <w:szCs w:val="28"/>
          <w:lang w:val="uk-UA"/>
        </w:rPr>
      </w:pPr>
      <w:r w:rsidRPr="008450F6">
        <w:rPr>
          <w:sz w:val="28"/>
          <w:szCs w:val="28"/>
          <w:lang w:val="uk-UA"/>
        </w:rPr>
        <w:t>Показники з пізнавального розвитку також набули змін – рівень засвоєння програмового матеріалу підвищився в середньому на 1</w:t>
      </w:r>
      <w:r w:rsidR="006D7F98">
        <w:rPr>
          <w:sz w:val="28"/>
          <w:szCs w:val="28"/>
          <w:lang w:val="uk-UA"/>
        </w:rPr>
        <w:t>7</w:t>
      </w:r>
      <w:r w:rsidR="008B2404" w:rsidRPr="008450F6">
        <w:rPr>
          <w:sz w:val="28"/>
          <w:szCs w:val="28"/>
          <w:lang w:val="uk-UA"/>
        </w:rPr>
        <w:t xml:space="preserve">%. </w:t>
      </w:r>
      <w:r w:rsidRPr="008450F6">
        <w:rPr>
          <w:sz w:val="28"/>
          <w:szCs w:val="28"/>
          <w:lang w:val="uk-UA"/>
        </w:rPr>
        <w:t xml:space="preserve">Більшість дітей з низьким рівнем логіко-математичного розвитку перейшли в середній рівень, на </w:t>
      </w:r>
      <w:r w:rsidR="006D7F98">
        <w:rPr>
          <w:sz w:val="28"/>
          <w:szCs w:val="28"/>
          <w:lang w:val="uk-UA"/>
        </w:rPr>
        <w:t>24</w:t>
      </w:r>
      <w:r w:rsidRPr="008450F6">
        <w:rPr>
          <w:sz w:val="28"/>
          <w:szCs w:val="28"/>
          <w:lang w:val="uk-UA"/>
        </w:rPr>
        <w:t xml:space="preserve">% збільшилась кількість дітей достатнього рівня . </w:t>
      </w:r>
    </w:p>
    <w:p w:rsidR="00020E72" w:rsidRPr="008450F6" w:rsidRDefault="00020E72" w:rsidP="003F13D6">
      <w:pPr>
        <w:ind w:firstLine="709"/>
        <w:jc w:val="both"/>
        <w:rPr>
          <w:sz w:val="28"/>
          <w:szCs w:val="28"/>
          <w:lang w:val="uk-UA"/>
        </w:rPr>
      </w:pPr>
      <w:r w:rsidRPr="008450F6">
        <w:rPr>
          <w:sz w:val="28"/>
          <w:szCs w:val="28"/>
          <w:lang w:val="uk-UA"/>
        </w:rPr>
        <w:t>Заслуговують на увагу якісні показники оволодіння дітьми основними рухами з фізичного розвитку</w:t>
      </w:r>
      <w:r w:rsidR="007E2032" w:rsidRPr="008450F6">
        <w:rPr>
          <w:sz w:val="28"/>
          <w:szCs w:val="28"/>
          <w:lang w:val="uk-UA"/>
        </w:rPr>
        <w:t xml:space="preserve"> </w:t>
      </w:r>
      <w:r w:rsidRPr="008450F6">
        <w:rPr>
          <w:sz w:val="28"/>
          <w:szCs w:val="28"/>
          <w:lang w:val="uk-UA"/>
        </w:rPr>
        <w:t xml:space="preserve">– у порівнянні з показниками попереднього року в молодших групах підвищився загальний рівень оволодіння основними рухами в середньому на </w:t>
      </w:r>
      <w:r w:rsidR="006D7F98">
        <w:rPr>
          <w:sz w:val="28"/>
          <w:szCs w:val="28"/>
          <w:lang w:val="uk-UA"/>
        </w:rPr>
        <w:t>28</w:t>
      </w:r>
      <w:r w:rsidR="008B2404" w:rsidRPr="008450F6">
        <w:rPr>
          <w:sz w:val="28"/>
          <w:szCs w:val="28"/>
          <w:lang w:val="uk-UA"/>
        </w:rPr>
        <w:t>%.</w:t>
      </w:r>
    </w:p>
    <w:p w:rsidR="00020E72" w:rsidRPr="008450F6" w:rsidRDefault="00020E72" w:rsidP="003F13D6">
      <w:pPr>
        <w:ind w:firstLine="709"/>
        <w:jc w:val="both"/>
        <w:rPr>
          <w:sz w:val="28"/>
          <w:szCs w:val="28"/>
          <w:lang w:val="uk-UA"/>
        </w:rPr>
      </w:pPr>
      <w:r w:rsidRPr="008450F6">
        <w:rPr>
          <w:b/>
          <w:bCs/>
          <w:sz w:val="28"/>
          <w:szCs w:val="28"/>
          <w:lang w:val="uk-UA"/>
        </w:rPr>
        <w:t>У групах середнього дошкільного віку</w:t>
      </w:r>
      <w:r w:rsidRPr="008450F6">
        <w:rPr>
          <w:sz w:val="28"/>
          <w:szCs w:val="28"/>
          <w:lang w:val="uk-UA"/>
        </w:rPr>
        <w:t xml:space="preserve"> кількість дітей низького рівня розвитку зменшилась за всіма розділами програми на </w:t>
      </w:r>
      <w:r w:rsidR="00E30DC2">
        <w:rPr>
          <w:sz w:val="28"/>
          <w:szCs w:val="28"/>
          <w:lang w:val="uk-UA"/>
        </w:rPr>
        <w:t>3</w:t>
      </w:r>
      <w:r w:rsidR="006D7F98">
        <w:rPr>
          <w:sz w:val="28"/>
          <w:szCs w:val="28"/>
          <w:lang w:val="uk-UA"/>
        </w:rPr>
        <w:t>2</w:t>
      </w:r>
      <w:r w:rsidRPr="008450F6">
        <w:rPr>
          <w:sz w:val="28"/>
          <w:szCs w:val="28"/>
          <w:lang w:val="uk-UA"/>
        </w:rPr>
        <w:t xml:space="preserve">%. Розвиток українського мовлення та ознайомлення з народознавством покращився в середньому на </w:t>
      </w:r>
      <w:r w:rsidR="006D7F98">
        <w:rPr>
          <w:sz w:val="28"/>
          <w:szCs w:val="28"/>
          <w:lang w:val="uk-UA"/>
        </w:rPr>
        <w:t>25</w:t>
      </w:r>
      <w:r w:rsidRPr="008450F6">
        <w:rPr>
          <w:sz w:val="28"/>
          <w:szCs w:val="28"/>
          <w:lang w:val="uk-UA"/>
        </w:rPr>
        <w:t xml:space="preserve">%. </w:t>
      </w:r>
    </w:p>
    <w:p w:rsidR="00020E72" w:rsidRPr="008450F6" w:rsidRDefault="00020E72" w:rsidP="003F13D6">
      <w:pPr>
        <w:ind w:firstLine="709"/>
        <w:jc w:val="both"/>
        <w:rPr>
          <w:sz w:val="28"/>
          <w:szCs w:val="28"/>
          <w:lang w:val="uk-UA"/>
        </w:rPr>
      </w:pPr>
      <w:r w:rsidRPr="008450F6">
        <w:rPr>
          <w:sz w:val="28"/>
          <w:szCs w:val="28"/>
          <w:lang w:val="uk-UA"/>
        </w:rPr>
        <w:t xml:space="preserve">Рівень засвоєння програмного матеріалу з музичного виховання також підвищився на </w:t>
      </w:r>
      <w:r w:rsidR="006D7F98">
        <w:rPr>
          <w:sz w:val="28"/>
          <w:szCs w:val="28"/>
          <w:lang w:val="uk-UA"/>
        </w:rPr>
        <w:t>2</w:t>
      </w:r>
      <w:r w:rsidRPr="008450F6">
        <w:rPr>
          <w:sz w:val="28"/>
          <w:szCs w:val="28"/>
          <w:lang w:val="uk-UA"/>
        </w:rPr>
        <w:t>0%. Вивчення показників оволодіння дітьми основними рухами з фізичної культури показало, що</w:t>
      </w:r>
      <w:r w:rsidR="0095764E" w:rsidRPr="008450F6">
        <w:rPr>
          <w:sz w:val="28"/>
          <w:szCs w:val="28"/>
          <w:lang w:val="uk-UA"/>
        </w:rPr>
        <w:t xml:space="preserve"> дітей низького рівня розвитку </w:t>
      </w:r>
      <w:r w:rsidR="00E30DC2">
        <w:rPr>
          <w:sz w:val="28"/>
          <w:szCs w:val="28"/>
          <w:lang w:val="uk-UA"/>
        </w:rPr>
        <w:t>3</w:t>
      </w:r>
      <w:r w:rsidR="008B2404" w:rsidRPr="008450F6">
        <w:rPr>
          <w:sz w:val="28"/>
          <w:szCs w:val="28"/>
          <w:lang w:val="uk-UA"/>
        </w:rPr>
        <w:t xml:space="preserve">%. </w:t>
      </w:r>
      <w:r w:rsidRPr="008450F6">
        <w:rPr>
          <w:sz w:val="28"/>
          <w:szCs w:val="28"/>
          <w:lang w:val="uk-UA"/>
        </w:rPr>
        <w:t>Також було проведено</w:t>
      </w:r>
      <w:r w:rsidRPr="008450F6">
        <w:rPr>
          <w:b/>
          <w:bCs/>
          <w:sz w:val="28"/>
          <w:szCs w:val="28"/>
          <w:lang w:val="uk-UA"/>
        </w:rPr>
        <w:t xml:space="preserve"> </w:t>
      </w:r>
      <w:r w:rsidR="00BE6AE2" w:rsidRPr="008450F6">
        <w:rPr>
          <w:b/>
          <w:bCs/>
          <w:sz w:val="28"/>
          <w:szCs w:val="28"/>
          <w:lang w:val="uk-UA"/>
        </w:rPr>
        <w:t>моніторинг</w:t>
      </w:r>
      <w:r w:rsidRPr="008450F6">
        <w:rPr>
          <w:b/>
          <w:bCs/>
          <w:sz w:val="28"/>
          <w:szCs w:val="28"/>
          <w:lang w:val="uk-UA"/>
        </w:rPr>
        <w:t xml:space="preserve"> стану готовності до шкільного навчання, </w:t>
      </w:r>
      <w:r w:rsidRPr="008450F6">
        <w:rPr>
          <w:sz w:val="28"/>
          <w:szCs w:val="28"/>
          <w:lang w:val="uk-UA"/>
        </w:rPr>
        <w:t xml:space="preserve">за його результатами у групах старшого дошкільного віку, порівняно з попереднім навчальним роком, підвищився рівень засвоєння </w:t>
      </w:r>
      <w:r w:rsidRPr="008450F6">
        <w:rPr>
          <w:spacing w:val="-2"/>
          <w:sz w:val="28"/>
          <w:szCs w:val="28"/>
          <w:lang w:val="uk-UA"/>
        </w:rPr>
        <w:t>програмового матеріалу.</w:t>
      </w:r>
    </w:p>
    <w:p w:rsidR="00B629D4" w:rsidRPr="008450F6" w:rsidRDefault="00020E72" w:rsidP="003F13D6">
      <w:pPr>
        <w:ind w:firstLine="709"/>
        <w:jc w:val="both"/>
        <w:rPr>
          <w:sz w:val="28"/>
          <w:szCs w:val="28"/>
          <w:lang w:val="uk-UA"/>
        </w:rPr>
      </w:pPr>
      <w:r w:rsidRPr="008450F6">
        <w:rPr>
          <w:sz w:val="28"/>
          <w:szCs w:val="28"/>
          <w:lang w:val="uk-UA"/>
        </w:rPr>
        <w:t xml:space="preserve">Всі діти старшого дошкільного віку мають високий та середній рівень розвитку. </w:t>
      </w:r>
      <w:r w:rsidR="00BE6AE2">
        <w:rPr>
          <w:sz w:val="28"/>
          <w:szCs w:val="28"/>
          <w:lang w:val="uk-UA"/>
        </w:rPr>
        <w:t>4</w:t>
      </w:r>
      <w:r w:rsidR="006D7F98">
        <w:rPr>
          <w:sz w:val="28"/>
          <w:szCs w:val="28"/>
          <w:lang w:val="uk-UA"/>
        </w:rPr>
        <w:t>6</w:t>
      </w:r>
      <w:r w:rsidRPr="008450F6">
        <w:rPr>
          <w:sz w:val="28"/>
          <w:szCs w:val="28"/>
          <w:lang w:val="uk-UA"/>
        </w:rPr>
        <w:t>% дітей старшого дошкільного віку мають високий рівень у л</w:t>
      </w:r>
      <w:r w:rsidR="00B629D4" w:rsidRPr="008450F6">
        <w:rPr>
          <w:sz w:val="28"/>
          <w:szCs w:val="28"/>
          <w:lang w:val="uk-UA"/>
        </w:rPr>
        <w:t xml:space="preserve">огіко-математичній діяльності, </w:t>
      </w:r>
      <w:r w:rsidR="006D7F98">
        <w:rPr>
          <w:sz w:val="28"/>
          <w:szCs w:val="28"/>
          <w:lang w:val="uk-UA"/>
        </w:rPr>
        <w:t>5</w:t>
      </w:r>
      <w:r w:rsidR="002035CE">
        <w:rPr>
          <w:sz w:val="28"/>
          <w:szCs w:val="28"/>
          <w:lang w:val="uk-UA"/>
        </w:rPr>
        <w:t>1</w:t>
      </w:r>
      <w:r w:rsidRPr="008450F6">
        <w:rPr>
          <w:sz w:val="28"/>
          <w:szCs w:val="28"/>
          <w:lang w:val="uk-UA"/>
        </w:rPr>
        <w:t>% - середній рівень, у природознавчій д</w:t>
      </w:r>
      <w:r w:rsidR="00BE6AE2">
        <w:rPr>
          <w:sz w:val="28"/>
          <w:szCs w:val="28"/>
          <w:lang w:val="uk-UA"/>
        </w:rPr>
        <w:t xml:space="preserve">іяльності </w:t>
      </w:r>
      <w:r w:rsidR="00B629D4" w:rsidRPr="008450F6">
        <w:rPr>
          <w:sz w:val="28"/>
          <w:szCs w:val="28"/>
          <w:lang w:val="uk-UA"/>
        </w:rPr>
        <w:t xml:space="preserve">- </w:t>
      </w:r>
      <w:r w:rsidR="00BE6AE2">
        <w:rPr>
          <w:sz w:val="28"/>
          <w:szCs w:val="28"/>
          <w:lang w:val="uk-UA"/>
        </w:rPr>
        <w:t>68</w:t>
      </w:r>
      <w:r w:rsidRPr="008450F6">
        <w:rPr>
          <w:sz w:val="28"/>
          <w:szCs w:val="28"/>
          <w:lang w:val="uk-UA"/>
        </w:rPr>
        <w:t xml:space="preserve">% дітей високого рівня і </w:t>
      </w:r>
      <w:r w:rsidR="00BE6AE2">
        <w:rPr>
          <w:sz w:val="28"/>
          <w:szCs w:val="28"/>
          <w:lang w:val="uk-UA"/>
        </w:rPr>
        <w:t>2</w:t>
      </w:r>
      <w:r w:rsidR="002035CE">
        <w:rPr>
          <w:sz w:val="28"/>
          <w:szCs w:val="28"/>
          <w:lang w:val="uk-UA"/>
        </w:rPr>
        <w:t>8</w:t>
      </w:r>
      <w:r w:rsidRPr="008450F6">
        <w:rPr>
          <w:sz w:val="28"/>
          <w:szCs w:val="28"/>
          <w:lang w:val="uk-UA"/>
        </w:rPr>
        <w:t>% - середнього. Значних результат</w:t>
      </w:r>
      <w:r w:rsidR="00B629D4" w:rsidRPr="008450F6">
        <w:rPr>
          <w:sz w:val="28"/>
          <w:szCs w:val="28"/>
          <w:lang w:val="uk-UA"/>
        </w:rPr>
        <w:t>ів досягли старші дошкільники у мовленнєвому розвитку.</w:t>
      </w:r>
    </w:p>
    <w:p w:rsidR="00020E72" w:rsidRDefault="00020E72" w:rsidP="003F13D6">
      <w:pPr>
        <w:ind w:firstLine="240"/>
        <w:jc w:val="both"/>
        <w:rPr>
          <w:sz w:val="28"/>
          <w:szCs w:val="28"/>
          <w:lang w:val="uk-UA"/>
        </w:rPr>
      </w:pPr>
      <w:r w:rsidRPr="008450F6">
        <w:rPr>
          <w:sz w:val="28"/>
          <w:szCs w:val="28"/>
          <w:lang w:val="uk-UA"/>
        </w:rPr>
        <w:t xml:space="preserve">Монологічне мовлення у </w:t>
      </w:r>
      <w:r w:rsidR="00BE6AE2">
        <w:rPr>
          <w:sz w:val="28"/>
          <w:szCs w:val="28"/>
          <w:lang w:val="uk-UA"/>
        </w:rPr>
        <w:t>5</w:t>
      </w:r>
      <w:r w:rsidR="002035CE">
        <w:rPr>
          <w:sz w:val="28"/>
          <w:szCs w:val="28"/>
          <w:lang w:val="uk-UA"/>
        </w:rPr>
        <w:t>2</w:t>
      </w:r>
      <w:r w:rsidR="00BE6AE2">
        <w:rPr>
          <w:sz w:val="28"/>
          <w:szCs w:val="28"/>
          <w:lang w:val="uk-UA"/>
        </w:rPr>
        <w:t xml:space="preserve"> % на високому рівні і у 4</w:t>
      </w:r>
      <w:r w:rsidR="002035CE">
        <w:rPr>
          <w:sz w:val="28"/>
          <w:szCs w:val="28"/>
          <w:lang w:val="uk-UA"/>
        </w:rPr>
        <w:t>8</w:t>
      </w:r>
      <w:r w:rsidRPr="008450F6">
        <w:rPr>
          <w:sz w:val="28"/>
          <w:szCs w:val="28"/>
          <w:lang w:val="uk-UA"/>
        </w:rPr>
        <w:t xml:space="preserve"> % - на середньому; д</w:t>
      </w:r>
      <w:r w:rsidR="00BE6AE2">
        <w:rPr>
          <w:sz w:val="28"/>
          <w:szCs w:val="28"/>
          <w:lang w:val="uk-UA"/>
        </w:rPr>
        <w:t>і</w:t>
      </w:r>
      <w:r w:rsidR="002035CE">
        <w:rPr>
          <w:sz w:val="28"/>
          <w:szCs w:val="28"/>
          <w:lang w:val="uk-UA"/>
        </w:rPr>
        <w:t>алогічне мовлення розвинене у 70</w:t>
      </w:r>
      <w:r w:rsidR="00BE6AE2">
        <w:rPr>
          <w:sz w:val="28"/>
          <w:szCs w:val="28"/>
          <w:lang w:val="uk-UA"/>
        </w:rPr>
        <w:t xml:space="preserve">% на високому рівні і у </w:t>
      </w:r>
      <w:r w:rsidR="002035CE">
        <w:rPr>
          <w:sz w:val="28"/>
          <w:szCs w:val="28"/>
          <w:lang w:val="uk-UA"/>
        </w:rPr>
        <w:t>30</w:t>
      </w:r>
      <w:r w:rsidRPr="008450F6">
        <w:rPr>
          <w:sz w:val="28"/>
          <w:szCs w:val="28"/>
          <w:lang w:val="uk-UA"/>
        </w:rPr>
        <w:t xml:space="preserve">% на середньому. Високий рівень зв’язного мовлення мають </w:t>
      </w:r>
      <w:r w:rsidR="00BE6AE2">
        <w:rPr>
          <w:sz w:val="28"/>
          <w:szCs w:val="28"/>
          <w:lang w:val="uk-UA"/>
        </w:rPr>
        <w:t>75</w:t>
      </w:r>
      <w:r w:rsidRPr="008450F6">
        <w:rPr>
          <w:sz w:val="28"/>
          <w:szCs w:val="28"/>
          <w:lang w:val="uk-UA"/>
        </w:rPr>
        <w:t xml:space="preserve">% дітей, </w:t>
      </w:r>
      <w:r w:rsidR="00BE6AE2">
        <w:rPr>
          <w:sz w:val="28"/>
          <w:szCs w:val="28"/>
          <w:lang w:val="uk-UA"/>
        </w:rPr>
        <w:t>25</w:t>
      </w:r>
      <w:r w:rsidRPr="008450F6">
        <w:rPr>
          <w:sz w:val="28"/>
          <w:szCs w:val="28"/>
          <w:lang w:val="uk-UA"/>
        </w:rPr>
        <w:t xml:space="preserve"> % - середній рівень. С</w:t>
      </w:r>
      <w:r w:rsidR="002035CE">
        <w:rPr>
          <w:sz w:val="28"/>
          <w:szCs w:val="28"/>
          <w:lang w:val="uk-UA"/>
        </w:rPr>
        <w:t>формована звуковимова у дітей 51</w:t>
      </w:r>
      <w:r w:rsidRPr="008450F6">
        <w:rPr>
          <w:sz w:val="28"/>
          <w:szCs w:val="28"/>
          <w:lang w:val="uk-UA"/>
        </w:rPr>
        <w:t xml:space="preserve"> % - високого рівня, </w:t>
      </w:r>
      <w:r w:rsidR="00BE6AE2">
        <w:rPr>
          <w:sz w:val="28"/>
          <w:szCs w:val="28"/>
          <w:lang w:val="uk-UA"/>
        </w:rPr>
        <w:t>4</w:t>
      </w:r>
      <w:r w:rsidR="002035CE">
        <w:rPr>
          <w:sz w:val="28"/>
          <w:szCs w:val="28"/>
          <w:lang w:val="uk-UA"/>
        </w:rPr>
        <w:t>9</w:t>
      </w:r>
      <w:r w:rsidRPr="008450F6">
        <w:rPr>
          <w:sz w:val="28"/>
          <w:szCs w:val="28"/>
          <w:lang w:val="uk-UA"/>
        </w:rPr>
        <w:t xml:space="preserve">% - середнього рівня. Всі діти мають високий та середній рівень художньо-естетичної діяльності: в малюванні – </w:t>
      </w:r>
      <w:r w:rsidR="00BE6AE2">
        <w:rPr>
          <w:sz w:val="28"/>
          <w:szCs w:val="28"/>
          <w:lang w:val="uk-UA"/>
        </w:rPr>
        <w:t>7</w:t>
      </w:r>
      <w:r w:rsidR="002035CE">
        <w:rPr>
          <w:sz w:val="28"/>
          <w:szCs w:val="28"/>
          <w:lang w:val="uk-UA"/>
        </w:rPr>
        <w:t>5</w:t>
      </w:r>
      <w:r w:rsidRPr="008450F6">
        <w:rPr>
          <w:sz w:val="28"/>
          <w:szCs w:val="28"/>
          <w:lang w:val="uk-UA"/>
        </w:rPr>
        <w:t xml:space="preserve">% дітей мають високий рівень, </w:t>
      </w:r>
      <w:r w:rsidR="002035CE">
        <w:rPr>
          <w:sz w:val="28"/>
          <w:szCs w:val="28"/>
          <w:lang w:val="uk-UA"/>
        </w:rPr>
        <w:t>25</w:t>
      </w:r>
      <w:r w:rsidRPr="008450F6">
        <w:rPr>
          <w:sz w:val="28"/>
          <w:szCs w:val="28"/>
          <w:lang w:val="uk-UA"/>
        </w:rPr>
        <w:t>% - середній; в ліпленні – 7</w:t>
      </w:r>
      <w:r w:rsidR="002035CE">
        <w:rPr>
          <w:sz w:val="28"/>
          <w:szCs w:val="28"/>
          <w:lang w:val="uk-UA"/>
        </w:rPr>
        <w:t>1</w:t>
      </w:r>
      <w:r w:rsidRPr="008450F6">
        <w:rPr>
          <w:sz w:val="28"/>
          <w:szCs w:val="28"/>
          <w:lang w:val="uk-UA"/>
        </w:rPr>
        <w:t>% - високий, 2</w:t>
      </w:r>
      <w:r w:rsidR="002035CE">
        <w:rPr>
          <w:sz w:val="28"/>
          <w:szCs w:val="28"/>
          <w:lang w:val="uk-UA"/>
        </w:rPr>
        <w:t>7</w:t>
      </w:r>
      <w:r w:rsidRPr="008450F6">
        <w:rPr>
          <w:sz w:val="28"/>
          <w:szCs w:val="28"/>
          <w:lang w:val="uk-UA"/>
        </w:rPr>
        <w:t>% - середній,</w:t>
      </w:r>
      <w:r w:rsidR="00BE6AE2">
        <w:rPr>
          <w:sz w:val="28"/>
          <w:szCs w:val="28"/>
          <w:lang w:val="uk-UA"/>
        </w:rPr>
        <w:t xml:space="preserve"> </w:t>
      </w:r>
      <w:r w:rsidRPr="008450F6">
        <w:rPr>
          <w:sz w:val="28"/>
          <w:szCs w:val="28"/>
          <w:lang w:val="uk-UA"/>
        </w:rPr>
        <w:t>2 % - низького рівня; в аплікації: 7</w:t>
      </w:r>
      <w:r w:rsidR="002035CE">
        <w:rPr>
          <w:sz w:val="28"/>
          <w:szCs w:val="28"/>
          <w:lang w:val="uk-UA"/>
        </w:rPr>
        <w:t>1</w:t>
      </w:r>
      <w:r w:rsidRPr="008450F6">
        <w:rPr>
          <w:sz w:val="28"/>
          <w:szCs w:val="28"/>
          <w:lang w:val="uk-UA"/>
        </w:rPr>
        <w:t>% - високий р</w:t>
      </w:r>
      <w:r w:rsidR="002035CE">
        <w:rPr>
          <w:sz w:val="28"/>
          <w:szCs w:val="28"/>
          <w:lang w:val="uk-UA"/>
        </w:rPr>
        <w:t>івень,  24% - середній рівень, 5</w:t>
      </w:r>
      <w:r w:rsidRPr="008450F6">
        <w:rPr>
          <w:sz w:val="28"/>
          <w:szCs w:val="28"/>
          <w:lang w:val="uk-UA"/>
        </w:rPr>
        <w:t xml:space="preserve"> % - низького рівня .</w:t>
      </w:r>
    </w:p>
    <w:p w:rsidR="007E4CEA" w:rsidRDefault="007E4CEA" w:rsidP="003F13D6">
      <w:pPr>
        <w:ind w:firstLine="240"/>
        <w:jc w:val="both"/>
        <w:rPr>
          <w:sz w:val="28"/>
          <w:szCs w:val="28"/>
          <w:lang w:val="uk-UA"/>
        </w:rPr>
      </w:pPr>
    </w:p>
    <w:p w:rsidR="007E4CEA" w:rsidRPr="008450F6" w:rsidRDefault="007E4CEA" w:rsidP="003F13D6">
      <w:pPr>
        <w:ind w:firstLine="240"/>
        <w:jc w:val="both"/>
        <w:rPr>
          <w:sz w:val="28"/>
          <w:szCs w:val="28"/>
          <w:lang w:val="uk-UA"/>
        </w:rPr>
      </w:pPr>
    </w:p>
    <w:p w:rsidR="0072314F" w:rsidRPr="008450F6" w:rsidRDefault="00E169D4" w:rsidP="0072314F">
      <w:pPr>
        <w:ind w:firstLine="240"/>
        <w:jc w:val="both"/>
        <w:rPr>
          <w:b/>
          <w:sz w:val="28"/>
          <w:lang w:val="uk-UA"/>
        </w:rPr>
      </w:pPr>
      <w:r w:rsidRPr="008450F6">
        <w:rPr>
          <w:b/>
          <w:sz w:val="28"/>
          <w:szCs w:val="28"/>
          <w:lang w:val="uk-UA"/>
        </w:rPr>
        <w:lastRenderedPageBreak/>
        <w:t xml:space="preserve">2.2 </w:t>
      </w:r>
      <w:r w:rsidR="0072314F" w:rsidRPr="008450F6">
        <w:rPr>
          <w:b/>
          <w:sz w:val="28"/>
          <w:lang w:val="uk-UA"/>
        </w:rPr>
        <w:t>Моніторинг стану готовності дошкільної зрілості дітей-випускників  за освітніми лініями розвитку.</w:t>
      </w:r>
    </w:p>
    <w:p w:rsidR="0072314F" w:rsidRPr="008450F6" w:rsidRDefault="0072314F" w:rsidP="003F13D6">
      <w:pPr>
        <w:ind w:firstLine="240"/>
        <w:jc w:val="both"/>
        <w:rPr>
          <w:spacing w:val="-2"/>
          <w:sz w:val="28"/>
          <w:lang w:val="uk-UA"/>
        </w:rPr>
      </w:pPr>
      <w:r w:rsidRPr="008450F6">
        <w:rPr>
          <w:sz w:val="28"/>
          <w:szCs w:val="28"/>
          <w:lang w:val="uk-UA"/>
        </w:rPr>
        <w:t>Також було проведено моніторинг стану готовності до шкільного навчання дітей-випускників  за освітніми лініями.</w:t>
      </w:r>
      <w:r w:rsidRPr="008450F6">
        <w:rPr>
          <w:sz w:val="28"/>
          <w:lang w:val="uk-UA"/>
        </w:rPr>
        <w:t xml:space="preserve"> За його результатами у групах старшого дошкільного віку, порівняно з попереднім навчальним роком, підвищився рівень засвоєння </w:t>
      </w:r>
      <w:r w:rsidRPr="008450F6">
        <w:rPr>
          <w:spacing w:val="-2"/>
          <w:sz w:val="28"/>
          <w:lang w:val="uk-UA"/>
        </w:rPr>
        <w:t>програмового матеріалу.</w:t>
      </w:r>
    </w:p>
    <w:p w:rsidR="001A3AF7" w:rsidRPr="008450F6" w:rsidRDefault="001A3AF7" w:rsidP="003F13D6">
      <w:pPr>
        <w:ind w:firstLine="240"/>
        <w:jc w:val="both"/>
        <w:rPr>
          <w:sz w:val="28"/>
          <w:szCs w:val="28"/>
          <w:lang w:val="uk-UA"/>
        </w:rPr>
      </w:pPr>
      <w:r w:rsidRPr="008450F6">
        <w:rPr>
          <w:sz w:val="28"/>
          <w:szCs w:val="28"/>
          <w:lang w:val="uk-UA"/>
        </w:rPr>
        <w:t>Також було проведено моніторинг стану готовності до шкільного навчання дітей-випускників за сферами життєдіяльності:</w:t>
      </w:r>
    </w:p>
    <w:p w:rsidR="004756B1" w:rsidRPr="00E41E19" w:rsidRDefault="004756B1" w:rsidP="004756B1">
      <w:pPr>
        <w:pStyle w:val="2"/>
        <w:tabs>
          <w:tab w:val="right" w:pos="9638"/>
        </w:tabs>
        <w:rPr>
          <w:b w:val="0"/>
          <w:i/>
        </w:rPr>
      </w:pPr>
      <w:r>
        <w:rPr>
          <w:b w:val="0"/>
        </w:rPr>
        <w:tab/>
      </w:r>
    </w:p>
    <w:p w:rsidR="004756B1" w:rsidRPr="00E41E19" w:rsidRDefault="004756B1" w:rsidP="004756B1">
      <w:pPr>
        <w:pStyle w:val="2"/>
        <w:rPr>
          <w:i/>
        </w:rPr>
      </w:pPr>
      <w:r w:rsidRPr="00E41E19">
        <w:t>«Особистість дитини»</w:t>
      </w:r>
    </w:p>
    <w:p w:rsidR="004756B1" w:rsidRPr="00E41E19" w:rsidRDefault="004756B1" w:rsidP="004756B1">
      <w:pPr>
        <w:keepNext/>
        <w:ind w:firstLine="709"/>
        <w:jc w:val="center"/>
        <w:rPr>
          <w:lang w:val="uk-UA"/>
        </w:rPr>
      </w:pPr>
      <w:r w:rsidRPr="00E41E19">
        <w:rPr>
          <w:b/>
          <w:noProof/>
          <w:sz w:val="28"/>
          <w:szCs w:val="28"/>
        </w:rPr>
        <w:drawing>
          <wp:inline distT="0" distB="0" distL="0" distR="0">
            <wp:extent cx="5705475" cy="2276475"/>
            <wp:effectExtent l="0" t="0" r="0" b="0"/>
            <wp:docPr id="14"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56B1" w:rsidRPr="00B522ED" w:rsidRDefault="002035CE" w:rsidP="004756B1">
      <w:pPr>
        <w:pStyle w:val="ab"/>
        <w:ind w:left="2410"/>
        <w:rPr>
          <w:sz w:val="24"/>
          <w:szCs w:val="24"/>
          <w:lang w:val="uk-UA"/>
        </w:rPr>
      </w:pPr>
      <w:r>
        <w:rPr>
          <w:sz w:val="24"/>
          <w:szCs w:val="24"/>
          <w:lang w:val="uk-UA"/>
        </w:rPr>
        <w:t>201</w:t>
      </w:r>
      <w:r w:rsidR="0054580F">
        <w:rPr>
          <w:sz w:val="24"/>
          <w:szCs w:val="24"/>
          <w:lang w:val="uk-UA"/>
        </w:rPr>
        <w:t>5</w:t>
      </w:r>
      <w:r>
        <w:rPr>
          <w:sz w:val="24"/>
          <w:szCs w:val="24"/>
          <w:lang w:val="uk-UA"/>
        </w:rPr>
        <w:t>-201</w:t>
      </w:r>
      <w:r w:rsidR="0054580F">
        <w:rPr>
          <w:sz w:val="24"/>
          <w:szCs w:val="24"/>
          <w:lang w:val="uk-UA"/>
        </w:rPr>
        <w:t>6</w:t>
      </w:r>
      <w:r w:rsidR="004756B1" w:rsidRPr="00B522ED">
        <w:rPr>
          <w:sz w:val="24"/>
          <w:szCs w:val="24"/>
          <w:lang w:val="uk-UA"/>
        </w:rPr>
        <w:tab/>
      </w:r>
      <w:r w:rsidR="004756B1" w:rsidRPr="00B522ED">
        <w:rPr>
          <w:sz w:val="24"/>
          <w:szCs w:val="24"/>
          <w:lang w:val="uk-UA"/>
        </w:rPr>
        <w:tab/>
      </w:r>
      <w:r>
        <w:rPr>
          <w:sz w:val="24"/>
          <w:szCs w:val="24"/>
          <w:lang w:val="uk-UA"/>
        </w:rPr>
        <w:t>201</w:t>
      </w:r>
      <w:r w:rsidR="0054580F">
        <w:rPr>
          <w:sz w:val="24"/>
          <w:szCs w:val="24"/>
          <w:lang w:val="uk-UA"/>
        </w:rPr>
        <w:t>6</w:t>
      </w:r>
      <w:r>
        <w:rPr>
          <w:sz w:val="24"/>
          <w:szCs w:val="24"/>
          <w:lang w:val="uk-UA"/>
        </w:rPr>
        <w:t>-201</w:t>
      </w:r>
      <w:r w:rsidR="0054580F">
        <w:rPr>
          <w:sz w:val="24"/>
          <w:szCs w:val="24"/>
          <w:lang w:val="uk-UA"/>
        </w:rPr>
        <w:t>7</w:t>
      </w:r>
    </w:p>
    <w:p w:rsidR="004756B1" w:rsidRPr="00E41E19" w:rsidRDefault="004756B1" w:rsidP="004756B1">
      <w:pPr>
        <w:rPr>
          <w:lang w:val="uk-UA"/>
        </w:rPr>
      </w:pPr>
    </w:p>
    <w:p w:rsidR="004756B1" w:rsidRPr="00E41E19" w:rsidRDefault="00023C48" w:rsidP="003F13D6">
      <w:pPr>
        <w:ind w:firstLine="709"/>
        <w:jc w:val="both"/>
        <w:rPr>
          <w:b/>
          <w:sz w:val="28"/>
          <w:szCs w:val="28"/>
          <w:lang w:val="uk-UA"/>
        </w:rPr>
      </w:pPr>
      <w:r>
        <w:rPr>
          <w:bCs/>
          <w:sz w:val="28"/>
          <w:szCs w:val="28"/>
          <w:lang w:val="uk-UA"/>
        </w:rPr>
        <w:t>У порівнянні з 201</w:t>
      </w:r>
      <w:r w:rsidR="0054580F">
        <w:rPr>
          <w:bCs/>
          <w:sz w:val="28"/>
          <w:szCs w:val="28"/>
          <w:lang w:val="uk-UA"/>
        </w:rPr>
        <w:t>5</w:t>
      </w:r>
      <w:r>
        <w:rPr>
          <w:bCs/>
          <w:sz w:val="28"/>
          <w:szCs w:val="28"/>
          <w:lang w:val="uk-UA"/>
        </w:rPr>
        <w:t>-201</w:t>
      </w:r>
      <w:r w:rsidR="0054580F">
        <w:rPr>
          <w:bCs/>
          <w:sz w:val="28"/>
          <w:szCs w:val="28"/>
          <w:lang w:val="uk-UA"/>
        </w:rPr>
        <w:t>6</w:t>
      </w:r>
      <w:r>
        <w:rPr>
          <w:bCs/>
          <w:sz w:val="28"/>
          <w:szCs w:val="28"/>
          <w:lang w:val="uk-UA"/>
        </w:rPr>
        <w:t xml:space="preserve"> навчальним роком у 201</w:t>
      </w:r>
      <w:r w:rsidR="0054580F">
        <w:rPr>
          <w:bCs/>
          <w:sz w:val="28"/>
          <w:szCs w:val="28"/>
          <w:lang w:val="uk-UA"/>
        </w:rPr>
        <w:t>6</w:t>
      </w:r>
      <w:r>
        <w:rPr>
          <w:bCs/>
          <w:sz w:val="28"/>
          <w:szCs w:val="28"/>
          <w:lang w:val="uk-UA"/>
        </w:rPr>
        <w:t>-201</w:t>
      </w:r>
      <w:r w:rsidR="0054580F">
        <w:rPr>
          <w:bCs/>
          <w:sz w:val="28"/>
          <w:szCs w:val="28"/>
          <w:lang w:val="uk-UA"/>
        </w:rPr>
        <w:t>7</w:t>
      </w:r>
      <w:r w:rsidR="004756B1" w:rsidRPr="00E41E19">
        <w:rPr>
          <w:bCs/>
          <w:sz w:val="28"/>
          <w:szCs w:val="28"/>
          <w:lang w:val="uk-UA"/>
        </w:rPr>
        <w:t xml:space="preserve"> навчальному році кількість дітей з високим рівнем збільшилась на </w:t>
      </w:r>
      <w:r w:rsidR="004756B1">
        <w:rPr>
          <w:bCs/>
          <w:sz w:val="28"/>
          <w:szCs w:val="28"/>
          <w:lang w:val="uk-UA"/>
        </w:rPr>
        <w:t>3</w:t>
      </w:r>
      <w:r w:rsidR="004756B1" w:rsidRPr="00E41E19">
        <w:rPr>
          <w:bCs/>
          <w:sz w:val="28"/>
          <w:szCs w:val="28"/>
          <w:lang w:val="uk-UA"/>
        </w:rPr>
        <w:t xml:space="preserve">%, достатнім – на </w:t>
      </w:r>
      <w:r w:rsidR="00554CAF">
        <w:rPr>
          <w:bCs/>
          <w:sz w:val="28"/>
          <w:szCs w:val="28"/>
          <w:lang w:val="uk-UA"/>
        </w:rPr>
        <w:t>2</w:t>
      </w:r>
      <w:r w:rsidR="004756B1" w:rsidRPr="00E41E19">
        <w:rPr>
          <w:bCs/>
          <w:sz w:val="28"/>
          <w:szCs w:val="28"/>
          <w:lang w:val="uk-UA"/>
        </w:rPr>
        <w:t>%, з низьким зменшилась</w:t>
      </w:r>
      <w:r w:rsidR="004756B1">
        <w:rPr>
          <w:bCs/>
          <w:sz w:val="28"/>
          <w:szCs w:val="28"/>
          <w:lang w:val="uk-UA"/>
        </w:rPr>
        <w:t xml:space="preserve"> на </w:t>
      </w:r>
      <w:r w:rsidR="00554CAF">
        <w:rPr>
          <w:bCs/>
          <w:sz w:val="28"/>
          <w:szCs w:val="28"/>
          <w:lang w:val="uk-UA"/>
        </w:rPr>
        <w:t>5</w:t>
      </w:r>
      <w:r w:rsidR="004756B1" w:rsidRPr="00E41E19">
        <w:rPr>
          <w:bCs/>
          <w:sz w:val="28"/>
          <w:szCs w:val="28"/>
          <w:lang w:val="uk-UA"/>
        </w:rPr>
        <w:t>%.</w:t>
      </w:r>
    </w:p>
    <w:p w:rsidR="004756B1" w:rsidRPr="00E41E19" w:rsidRDefault="004756B1" w:rsidP="004756B1">
      <w:pPr>
        <w:jc w:val="both"/>
        <w:rPr>
          <w:b/>
          <w:sz w:val="28"/>
          <w:szCs w:val="28"/>
          <w:lang w:val="uk-UA"/>
        </w:rPr>
      </w:pPr>
    </w:p>
    <w:p w:rsidR="004756B1" w:rsidRPr="00B74AA8" w:rsidRDefault="004756B1" w:rsidP="004756B1">
      <w:pPr>
        <w:ind w:firstLine="709"/>
        <w:jc w:val="center"/>
        <w:rPr>
          <w:b/>
          <w:bCs/>
          <w:sz w:val="28"/>
          <w:szCs w:val="28"/>
          <w:lang w:val="uk-UA"/>
        </w:rPr>
      </w:pPr>
      <w:r w:rsidRPr="00B74AA8">
        <w:rPr>
          <w:b/>
          <w:bCs/>
          <w:sz w:val="28"/>
          <w:szCs w:val="28"/>
          <w:lang w:val="uk-UA"/>
        </w:rPr>
        <w:t>«Дитина у соціумі»</w:t>
      </w:r>
    </w:p>
    <w:p w:rsidR="004756B1" w:rsidRPr="00E41E19" w:rsidRDefault="004756B1" w:rsidP="004756B1">
      <w:pPr>
        <w:ind w:firstLine="709"/>
        <w:jc w:val="center"/>
        <w:rPr>
          <w:b/>
          <w:bCs/>
          <w:sz w:val="28"/>
          <w:szCs w:val="28"/>
          <w:lang w:val="uk-UA"/>
        </w:rPr>
      </w:pPr>
      <w:r w:rsidRPr="00E41E19">
        <w:rPr>
          <w:b/>
          <w:noProof/>
          <w:sz w:val="28"/>
          <w:szCs w:val="28"/>
        </w:rPr>
        <w:drawing>
          <wp:inline distT="0" distB="0" distL="0" distR="0">
            <wp:extent cx="5257800" cy="2686050"/>
            <wp:effectExtent l="0" t="0" r="0" b="0"/>
            <wp:docPr id="15"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02A9" w:rsidRDefault="00023C48" w:rsidP="00E26DB2">
      <w:pPr>
        <w:ind w:firstLine="709"/>
        <w:jc w:val="both"/>
        <w:rPr>
          <w:bCs/>
          <w:sz w:val="28"/>
          <w:szCs w:val="28"/>
          <w:lang w:val="uk-UA"/>
        </w:rPr>
      </w:pPr>
      <w:r>
        <w:rPr>
          <w:bCs/>
          <w:sz w:val="28"/>
          <w:szCs w:val="28"/>
          <w:lang w:val="uk-UA"/>
        </w:rPr>
        <w:t xml:space="preserve">У порівнянні з </w:t>
      </w:r>
      <w:r w:rsidR="002035CE">
        <w:rPr>
          <w:bCs/>
          <w:sz w:val="28"/>
          <w:szCs w:val="28"/>
          <w:lang w:val="uk-UA"/>
        </w:rPr>
        <w:t>201</w:t>
      </w:r>
      <w:r w:rsidR="00554CAF">
        <w:rPr>
          <w:bCs/>
          <w:sz w:val="28"/>
          <w:szCs w:val="28"/>
          <w:lang w:val="uk-UA"/>
        </w:rPr>
        <w:t>5</w:t>
      </w:r>
      <w:r w:rsidR="002035CE">
        <w:rPr>
          <w:bCs/>
          <w:sz w:val="28"/>
          <w:szCs w:val="28"/>
          <w:lang w:val="uk-UA"/>
        </w:rPr>
        <w:t>-201</w:t>
      </w:r>
      <w:r w:rsidR="00554CAF">
        <w:rPr>
          <w:bCs/>
          <w:sz w:val="28"/>
          <w:szCs w:val="28"/>
          <w:lang w:val="uk-UA"/>
        </w:rPr>
        <w:t>6</w:t>
      </w:r>
      <w:r>
        <w:rPr>
          <w:bCs/>
          <w:sz w:val="28"/>
          <w:szCs w:val="28"/>
          <w:lang w:val="uk-UA"/>
        </w:rPr>
        <w:t xml:space="preserve"> навчальним роком у </w:t>
      </w:r>
      <w:r w:rsidR="002035CE">
        <w:rPr>
          <w:bCs/>
          <w:sz w:val="28"/>
          <w:szCs w:val="28"/>
          <w:lang w:val="uk-UA"/>
        </w:rPr>
        <w:t>201</w:t>
      </w:r>
      <w:r w:rsidR="00554CAF">
        <w:rPr>
          <w:bCs/>
          <w:sz w:val="28"/>
          <w:szCs w:val="28"/>
          <w:lang w:val="uk-UA"/>
        </w:rPr>
        <w:t>6</w:t>
      </w:r>
      <w:r w:rsidR="002035CE">
        <w:rPr>
          <w:bCs/>
          <w:sz w:val="28"/>
          <w:szCs w:val="28"/>
          <w:lang w:val="uk-UA"/>
        </w:rPr>
        <w:t>-201</w:t>
      </w:r>
      <w:r w:rsidR="00554CAF">
        <w:rPr>
          <w:bCs/>
          <w:sz w:val="28"/>
          <w:szCs w:val="28"/>
          <w:lang w:val="uk-UA"/>
        </w:rPr>
        <w:t>7</w:t>
      </w:r>
      <w:r w:rsidR="004756B1" w:rsidRPr="00E41E19">
        <w:rPr>
          <w:bCs/>
          <w:sz w:val="28"/>
          <w:szCs w:val="28"/>
          <w:lang w:val="uk-UA"/>
        </w:rPr>
        <w:t xml:space="preserve"> навчальному році кількість дітей з високим рівнем збільшилась на </w:t>
      </w:r>
      <w:r w:rsidR="00554CAF">
        <w:rPr>
          <w:bCs/>
          <w:sz w:val="28"/>
          <w:szCs w:val="28"/>
          <w:lang w:val="uk-UA"/>
        </w:rPr>
        <w:t>5</w:t>
      </w:r>
      <w:r w:rsidR="004756B1" w:rsidRPr="00E41E19">
        <w:rPr>
          <w:bCs/>
          <w:sz w:val="28"/>
          <w:szCs w:val="28"/>
          <w:lang w:val="uk-UA"/>
        </w:rPr>
        <w:t xml:space="preserve">%, достатнім – на </w:t>
      </w:r>
      <w:r w:rsidR="00554CAF">
        <w:rPr>
          <w:bCs/>
          <w:sz w:val="28"/>
          <w:szCs w:val="28"/>
          <w:lang w:val="uk-UA"/>
        </w:rPr>
        <w:t>3</w:t>
      </w:r>
      <w:r w:rsidR="004756B1" w:rsidRPr="00E41E19">
        <w:rPr>
          <w:bCs/>
          <w:sz w:val="28"/>
          <w:szCs w:val="28"/>
          <w:lang w:val="uk-UA"/>
        </w:rPr>
        <w:t>%, з низьким зменшилась</w:t>
      </w:r>
      <w:r w:rsidR="004756B1">
        <w:rPr>
          <w:bCs/>
          <w:sz w:val="28"/>
          <w:szCs w:val="28"/>
          <w:lang w:val="uk-UA"/>
        </w:rPr>
        <w:t xml:space="preserve"> на </w:t>
      </w:r>
      <w:r w:rsidR="00554CAF">
        <w:rPr>
          <w:bCs/>
          <w:sz w:val="28"/>
          <w:szCs w:val="28"/>
          <w:lang w:val="uk-UA"/>
        </w:rPr>
        <w:t>2</w:t>
      </w:r>
      <w:r w:rsidR="004756B1" w:rsidRPr="00E41E19">
        <w:rPr>
          <w:bCs/>
          <w:sz w:val="28"/>
          <w:szCs w:val="28"/>
          <w:lang w:val="uk-UA"/>
        </w:rPr>
        <w:t>%.</w:t>
      </w:r>
      <w:r w:rsidR="009D02A9">
        <w:rPr>
          <w:bCs/>
          <w:sz w:val="28"/>
          <w:szCs w:val="28"/>
          <w:lang w:val="uk-UA"/>
        </w:rPr>
        <w:br w:type="page"/>
      </w:r>
    </w:p>
    <w:p w:rsidR="004756B1" w:rsidRPr="00B74AA8" w:rsidRDefault="00023C48" w:rsidP="009D02A9">
      <w:pPr>
        <w:ind w:firstLine="709"/>
        <w:jc w:val="center"/>
        <w:rPr>
          <w:b/>
          <w:bCs/>
          <w:sz w:val="28"/>
          <w:szCs w:val="28"/>
          <w:lang w:val="uk-UA"/>
        </w:rPr>
      </w:pPr>
      <w:r w:rsidRPr="00B74AA8">
        <w:rPr>
          <w:b/>
          <w:bCs/>
          <w:sz w:val="28"/>
          <w:szCs w:val="28"/>
          <w:lang w:val="uk-UA"/>
        </w:rPr>
        <w:lastRenderedPageBreak/>
        <w:t xml:space="preserve"> </w:t>
      </w:r>
      <w:r w:rsidR="004756B1" w:rsidRPr="00B74AA8">
        <w:rPr>
          <w:b/>
          <w:bCs/>
          <w:sz w:val="28"/>
          <w:szCs w:val="28"/>
          <w:lang w:val="uk-UA"/>
        </w:rPr>
        <w:t>«Дитина у природному довкіллі»</w:t>
      </w:r>
    </w:p>
    <w:p w:rsidR="004756B1" w:rsidRPr="00E41E19" w:rsidRDefault="004756B1" w:rsidP="004756B1">
      <w:pPr>
        <w:ind w:firstLine="709"/>
        <w:jc w:val="center"/>
        <w:rPr>
          <w:b/>
          <w:bCs/>
          <w:sz w:val="28"/>
          <w:szCs w:val="28"/>
          <w:lang w:val="uk-UA"/>
        </w:rPr>
      </w:pPr>
      <w:r w:rsidRPr="00E41E19">
        <w:rPr>
          <w:b/>
          <w:noProof/>
          <w:sz w:val="28"/>
          <w:szCs w:val="28"/>
        </w:rPr>
        <w:drawing>
          <wp:inline distT="0" distB="0" distL="0" distR="0">
            <wp:extent cx="5276850" cy="2543175"/>
            <wp:effectExtent l="0" t="0" r="0" b="0"/>
            <wp:docPr id="16"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56B1" w:rsidRPr="00E41E19" w:rsidRDefault="004756B1" w:rsidP="004756B1">
      <w:pPr>
        <w:ind w:firstLine="709"/>
        <w:jc w:val="both"/>
        <w:rPr>
          <w:b/>
          <w:sz w:val="28"/>
          <w:szCs w:val="28"/>
          <w:lang w:val="uk-UA"/>
        </w:rPr>
      </w:pPr>
      <w:r w:rsidRPr="00E41E19">
        <w:rPr>
          <w:bCs/>
          <w:sz w:val="28"/>
          <w:szCs w:val="28"/>
          <w:lang w:val="uk-UA"/>
        </w:rPr>
        <w:t xml:space="preserve">У порівнянні з </w:t>
      </w:r>
      <w:r w:rsidR="002035CE">
        <w:rPr>
          <w:bCs/>
          <w:sz w:val="28"/>
          <w:szCs w:val="28"/>
          <w:lang w:val="uk-UA"/>
        </w:rPr>
        <w:t>201</w:t>
      </w:r>
      <w:r w:rsidR="00554CAF">
        <w:rPr>
          <w:bCs/>
          <w:sz w:val="28"/>
          <w:szCs w:val="28"/>
          <w:lang w:val="uk-UA"/>
        </w:rPr>
        <w:t>5</w:t>
      </w:r>
      <w:r w:rsidR="002035CE">
        <w:rPr>
          <w:bCs/>
          <w:sz w:val="28"/>
          <w:szCs w:val="28"/>
          <w:lang w:val="uk-UA"/>
        </w:rPr>
        <w:t>-201</w:t>
      </w:r>
      <w:r w:rsidR="00554CAF">
        <w:rPr>
          <w:bCs/>
          <w:sz w:val="28"/>
          <w:szCs w:val="28"/>
          <w:lang w:val="uk-UA"/>
        </w:rPr>
        <w:t>6</w:t>
      </w:r>
      <w:r w:rsidRPr="00E41E19">
        <w:rPr>
          <w:bCs/>
          <w:sz w:val="28"/>
          <w:szCs w:val="28"/>
          <w:lang w:val="uk-UA"/>
        </w:rPr>
        <w:t xml:space="preserve"> навчальним роком у </w:t>
      </w:r>
      <w:r w:rsidR="002035CE">
        <w:rPr>
          <w:bCs/>
          <w:sz w:val="28"/>
          <w:szCs w:val="28"/>
          <w:lang w:val="uk-UA"/>
        </w:rPr>
        <w:t>201</w:t>
      </w:r>
      <w:r w:rsidR="00554CAF">
        <w:rPr>
          <w:bCs/>
          <w:sz w:val="28"/>
          <w:szCs w:val="28"/>
          <w:lang w:val="uk-UA"/>
        </w:rPr>
        <w:t>6</w:t>
      </w:r>
      <w:r w:rsidR="002035CE">
        <w:rPr>
          <w:bCs/>
          <w:sz w:val="28"/>
          <w:szCs w:val="28"/>
          <w:lang w:val="uk-UA"/>
        </w:rPr>
        <w:t>-201</w:t>
      </w:r>
      <w:r w:rsidR="00554CAF">
        <w:rPr>
          <w:bCs/>
          <w:sz w:val="28"/>
          <w:szCs w:val="28"/>
          <w:lang w:val="uk-UA"/>
        </w:rPr>
        <w:t>7</w:t>
      </w:r>
      <w:r w:rsidRPr="00E41E19">
        <w:rPr>
          <w:bCs/>
          <w:sz w:val="28"/>
          <w:szCs w:val="28"/>
          <w:lang w:val="uk-UA"/>
        </w:rPr>
        <w:t xml:space="preserve"> навчальному році кількість дітей з високим рівнем збільшилась на </w:t>
      </w:r>
      <w:r w:rsidR="00321016">
        <w:rPr>
          <w:bCs/>
          <w:sz w:val="28"/>
          <w:szCs w:val="28"/>
          <w:lang w:val="uk-UA"/>
        </w:rPr>
        <w:t>10</w:t>
      </w:r>
      <w:r w:rsidRPr="00E41E19">
        <w:rPr>
          <w:bCs/>
          <w:sz w:val="28"/>
          <w:szCs w:val="28"/>
          <w:lang w:val="uk-UA"/>
        </w:rPr>
        <w:t xml:space="preserve">%, достатнім – на </w:t>
      </w:r>
      <w:r w:rsidRPr="00DF2261">
        <w:rPr>
          <w:bCs/>
          <w:sz w:val="28"/>
          <w:szCs w:val="28"/>
        </w:rPr>
        <w:t>7</w:t>
      </w:r>
      <w:r w:rsidRPr="00E41E19">
        <w:rPr>
          <w:bCs/>
          <w:sz w:val="28"/>
          <w:szCs w:val="28"/>
          <w:lang w:val="uk-UA"/>
        </w:rPr>
        <w:t xml:space="preserve">%, з низьким зменшилась на </w:t>
      </w:r>
      <w:r w:rsidR="00321016">
        <w:rPr>
          <w:bCs/>
          <w:sz w:val="28"/>
          <w:szCs w:val="28"/>
          <w:lang w:val="uk-UA"/>
        </w:rPr>
        <w:t>5</w:t>
      </w:r>
      <w:r w:rsidRPr="00E41E19">
        <w:rPr>
          <w:bCs/>
          <w:sz w:val="28"/>
          <w:szCs w:val="28"/>
          <w:lang w:val="uk-UA"/>
        </w:rPr>
        <w:t>%.</w:t>
      </w:r>
    </w:p>
    <w:p w:rsidR="004756B1" w:rsidRDefault="004756B1" w:rsidP="004756B1">
      <w:pPr>
        <w:jc w:val="both"/>
        <w:rPr>
          <w:b/>
          <w:sz w:val="28"/>
          <w:szCs w:val="28"/>
          <w:lang w:val="uk-UA"/>
        </w:rPr>
      </w:pPr>
    </w:p>
    <w:p w:rsidR="000C4D9A" w:rsidRPr="00E41E19" w:rsidRDefault="000C4D9A" w:rsidP="004756B1">
      <w:pPr>
        <w:jc w:val="both"/>
        <w:rPr>
          <w:b/>
          <w:sz w:val="28"/>
          <w:szCs w:val="28"/>
          <w:lang w:val="uk-UA"/>
        </w:rPr>
      </w:pPr>
    </w:p>
    <w:p w:rsidR="004756B1" w:rsidRPr="00B74AA8" w:rsidRDefault="004756B1" w:rsidP="004756B1">
      <w:pPr>
        <w:ind w:firstLine="709"/>
        <w:jc w:val="center"/>
        <w:rPr>
          <w:b/>
          <w:bCs/>
          <w:sz w:val="28"/>
          <w:szCs w:val="28"/>
          <w:lang w:val="uk-UA"/>
        </w:rPr>
      </w:pPr>
      <w:r w:rsidRPr="00B74AA8">
        <w:rPr>
          <w:b/>
          <w:bCs/>
          <w:sz w:val="28"/>
          <w:szCs w:val="28"/>
          <w:lang w:val="uk-UA"/>
        </w:rPr>
        <w:t>«Дитина у світі культури»</w:t>
      </w:r>
    </w:p>
    <w:p w:rsidR="004756B1" w:rsidRPr="00E41E19" w:rsidRDefault="004756B1" w:rsidP="004756B1">
      <w:pPr>
        <w:ind w:firstLine="709"/>
        <w:jc w:val="center"/>
        <w:rPr>
          <w:b/>
          <w:bCs/>
          <w:sz w:val="28"/>
          <w:szCs w:val="28"/>
          <w:lang w:val="uk-UA"/>
        </w:rPr>
      </w:pPr>
      <w:r w:rsidRPr="00E41E19">
        <w:rPr>
          <w:b/>
          <w:noProof/>
          <w:sz w:val="28"/>
          <w:szCs w:val="28"/>
        </w:rPr>
        <w:drawing>
          <wp:inline distT="0" distB="0" distL="0" distR="0">
            <wp:extent cx="5715000" cy="2847975"/>
            <wp:effectExtent l="0" t="0" r="0" b="0"/>
            <wp:docPr id="17"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56B1" w:rsidRPr="00E41E19" w:rsidRDefault="00023C48" w:rsidP="004756B1">
      <w:pPr>
        <w:ind w:firstLine="709"/>
        <w:jc w:val="both"/>
        <w:rPr>
          <w:b/>
          <w:sz w:val="28"/>
          <w:szCs w:val="28"/>
          <w:lang w:val="uk-UA"/>
        </w:rPr>
      </w:pPr>
      <w:r>
        <w:rPr>
          <w:bCs/>
          <w:sz w:val="28"/>
          <w:szCs w:val="28"/>
          <w:lang w:val="uk-UA"/>
        </w:rPr>
        <w:t xml:space="preserve">У порівнянні з </w:t>
      </w:r>
      <w:r w:rsidR="002035CE">
        <w:rPr>
          <w:bCs/>
          <w:sz w:val="28"/>
          <w:szCs w:val="28"/>
          <w:lang w:val="uk-UA"/>
        </w:rPr>
        <w:t>201</w:t>
      </w:r>
      <w:r w:rsidR="004D62E2">
        <w:rPr>
          <w:bCs/>
          <w:sz w:val="28"/>
          <w:szCs w:val="28"/>
          <w:lang w:val="uk-UA"/>
        </w:rPr>
        <w:t>5</w:t>
      </w:r>
      <w:r w:rsidR="002035CE">
        <w:rPr>
          <w:bCs/>
          <w:sz w:val="28"/>
          <w:szCs w:val="28"/>
          <w:lang w:val="uk-UA"/>
        </w:rPr>
        <w:t>-201</w:t>
      </w:r>
      <w:r w:rsidR="004D62E2">
        <w:rPr>
          <w:bCs/>
          <w:sz w:val="28"/>
          <w:szCs w:val="28"/>
          <w:lang w:val="uk-UA"/>
        </w:rPr>
        <w:t>6</w:t>
      </w:r>
      <w:r w:rsidR="004756B1" w:rsidRPr="00E41E19">
        <w:rPr>
          <w:bCs/>
          <w:sz w:val="28"/>
          <w:szCs w:val="28"/>
          <w:lang w:val="uk-UA"/>
        </w:rPr>
        <w:t xml:space="preserve"> навчальним роком у </w:t>
      </w:r>
      <w:r w:rsidR="002035CE">
        <w:rPr>
          <w:bCs/>
          <w:sz w:val="28"/>
          <w:szCs w:val="28"/>
          <w:lang w:val="uk-UA"/>
        </w:rPr>
        <w:t>201</w:t>
      </w:r>
      <w:r w:rsidR="004D62E2">
        <w:rPr>
          <w:bCs/>
          <w:sz w:val="28"/>
          <w:szCs w:val="28"/>
          <w:lang w:val="uk-UA"/>
        </w:rPr>
        <w:t>6</w:t>
      </w:r>
      <w:r w:rsidR="002035CE">
        <w:rPr>
          <w:bCs/>
          <w:sz w:val="28"/>
          <w:szCs w:val="28"/>
          <w:lang w:val="uk-UA"/>
        </w:rPr>
        <w:t>-201</w:t>
      </w:r>
      <w:r w:rsidR="004D62E2">
        <w:rPr>
          <w:bCs/>
          <w:sz w:val="28"/>
          <w:szCs w:val="28"/>
          <w:lang w:val="uk-UA"/>
        </w:rPr>
        <w:t>7</w:t>
      </w:r>
      <w:r w:rsidR="004756B1" w:rsidRPr="00E41E19">
        <w:rPr>
          <w:bCs/>
          <w:sz w:val="28"/>
          <w:szCs w:val="28"/>
          <w:lang w:val="uk-UA"/>
        </w:rPr>
        <w:t xml:space="preserve"> навчальному році кількість дітей з високим рівнем збі</w:t>
      </w:r>
      <w:r w:rsidR="004756B1">
        <w:rPr>
          <w:bCs/>
          <w:sz w:val="28"/>
          <w:szCs w:val="28"/>
          <w:lang w:val="uk-UA"/>
        </w:rPr>
        <w:t>льшилась на 7%, достатнім – на 9</w:t>
      </w:r>
      <w:r w:rsidR="004756B1" w:rsidRPr="00E41E19">
        <w:rPr>
          <w:bCs/>
          <w:sz w:val="28"/>
          <w:szCs w:val="28"/>
          <w:lang w:val="uk-UA"/>
        </w:rPr>
        <w:t>%, з низьким зменшилась на 1</w:t>
      </w:r>
      <w:r w:rsidR="004756B1">
        <w:rPr>
          <w:bCs/>
          <w:sz w:val="28"/>
          <w:szCs w:val="28"/>
          <w:lang w:val="uk-UA"/>
        </w:rPr>
        <w:t>6</w:t>
      </w:r>
      <w:r w:rsidR="004756B1" w:rsidRPr="00E41E19">
        <w:rPr>
          <w:bCs/>
          <w:sz w:val="28"/>
          <w:szCs w:val="28"/>
          <w:lang w:val="uk-UA"/>
        </w:rPr>
        <w:t>%.</w:t>
      </w:r>
    </w:p>
    <w:p w:rsidR="004756B1" w:rsidRPr="00E41E19" w:rsidRDefault="004756B1" w:rsidP="004756B1">
      <w:pPr>
        <w:jc w:val="both"/>
        <w:rPr>
          <w:b/>
          <w:sz w:val="28"/>
          <w:szCs w:val="28"/>
          <w:lang w:val="uk-UA"/>
        </w:rPr>
      </w:pPr>
    </w:p>
    <w:p w:rsidR="00023C48" w:rsidRDefault="00023C48" w:rsidP="004756B1">
      <w:pPr>
        <w:ind w:firstLine="709"/>
        <w:jc w:val="center"/>
        <w:rPr>
          <w:bCs/>
          <w:sz w:val="28"/>
          <w:szCs w:val="28"/>
          <w:lang w:val="uk-UA"/>
        </w:rPr>
      </w:pPr>
    </w:p>
    <w:p w:rsidR="009D02A9" w:rsidRDefault="009D02A9" w:rsidP="004756B1">
      <w:pPr>
        <w:ind w:firstLine="709"/>
        <w:jc w:val="center"/>
        <w:rPr>
          <w:bCs/>
          <w:sz w:val="28"/>
          <w:szCs w:val="28"/>
          <w:lang w:val="uk-UA"/>
        </w:rPr>
      </w:pPr>
    </w:p>
    <w:p w:rsidR="009D02A9" w:rsidRDefault="009D02A9" w:rsidP="004756B1">
      <w:pPr>
        <w:ind w:firstLine="709"/>
        <w:jc w:val="center"/>
        <w:rPr>
          <w:bCs/>
          <w:sz w:val="28"/>
          <w:szCs w:val="28"/>
          <w:lang w:val="uk-UA"/>
        </w:rPr>
      </w:pPr>
    </w:p>
    <w:p w:rsidR="00B74AA8" w:rsidRDefault="00B74AA8" w:rsidP="004756B1">
      <w:pPr>
        <w:ind w:firstLine="709"/>
        <w:jc w:val="center"/>
        <w:rPr>
          <w:bCs/>
          <w:sz w:val="28"/>
          <w:szCs w:val="28"/>
          <w:lang w:val="uk-UA"/>
        </w:rPr>
      </w:pPr>
    </w:p>
    <w:p w:rsidR="00B74AA8" w:rsidRDefault="00B74AA8" w:rsidP="004756B1">
      <w:pPr>
        <w:ind w:firstLine="709"/>
        <w:jc w:val="center"/>
        <w:rPr>
          <w:bCs/>
          <w:sz w:val="28"/>
          <w:szCs w:val="28"/>
          <w:lang w:val="uk-UA"/>
        </w:rPr>
      </w:pPr>
    </w:p>
    <w:p w:rsidR="00B74AA8" w:rsidRDefault="00B74AA8" w:rsidP="004756B1">
      <w:pPr>
        <w:ind w:firstLine="709"/>
        <w:jc w:val="center"/>
        <w:rPr>
          <w:bCs/>
          <w:sz w:val="28"/>
          <w:szCs w:val="28"/>
          <w:lang w:val="uk-UA"/>
        </w:rPr>
      </w:pPr>
    </w:p>
    <w:p w:rsidR="00B74AA8" w:rsidRDefault="00B74AA8" w:rsidP="004756B1">
      <w:pPr>
        <w:ind w:firstLine="709"/>
        <w:jc w:val="center"/>
        <w:rPr>
          <w:bCs/>
          <w:sz w:val="28"/>
          <w:szCs w:val="28"/>
          <w:lang w:val="uk-UA"/>
        </w:rPr>
      </w:pPr>
    </w:p>
    <w:p w:rsidR="004756B1" w:rsidRPr="00B74AA8" w:rsidRDefault="00023C48" w:rsidP="004756B1">
      <w:pPr>
        <w:ind w:firstLine="709"/>
        <w:jc w:val="center"/>
        <w:rPr>
          <w:b/>
          <w:bCs/>
          <w:sz w:val="28"/>
          <w:szCs w:val="28"/>
          <w:lang w:val="uk-UA"/>
        </w:rPr>
      </w:pPr>
      <w:r w:rsidRPr="00B74AA8">
        <w:rPr>
          <w:b/>
          <w:bCs/>
          <w:sz w:val="28"/>
          <w:szCs w:val="28"/>
          <w:lang w:val="uk-UA"/>
        </w:rPr>
        <w:lastRenderedPageBreak/>
        <w:t xml:space="preserve"> </w:t>
      </w:r>
      <w:r w:rsidR="004756B1" w:rsidRPr="00B74AA8">
        <w:rPr>
          <w:b/>
          <w:bCs/>
          <w:sz w:val="28"/>
          <w:szCs w:val="28"/>
          <w:lang w:val="uk-UA"/>
        </w:rPr>
        <w:t>«Гра дитини»</w:t>
      </w:r>
    </w:p>
    <w:p w:rsidR="004756B1" w:rsidRPr="00E41E19" w:rsidRDefault="004756B1" w:rsidP="004756B1">
      <w:pPr>
        <w:ind w:firstLine="709"/>
        <w:jc w:val="center"/>
        <w:rPr>
          <w:lang w:val="uk-UA"/>
        </w:rPr>
      </w:pPr>
      <w:r w:rsidRPr="00E41E19">
        <w:rPr>
          <w:b/>
          <w:noProof/>
          <w:sz w:val="28"/>
          <w:szCs w:val="28"/>
        </w:rPr>
        <w:drawing>
          <wp:inline distT="0" distB="0" distL="0" distR="0">
            <wp:extent cx="5667375" cy="2905125"/>
            <wp:effectExtent l="0" t="0" r="0" b="0"/>
            <wp:docPr id="18"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56B1" w:rsidRPr="00E41E19" w:rsidRDefault="004756B1" w:rsidP="004756B1">
      <w:pPr>
        <w:ind w:firstLine="709"/>
        <w:jc w:val="both"/>
        <w:rPr>
          <w:b/>
          <w:sz w:val="28"/>
          <w:szCs w:val="28"/>
          <w:lang w:val="uk-UA"/>
        </w:rPr>
      </w:pPr>
      <w:r w:rsidRPr="00E41E19">
        <w:rPr>
          <w:bCs/>
          <w:sz w:val="28"/>
          <w:szCs w:val="28"/>
          <w:lang w:val="uk-UA"/>
        </w:rPr>
        <w:t xml:space="preserve">У порівнянні з </w:t>
      </w:r>
      <w:r w:rsidR="00D6243B">
        <w:rPr>
          <w:bCs/>
          <w:sz w:val="28"/>
          <w:szCs w:val="28"/>
          <w:lang w:val="uk-UA"/>
        </w:rPr>
        <w:t>201</w:t>
      </w:r>
      <w:r w:rsidR="004D62E2">
        <w:rPr>
          <w:bCs/>
          <w:sz w:val="28"/>
          <w:szCs w:val="28"/>
          <w:lang w:val="uk-UA"/>
        </w:rPr>
        <w:t>5</w:t>
      </w:r>
      <w:r w:rsidR="00D6243B">
        <w:rPr>
          <w:bCs/>
          <w:sz w:val="28"/>
          <w:szCs w:val="28"/>
          <w:lang w:val="uk-UA"/>
        </w:rPr>
        <w:t>-201</w:t>
      </w:r>
      <w:r w:rsidR="004D62E2">
        <w:rPr>
          <w:bCs/>
          <w:sz w:val="28"/>
          <w:szCs w:val="28"/>
          <w:lang w:val="uk-UA"/>
        </w:rPr>
        <w:t>6</w:t>
      </w:r>
      <w:r w:rsidRPr="00E41E19">
        <w:rPr>
          <w:bCs/>
          <w:sz w:val="28"/>
          <w:szCs w:val="28"/>
          <w:lang w:val="uk-UA"/>
        </w:rPr>
        <w:t xml:space="preserve"> </w:t>
      </w:r>
      <w:r w:rsidR="004D62E2">
        <w:rPr>
          <w:bCs/>
          <w:sz w:val="28"/>
          <w:szCs w:val="28"/>
          <w:lang w:val="uk-UA"/>
        </w:rPr>
        <w:t xml:space="preserve"> </w:t>
      </w:r>
      <w:r w:rsidRPr="00E41E19">
        <w:rPr>
          <w:bCs/>
          <w:sz w:val="28"/>
          <w:szCs w:val="28"/>
          <w:lang w:val="uk-UA"/>
        </w:rPr>
        <w:t>навчальним роком у 201</w:t>
      </w:r>
      <w:r w:rsidR="004D62E2">
        <w:rPr>
          <w:bCs/>
          <w:sz w:val="28"/>
          <w:szCs w:val="28"/>
          <w:lang w:val="uk-UA"/>
        </w:rPr>
        <w:t>6</w:t>
      </w:r>
      <w:r w:rsidR="00D6243B">
        <w:rPr>
          <w:bCs/>
          <w:sz w:val="28"/>
          <w:szCs w:val="28"/>
          <w:lang w:val="uk-UA"/>
        </w:rPr>
        <w:t>-201</w:t>
      </w:r>
      <w:r w:rsidR="004D62E2">
        <w:rPr>
          <w:bCs/>
          <w:sz w:val="28"/>
          <w:szCs w:val="28"/>
          <w:lang w:val="uk-UA"/>
        </w:rPr>
        <w:t>7</w:t>
      </w:r>
      <w:r w:rsidRPr="00E41E19">
        <w:rPr>
          <w:bCs/>
          <w:sz w:val="28"/>
          <w:szCs w:val="28"/>
          <w:lang w:val="uk-UA"/>
        </w:rPr>
        <w:t xml:space="preserve"> навчальному році кількість дітей з високим рівнем збільшилась на </w:t>
      </w:r>
      <w:r>
        <w:rPr>
          <w:bCs/>
          <w:sz w:val="28"/>
          <w:szCs w:val="28"/>
          <w:lang w:val="uk-UA"/>
        </w:rPr>
        <w:t>6</w:t>
      </w:r>
      <w:r w:rsidRPr="00E41E19">
        <w:rPr>
          <w:bCs/>
          <w:sz w:val="28"/>
          <w:szCs w:val="28"/>
          <w:lang w:val="uk-UA"/>
        </w:rPr>
        <w:t xml:space="preserve">%, достатнім – </w:t>
      </w:r>
      <w:r w:rsidR="004D62E2">
        <w:rPr>
          <w:bCs/>
          <w:sz w:val="28"/>
          <w:szCs w:val="28"/>
          <w:lang w:val="uk-UA"/>
        </w:rPr>
        <w:t>на 5%, з низьким зменшилась на 8</w:t>
      </w:r>
      <w:r w:rsidRPr="00E41E19">
        <w:rPr>
          <w:bCs/>
          <w:sz w:val="28"/>
          <w:szCs w:val="28"/>
          <w:lang w:val="uk-UA"/>
        </w:rPr>
        <w:t>%.</w:t>
      </w:r>
    </w:p>
    <w:p w:rsidR="004756B1" w:rsidRPr="00E41E19" w:rsidRDefault="004756B1" w:rsidP="004756B1">
      <w:pPr>
        <w:jc w:val="both"/>
        <w:rPr>
          <w:b/>
          <w:sz w:val="28"/>
          <w:szCs w:val="28"/>
          <w:lang w:val="uk-UA"/>
        </w:rPr>
      </w:pPr>
    </w:p>
    <w:p w:rsidR="004756B1" w:rsidRPr="00E41E19" w:rsidRDefault="004756B1" w:rsidP="004756B1">
      <w:pPr>
        <w:ind w:firstLine="709"/>
        <w:jc w:val="right"/>
        <w:rPr>
          <w:b/>
          <w:bCs/>
          <w:sz w:val="28"/>
          <w:szCs w:val="28"/>
          <w:lang w:val="uk-UA"/>
        </w:rPr>
      </w:pPr>
    </w:p>
    <w:p w:rsidR="004756B1" w:rsidRPr="00B74AA8" w:rsidRDefault="004756B1" w:rsidP="004756B1">
      <w:pPr>
        <w:ind w:firstLine="709"/>
        <w:jc w:val="center"/>
        <w:rPr>
          <w:b/>
          <w:bCs/>
          <w:sz w:val="28"/>
          <w:szCs w:val="28"/>
          <w:lang w:val="uk-UA"/>
        </w:rPr>
      </w:pPr>
      <w:r w:rsidRPr="00B74AA8">
        <w:rPr>
          <w:b/>
          <w:bCs/>
          <w:sz w:val="28"/>
          <w:szCs w:val="28"/>
          <w:lang w:val="uk-UA"/>
        </w:rPr>
        <w:t>«</w:t>
      </w:r>
      <w:r w:rsidRPr="00B74AA8">
        <w:rPr>
          <w:b/>
          <w:sz w:val="28"/>
          <w:szCs w:val="28"/>
          <w:lang w:val="uk-UA"/>
        </w:rPr>
        <w:t>Дитина у сенсорно-пізнавальному просторі</w:t>
      </w:r>
      <w:r w:rsidRPr="00B74AA8">
        <w:rPr>
          <w:b/>
          <w:bCs/>
          <w:sz w:val="28"/>
          <w:szCs w:val="28"/>
          <w:lang w:val="uk-UA"/>
        </w:rPr>
        <w:t>»</w:t>
      </w:r>
    </w:p>
    <w:p w:rsidR="004756B1" w:rsidRPr="00E41E19" w:rsidRDefault="004756B1" w:rsidP="004756B1">
      <w:pPr>
        <w:ind w:firstLine="709"/>
        <w:jc w:val="center"/>
        <w:rPr>
          <w:b/>
          <w:bCs/>
          <w:sz w:val="28"/>
          <w:szCs w:val="28"/>
          <w:lang w:val="uk-UA"/>
        </w:rPr>
      </w:pPr>
    </w:p>
    <w:p w:rsidR="004756B1" w:rsidRPr="00E41E19" w:rsidRDefault="004756B1" w:rsidP="004756B1">
      <w:pPr>
        <w:ind w:firstLine="709"/>
        <w:jc w:val="center"/>
        <w:rPr>
          <w:lang w:val="uk-UA"/>
        </w:rPr>
      </w:pPr>
      <w:r w:rsidRPr="00E41E19">
        <w:rPr>
          <w:b/>
          <w:noProof/>
          <w:sz w:val="28"/>
          <w:szCs w:val="28"/>
        </w:rPr>
        <w:drawing>
          <wp:inline distT="0" distB="0" distL="0" distR="0">
            <wp:extent cx="5648325" cy="2819400"/>
            <wp:effectExtent l="0" t="0" r="0" b="0"/>
            <wp:docPr id="19"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56B1" w:rsidRPr="00E41E19" w:rsidRDefault="004756B1" w:rsidP="004756B1">
      <w:pPr>
        <w:ind w:firstLine="709"/>
        <w:jc w:val="both"/>
        <w:rPr>
          <w:b/>
          <w:sz w:val="28"/>
          <w:szCs w:val="28"/>
          <w:lang w:val="uk-UA"/>
        </w:rPr>
      </w:pPr>
      <w:r w:rsidRPr="00E41E19">
        <w:rPr>
          <w:bCs/>
          <w:sz w:val="28"/>
          <w:szCs w:val="28"/>
          <w:lang w:val="uk-UA"/>
        </w:rPr>
        <w:t>У порівнянні з 201</w:t>
      </w:r>
      <w:r w:rsidR="00321016">
        <w:rPr>
          <w:bCs/>
          <w:sz w:val="28"/>
          <w:szCs w:val="28"/>
          <w:lang w:val="uk-UA"/>
        </w:rPr>
        <w:t>5</w:t>
      </w:r>
      <w:r w:rsidR="00D6243B">
        <w:rPr>
          <w:bCs/>
          <w:sz w:val="28"/>
          <w:szCs w:val="28"/>
          <w:lang w:val="uk-UA"/>
        </w:rPr>
        <w:t>-201</w:t>
      </w:r>
      <w:r w:rsidR="00321016">
        <w:rPr>
          <w:bCs/>
          <w:sz w:val="28"/>
          <w:szCs w:val="28"/>
          <w:lang w:val="uk-UA"/>
        </w:rPr>
        <w:t>6</w:t>
      </w:r>
      <w:r w:rsidR="00D6243B">
        <w:rPr>
          <w:bCs/>
          <w:sz w:val="28"/>
          <w:szCs w:val="28"/>
          <w:lang w:val="uk-UA"/>
        </w:rPr>
        <w:t xml:space="preserve"> </w:t>
      </w:r>
      <w:r w:rsidRPr="00E41E19">
        <w:rPr>
          <w:bCs/>
          <w:sz w:val="28"/>
          <w:szCs w:val="28"/>
          <w:lang w:val="uk-UA"/>
        </w:rPr>
        <w:t xml:space="preserve"> навчальним роком у 201</w:t>
      </w:r>
      <w:r w:rsidR="00321016">
        <w:rPr>
          <w:bCs/>
          <w:sz w:val="28"/>
          <w:szCs w:val="28"/>
          <w:lang w:val="uk-UA"/>
        </w:rPr>
        <w:t>6</w:t>
      </w:r>
      <w:r w:rsidRPr="00E41E19">
        <w:rPr>
          <w:bCs/>
          <w:sz w:val="28"/>
          <w:szCs w:val="28"/>
          <w:lang w:val="uk-UA"/>
        </w:rPr>
        <w:t>-201</w:t>
      </w:r>
      <w:r w:rsidR="00321016">
        <w:rPr>
          <w:bCs/>
          <w:sz w:val="28"/>
          <w:szCs w:val="28"/>
          <w:lang w:val="uk-UA"/>
        </w:rPr>
        <w:t>7</w:t>
      </w:r>
      <w:r w:rsidRPr="00E41E19">
        <w:rPr>
          <w:bCs/>
          <w:sz w:val="28"/>
          <w:szCs w:val="28"/>
          <w:lang w:val="uk-UA"/>
        </w:rPr>
        <w:t xml:space="preserve"> навчальному році кількість дітей з високим рівнем збільшилась на </w:t>
      </w:r>
      <w:r w:rsidR="004D62E2">
        <w:rPr>
          <w:bCs/>
          <w:sz w:val="28"/>
          <w:szCs w:val="28"/>
          <w:lang w:val="uk-UA"/>
        </w:rPr>
        <w:t>7</w:t>
      </w:r>
      <w:r w:rsidRPr="00E41E19">
        <w:rPr>
          <w:bCs/>
          <w:sz w:val="28"/>
          <w:szCs w:val="28"/>
          <w:lang w:val="uk-UA"/>
        </w:rPr>
        <w:t xml:space="preserve">%, достатнім – на </w:t>
      </w:r>
      <w:r w:rsidR="004D62E2">
        <w:rPr>
          <w:bCs/>
          <w:sz w:val="28"/>
          <w:szCs w:val="28"/>
          <w:lang w:val="uk-UA"/>
        </w:rPr>
        <w:t>7%, з низьким зменшилась на 10</w:t>
      </w:r>
      <w:r w:rsidRPr="00E41E19">
        <w:rPr>
          <w:bCs/>
          <w:sz w:val="28"/>
          <w:szCs w:val="28"/>
          <w:lang w:val="uk-UA"/>
        </w:rPr>
        <w:t>%.</w:t>
      </w:r>
    </w:p>
    <w:p w:rsidR="004756B1" w:rsidRPr="00E41E19" w:rsidRDefault="004756B1" w:rsidP="004756B1">
      <w:pPr>
        <w:jc w:val="both"/>
        <w:rPr>
          <w:b/>
          <w:sz w:val="28"/>
          <w:szCs w:val="28"/>
          <w:lang w:val="uk-UA"/>
        </w:rPr>
      </w:pPr>
    </w:p>
    <w:p w:rsidR="004756B1" w:rsidRDefault="004756B1" w:rsidP="004756B1">
      <w:pPr>
        <w:ind w:firstLine="709"/>
        <w:jc w:val="right"/>
        <w:rPr>
          <w:b/>
          <w:bCs/>
          <w:sz w:val="28"/>
          <w:szCs w:val="28"/>
          <w:lang w:val="uk-UA"/>
        </w:rPr>
      </w:pPr>
    </w:p>
    <w:p w:rsidR="00B74AA8" w:rsidRDefault="00B74AA8" w:rsidP="004756B1">
      <w:pPr>
        <w:ind w:firstLine="709"/>
        <w:jc w:val="right"/>
        <w:rPr>
          <w:b/>
          <w:bCs/>
          <w:sz w:val="28"/>
          <w:szCs w:val="28"/>
          <w:lang w:val="uk-UA"/>
        </w:rPr>
      </w:pPr>
    </w:p>
    <w:p w:rsidR="00B74AA8" w:rsidRDefault="00B74AA8" w:rsidP="004756B1">
      <w:pPr>
        <w:ind w:firstLine="709"/>
        <w:jc w:val="right"/>
        <w:rPr>
          <w:b/>
          <w:bCs/>
          <w:sz w:val="28"/>
          <w:szCs w:val="28"/>
          <w:lang w:val="uk-UA"/>
        </w:rPr>
      </w:pPr>
    </w:p>
    <w:p w:rsidR="00B74AA8" w:rsidRPr="00E41E19" w:rsidRDefault="00B74AA8" w:rsidP="004756B1">
      <w:pPr>
        <w:ind w:firstLine="709"/>
        <w:jc w:val="right"/>
        <w:rPr>
          <w:b/>
          <w:bCs/>
          <w:sz w:val="28"/>
          <w:szCs w:val="28"/>
          <w:lang w:val="uk-UA"/>
        </w:rPr>
      </w:pPr>
    </w:p>
    <w:p w:rsidR="004756B1" w:rsidRPr="00B74AA8" w:rsidRDefault="004756B1" w:rsidP="004756B1">
      <w:pPr>
        <w:ind w:firstLine="709"/>
        <w:jc w:val="center"/>
        <w:rPr>
          <w:b/>
          <w:bCs/>
          <w:sz w:val="28"/>
          <w:szCs w:val="28"/>
          <w:lang w:val="uk-UA"/>
        </w:rPr>
      </w:pPr>
      <w:r w:rsidRPr="00B74AA8">
        <w:rPr>
          <w:b/>
          <w:bCs/>
          <w:sz w:val="28"/>
          <w:szCs w:val="28"/>
          <w:lang w:val="uk-UA"/>
        </w:rPr>
        <w:lastRenderedPageBreak/>
        <w:t>«</w:t>
      </w:r>
      <w:r w:rsidRPr="00B74AA8">
        <w:rPr>
          <w:b/>
          <w:sz w:val="28"/>
          <w:szCs w:val="28"/>
          <w:lang w:val="uk-UA"/>
        </w:rPr>
        <w:t>Мовлення дитини</w:t>
      </w:r>
      <w:r w:rsidRPr="00B74AA8">
        <w:rPr>
          <w:b/>
          <w:bCs/>
          <w:sz w:val="28"/>
          <w:szCs w:val="28"/>
          <w:lang w:val="uk-UA"/>
        </w:rPr>
        <w:t>»</w:t>
      </w:r>
    </w:p>
    <w:p w:rsidR="004756B1" w:rsidRPr="00E41E19" w:rsidRDefault="004756B1" w:rsidP="004756B1">
      <w:pPr>
        <w:ind w:firstLine="709"/>
        <w:jc w:val="center"/>
        <w:rPr>
          <w:lang w:val="uk-UA"/>
        </w:rPr>
      </w:pPr>
      <w:r w:rsidRPr="00E41E19">
        <w:rPr>
          <w:b/>
          <w:noProof/>
          <w:sz w:val="28"/>
          <w:szCs w:val="28"/>
        </w:rPr>
        <w:drawing>
          <wp:inline distT="0" distB="0" distL="0" distR="0">
            <wp:extent cx="5461687" cy="3006811"/>
            <wp:effectExtent l="0" t="0" r="5663" b="0"/>
            <wp:docPr id="20"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756B1" w:rsidRPr="00E41E19" w:rsidRDefault="004756B1" w:rsidP="004756B1">
      <w:pPr>
        <w:ind w:firstLine="709"/>
        <w:jc w:val="both"/>
        <w:rPr>
          <w:b/>
          <w:sz w:val="28"/>
          <w:szCs w:val="28"/>
          <w:lang w:val="uk-UA"/>
        </w:rPr>
      </w:pPr>
      <w:r w:rsidRPr="00E41E19">
        <w:rPr>
          <w:bCs/>
          <w:sz w:val="28"/>
          <w:szCs w:val="28"/>
          <w:lang w:val="uk-UA"/>
        </w:rPr>
        <w:t>У порівнянні з 201</w:t>
      </w:r>
      <w:r w:rsidR="00321016">
        <w:rPr>
          <w:bCs/>
          <w:sz w:val="28"/>
          <w:szCs w:val="28"/>
          <w:lang w:val="uk-UA"/>
        </w:rPr>
        <w:t>5</w:t>
      </w:r>
      <w:r w:rsidRPr="00E41E19">
        <w:rPr>
          <w:bCs/>
          <w:sz w:val="28"/>
          <w:szCs w:val="28"/>
          <w:lang w:val="uk-UA"/>
        </w:rPr>
        <w:t>-201</w:t>
      </w:r>
      <w:r w:rsidR="00321016">
        <w:rPr>
          <w:bCs/>
          <w:sz w:val="28"/>
          <w:szCs w:val="28"/>
          <w:lang w:val="uk-UA"/>
        </w:rPr>
        <w:t>6</w:t>
      </w:r>
      <w:r w:rsidRPr="00E41E19">
        <w:rPr>
          <w:bCs/>
          <w:sz w:val="28"/>
          <w:szCs w:val="28"/>
          <w:lang w:val="uk-UA"/>
        </w:rPr>
        <w:t xml:space="preserve"> навчальним роком у 201</w:t>
      </w:r>
      <w:r w:rsidR="00321016">
        <w:rPr>
          <w:bCs/>
          <w:sz w:val="28"/>
          <w:szCs w:val="28"/>
          <w:lang w:val="uk-UA"/>
        </w:rPr>
        <w:t>6</w:t>
      </w:r>
      <w:r w:rsidRPr="00E41E19">
        <w:rPr>
          <w:bCs/>
          <w:sz w:val="28"/>
          <w:szCs w:val="28"/>
          <w:lang w:val="uk-UA"/>
        </w:rPr>
        <w:t>-201</w:t>
      </w:r>
      <w:r w:rsidR="00321016">
        <w:rPr>
          <w:bCs/>
          <w:sz w:val="28"/>
          <w:szCs w:val="28"/>
          <w:lang w:val="uk-UA"/>
        </w:rPr>
        <w:t>7</w:t>
      </w:r>
      <w:r w:rsidRPr="00E41E19">
        <w:rPr>
          <w:bCs/>
          <w:sz w:val="28"/>
          <w:szCs w:val="28"/>
          <w:lang w:val="uk-UA"/>
        </w:rPr>
        <w:t xml:space="preserve"> навчальному році кількість дітей з високим рівнем збільшилась на </w:t>
      </w:r>
      <w:r w:rsidR="00321016">
        <w:rPr>
          <w:bCs/>
          <w:sz w:val="28"/>
          <w:szCs w:val="28"/>
          <w:lang w:val="uk-UA"/>
        </w:rPr>
        <w:t>12</w:t>
      </w:r>
      <w:r>
        <w:rPr>
          <w:bCs/>
          <w:sz w:val="28"/>
          <w:szCs w:val="28"/>
          <w:lang w:val="uk-UA"/>
        </w:rPr>
        <w:t>7</w:t>
      </w:r>
      <w:r w:rsidRPr="00E41E19">
        <w:rPr>
          <w:bCs/>
          <w:sz w:val="28"/>
          <w:szCs w:val="28"/>
          <w:lang w:val="uk-UA"/>
        </w:rPr>
        <w:t xml:space="preserve">%, достатнім – на </w:t>
      </w:r>
      <w:r w:rsidR="00321016">
        <w:rPr>
          <w:bCs/>
          <w:sz w:val="28"/>
          <w:szCs w:val="28"/>
          <w:lang w:val="uk-UA"/>
        </w:rPr>
        <w:t>8</w:t>
      </w:r>
      <w:r w:rsidRPr="00E41E19">
        <w:rPr>
          <w:bCs/>
          <w:sz w:val="28"/>
          <w:szCs w:val="28"/>
          <w:lang w:val="uk-UA"/>
        </w:rPr>
        <w:t>%, з низьким зменшилась на 12%.</w:t>
      </w:r>
    </w:p>
    <w:p w:rsidR="0042137B" w:rsidRPr="008450F6" w:rsidRDefault="0042137B" w:rsidP="003F13D6">
      <w:pPr>
        <w:ind w:firstLine="709"/>
        <w:jc w:val="both"/>
        <w:rPr>
          <w:sz w:val="28"/>
          <w:szCs w:val="28"/>
          <w:lang w:val="uk-UA"/>
        </w:rPr>
      </w:pPr>
      <w:r w:rsidRPr="008450F6">
        <w:rPr>
          <w:sz w:val="28"/>
          <w:szCs w:val="28"/>
          <w:lang w:val="uk-UA"/>
        </w:rPr>
        <w:t xml:space="preserve">Всі діти старшого дошкільного віку мають високий та середній рівень розвитку. </w:t>
      </w:r>
    </w:p>
    <w:p w:rsidR="0042137B" w:rsidRPr="008450F6" w:rsidRDefault="0042137B" w:rsidP="003F13D6">
      <w:pPr>
        <w:ind w:firstLine="709"/>
        <w:jc w:val="both"/>
        <w:rPr>
          <w:sz w:val="28"/>
          <w:szCs w:val="28"/>
          <w:lang w:val="uk-UA"/>
        </w:rPr>
      </w:pPr>
      <w:r w:rsidRPr="008450F6">
        <w:rPr>
          <w:sz w:val="28"/>
          <w:szCs w:val="28"/>
          <w:lang w:val="uk-UA"/>
        </w:rPr>
        <w:t xml:space="preserve">Згідно вимог Базового компонента дошкільної освіти: </w:t>
      </w:r>
    </w:p>
    <w:p w:rsidR="0042137B" w:rsidRPr="008450F6" w:rsidRDefault="0042137B" w:rsidP="003F13D6">
      <w:pPr>
        <w:ind w:firstLine="709"/>
        <w:jc w:val="both"/>
        <w:rPr>
          <w:sz w:val="28"/>
          <w:szCs w:val="28"/>
          <w:lang w:val="uk-UA"/>
        </w:rPr>
      </w:pPr>
      <w:r w:rsidRPr="008450F6">
        <w:rPr>
          <w:sz w:val="28"/>
          <w:szCs w:val="28"/>
          <w:lang w:val="uk-UA"/>
        </w:rPr>
        <w:t>особистісно-оцінна компетенція сформована на високому рівні  у 30 % дітей, на достатньому рівні – 70 %,</w:t>
      </w:r>
    </w:p>
    <w:p w:rsidR="0042137B" w:rsidRPr="008450F6" w:rsidRDefault="0042137B" w:rsidP="003F13D6">
      <w:pPr>
        <w:ind w:firstLine="709"/>
        <w:jc w:val="both"/>
        <w:rPr>
          <w:sz w:val="28"/>
          <w:szCs w:val="28"/>
          <w:lang w:val="uk-UA"/>
        </w:rPr>
      </w:pPr>
      <w:r w:rsidRPr="008450F6">
        <w:rPr>
          <w:sz w:val="28"/>
          <w:szCs w:val="28"/>
          <w:lang w:val="uk-UA"/>
        </w:rPr>
        <w:t>соціально-комунікативна компетенція сформована на високому рівні 47 %, на достатньому рівні – 53 %,</w:t>
      </w:r>
    </w:p>
    <w:p w:rsidR="0042137B" w:rsidRPr="008450F6" w:rsidRDefault="0042137B" w:rsidP="003F13D6">
      <w:pPr>
        <w:ind w:firstLine="709"/>
        <w:jc w:val="both"/>
        <w:rPr>
          <w:sz w:val="28"/>
          <w:szCs w:val="28"/>
          <w:lang w:val="uk-UA"/>
        </w:rPr>
      </w:pPr>
      <w:r w:rsidRPr="008450F6">
        <w:rPr>
          <w:sz w:val="28"/>
          <w:szCs w:val="28"/>
          <w:lang w:val="uk-UA"/>
        </w:rPr>
        <w:t>природничо-екологічна компетенція сформована на високому рівні 60 %, на достатньому рівні – 40 %,</w:t>
      </w:r>
    </w:p>
    <w:p w:rsidR="0042137B" w:rsidRPr="008450F6" w:rsidRDefault="0042137B" w:rsidP="003F13D6">
      <w:pPr>
        <w:ind w:firstLine="709"/>
        <w:jc w:val="both"/>
        <w:rPr>
          <w:sz w:val="28"/>
          <w:szCs w:val="28"/>
          <w:lang w:val="uk-UA"/>
        </w:rPr>
      </w:pPr>
      <w:r w:rsidRPr="008450F6">
        <w:rPr>
          <w:sz w:val="28"/>
          <w:szCs w:val="28"/>
          <w:lang w:val="uk-UA"/>
        </w:rPr>
        <w:t>художньо-продуктивна компетенція сформована на високому рівні 44 %, на достатньому рівні – 56 %,</w:t>
      </w:r>
    </w:p>
    <w:p w:rsidR="0042137B" w:rsidRPr="008450F6" w:rsidRDefault="0042137B" w:rsidP="003F13D6">
      <w:pPr>
        <w:ind w:firstLine="709"/>
        <w:jc w:val="both"/>
        <w:rPr>
          <w:sz w:val="28"/>
          <w:szCs w:val="28"/>
          <w:lang w:val="uk-UA"/>
        </w:rPr>
      </w:pPr>
      <w:r w:rsidRPr="008450F6">
        <w:rPr>
          <w:sz w:val="28"/>
          <w:szCs w:val="28"/>
          <w:lang w:val="uk-UA"/>
        </w:rPr>
        <w:t>ігрова компетенція сформована на високому рівні 47 %, на достатньому рівні – 53%,</w:t>
      </w:r>
    </w:p>
    <w:p w:rsidR="0042137B" w:rsidRPr="008450F6" w:rsidRDefault="0042137B" w:rsidP="003F13D6">
      <w:pPr>
        <w:ind w:firstLine="709"/>
        <w:jc w:val="both"/>
        <w:rPr>
          <w:sz w:val="28"/>
          <w:szCs w:val="28"/>
          <w:lang w:val="uk-UA"/>
        </w:rPr>
      </w:pPr>
      <w:r w:rsidRPr="008450F6">
        <w:rPr>
          <w:sz w:val="28"/>
          <w:szCs w:val="28"/>
          <w:lang w:val="uk-UA"/>
        </w:rPr>
        <w:t>математична компетенція сформована на високому рівні 45 %, на достатньому рівні – 55 %,</w:t>
      </w:r>
    </w:p>
    <w:p w:rsidR="0042137B" w:rsidRPr="008450F6" w:rsidRDefault="0042137B" w:rsidP="003F13D6">
      <w:pPr>
        <w:ind w:firstLine="709"/>
        <w:jc w:val="both"/>
        <w:rPr>
          <w:sz w:val="28"/>
          <w:szCs w:val="28"/>
          <w:lang w:val="uk-UA"/>
        </w:rPr>
      </w:pPr>
      <w:r w:rsidRPr="008450F6">
        <w:rPr>
          <w:sz w:val="28"/>
          <w:szCs w:val="28"/>
          <w:lang w:val="uk-UA"/>
        </w:rPr>
        <w:t>комунікативна компетенція сформована на високому рівні  47 %, на достатньому рівні – 53 %,</w:t>
      </w:r>
    </w:p>
    <w:p w:rsidR="0042137B" w:rsidRPr="008450F6" w:rsidRDefault="0042137B" w:rsidP="003F13D6">
      <w:pPr>
        <w:ind w:firstLine="709"/>
        <w:jc w:val="both"/>
        <w:rPr>
          <w:sz w:val="28"/>
          <w:szCs w:val="28"/>
          <w:lang w:val="uk-UA"/>
        </w:rPr>
      </w:pPr>
      <w:r w:rsidRPr="008450F6">
        <w:rPr>
          <w:sz w:val="28"/>
          <w:szCs w:val="28"/>
          <w:lang w:val="uk-UA"/>
        </w:rPr>
        <w:t>Таким чином, діти-випускники мають високий та середній рівень розвитку, психічно здорові, спілкуються за внеситуативно-особистісною моделлю з дорослими і однолітками; у всіх сформовані стійкі духовно-моральні уявлення, екологічні ідеали, на високому рівні мо</w:t>
      </w:r>
      <w:r w:rsidR="008B2404" w:rsidRPr="008450F6">
        <w:rPr>
          <w:sz w:val="28"/>
          <w:szCs w:val="28"/>
          <w:lang w:val="uk-UA"/>
        </w:rPr>
        <w:t>тиваційна готовність до школи.</w:t>
      </w:r>
    </w:p>
    <w:p w:rsidR="00A830AF" w:rsidRPr="008450F6" w:rsidRDefault="00A830AF" w:rsidP="003F13D6">
      <w:pPr>
        <w:ind w:firstLine="709"/>
        <w:jc w:val="both"/>
        <w:rPr>
          <w:b/>
          <w:sz w:val="28"/>
          <w:szCs w:val="28"/>
          <w:lang w:val="uk-UA"/>
        </w:rPr>
      </w:pPr>
      <w:r w:rsidRPr="008450F6">
        <w:rPr>
          <w:b/>
          <w:sz w:val="28"/>
          <w:szCs w:val="28"/>
          <w:lang w:val="uk-UA"/>
        </w:rPr>
        <w:t>2.3 Результативність роботи з розвитку творчих здібностей особистості дошкільника.</w:t>
      </w:r>
    </w:p>
    <w:p w:rsidR="00901670" w:rsidRPr="008450F6" w:rsidRDefault="00901670" w:rsidP="003F13D6">
      <w:pPr>
        <w:widowControl w:val="0"/>
        <w:shd w:val="clear" w:color="auto" w:fill="FFFFFF"/>
        <w:autoSpaceDE w:val="0"/>
        <w:autoSpaceDN w:val="0"/>
        <w:adjustRightInd w:val="0"/>
        <w:ind w:right="43" w:firstLine="709"/>
        <w:jc w:val="both"/>
        <w:rPr>
          <w:sz w:val="28"/>
          <w:szCs w:val="28"/>
          <w:lang w:val="uk-UA"/>
        </w:rPr>
      </w:pPr>
      <w:r w:rsidRPr="008450F6">
        <w:rPr>
          <w:sz w:val="28"/>
          <w:szCs w:val="28"/>
          <w:lang w:val="uk-UA"/>
        </w:rPr>
        <w:t xml:space="preserve">Важлива проблема, над якою працював педагогічний колектив - це особистісна та творча самореалізація кожної дитини. На забезпечення різнобічного розвитку дитини відповідно до її задатків, нахилів, здібностей, </w:t>
      </w:r>
      <w:r w:rsidRPr="008450F6">
        <w:rPr>
          <w:sz w:val="28"/>
          <w:szCs w:val="28"/>
          <w:lang w:val="uk-UA"/>
        </w:rPr>
        <w:lastRenderedPageBreak/>
        <w:t>індивідуальних особливостей була спрямована робота гуртків:</w:t>
      </w:r>
    </w:p>
    <w:p w:rsidR="008723BC" w:rsidRPr="008450F6" w:rsidRDefault="008723BC" w:rsidP="003F13D6">
      <w:pPr>
        <w:ind w:firstLine="709"/>
        <w:jc w:val="both"/>
        <w:rPr>
          <w:bCs/>
          <w:sz w:val="28"/>
          <w:szCs w:val="28"/>
          <w:lang w:val="uk-UA"/>
        </w:rPr>
      </w:pPr>
      <w:r w:rsidRPr="008450F6">
        <w:rPr>
          <w:bCs/>
          <w:sz w:val="28"/>
          <w:szCs w:val="28"/>
          <w:lang w:val="uk-UA"/>
        </w:rPr>
        <w:t xml:space="preserve">Шаховий гурток «Біла королева» сприяла розвитку інтелектуальних та творчих здібностей дітей, їх розумової гнучкості, логічності мислення, формувала вміння самостійно приймати рішення. </w:t>
      </w:r>
    </w:p>
    <w:p w:rsidR="00E7694E" w:rsidRDefault="00E7694E" w:rsidP="00E7694E">
      <w:pPr>
        <w:pStyle w:val="af7"/>
        <w:spacing w:before="0" w:beforeAutospacing="0" w:after="0" w:afterAutospacing="0"/>
        <w:ind w:firstLine="709"/>
        <w:jc w:val="both"/>
        <w:rPr>
          <w:color w:val="000000"/>
          <w:sz w:val="28"/>
          <w:szCs w:val="28"/>
          <w:lang w:val="uk-UA"/>
        </w:rPr>
      </w:pPr>
      <w:r>
        <w:rPr>
          <w:color w:val="000000"/>
          <w:sz w:val="28"/>
          <w:szCs w:val="28"/>
          <w:lang w:val="uk-UA"/>
        </w:rPr>
        <w:t xml:space="preserve">Гурток англійської мови </w:t>
      </w:r>
      <w:r w:rsidRPr="00E7694E">
        <w:rPr>
          <w:color w:val="000000"/>
          <w:sz w:val="28"/>
          <w:szCs w:val="28"/>
          <w:lang w:val="uk-UA"/>
        </w:rPr>
        <w:t xml:space="preserve">«Англійська вітальня», </w:t>
      </w:r>
      <w:r>
        <w:rPr>
          <w:color w:val="000000"/>
          <w:sz w:val="28"/>
          <w:szCs w:val="28"/>
          <w:lang w:val="uk-UA"/>
        </w:rPr>
        <w:t>сприяла тому що,</w:t>
      </w:r>
      <w:r w:rsidRPr="00E7694E">
        <w:rPr>
          <w:color w:val="000000"/>
          <w:sz w:val="28"/>
          <w:szCs w:val="28"/>
          <w:lang w:val="uk-UA"/>
        </w:rPr>
        <w:t xml:space="preserve"> діти мають правильну вимову, розуміють та вміють вести діалог англійською мовою, мають великий словниковий запас з тем: частини тіла,</w:t>
      </w:r>
      <w:r w:rsidRPr="00E7694E">
        <w:rPr>
          <w:color w:val="000000"/>
          <w:sz w:val="27"/>
          <w:szCs w:val="27"/>
          <w:lang w:val="uk-UA"/>
        </w:rPr>
        <w:t xml:space="preserve"> </w:t>
      </w:r>
      <w:r w:rsidRPr="00E7694E">
        <w:rPr>
          <w:color w:val="000000"/>
          <w:sz w:val="28"/>
          <w:szCs w:val="28"/>
          <w:lang w:val="uk-UA"/>
        </w:rPr>
        <w:t>овочі, фрукти, іграшки, знають та можуть озвучувати окремі вірші, римування, пісеньки. Розрізняють кольори та знають англійську абетку.</w:t>
      </w:r>
    </w:p>
    <w:p w:rsidR="00456833" w:rsidRPr="00E7694E" w:rsidRDefault="00456833" w:rsidP="00E7694E">
      <w:pPr>
        <w:pStyle w:val="af7"/>
        <w:spacing w:before="0" w:beforeAutospacing="0" w:after="0" w:afterAutospacing="0"/>
        <w:ind w:firstLine="709"/>
        <w:jc w:val="both"/>
        <w:rPr>
          <w:color w:val="000000"/>
          <w:sz w:val="28"/>
          <w:szCs w:val="28"/>
          <w:lang w:val="uk-UA"/>
        </w:rPr>
      </w:pPr>
      <w:r w:rsidRPr="00E7694E">
        <w:rPr>
          <w:color w:val="000000"/>
          <w:sz w:val="28"/>
          <w:szCs w:val="28"/>
          <w:lang w:val="uk-UA"/>
        </w:rPr>
        <w:t>Треба зазначити що дітям було цікаво, вони мали можливість розкрити свій творчий потенціал.</w:t>
      </w:r>
    </w:p>
    <w:p w:rsidR="00456833" w:rsidRPr="00456833" w:rsidRDefault="00456833" w:rsidP="00456833">
      <w:pPr>
        <w:pStyle w:val="af7"/>
        <w:spacing w:before="0" w:beforeAutospacing="0" w:after="0" w:afterAutospacing="0"/>
        <w:jc w:val="both"/>
        <w:rPr>
          <w:color w:val="000000"/>
          <w:sz w:val="28"/>
          <w:szCs w:val="28"/>
        </w:rPr>
      </w:pPr>
      <w:r w:rsidRPr="00456833">
        <w:rPr>
          <w:color w:val="000000"/>
          <w:sz w:val="28"/>
          <w:szCs w:val="28"/>
        </w:rPr>
        <w:t>Проводились виставки «Моє рідне місто», «Чарівні барви осені», «Зимова казка», «Абетка безпеки», «Карнавал весняних квітів», «Як прожили ми цей рік».</w:t>
      </w:r>
    </w:p>
    <w:p w:rsidR="00835675" w:rsidRPr="008450F6" w:rsidRDefault="00835675" w:rsidP="003F13D6">
      <w:pPr>
        <w:widowControl w:val="0"/>
        <w:shd w:val="clear" w:color="auto" w:fill="FFFFFF"/>
        <w:autoSpaceDE w:val="0"/>
        <w:autoSpaceDN w:val="0"/>
        <w:adjustRightInd w:val="0"/>
        <w:ind w:right="43" w:firstLine="709"/>
        <w:jc w:val="both"/>
        <w:rPr>
          <w:b/>
          <w:bCs/>
          <w:sz w:val="28"/>
          <w:szCs w:val="28"/>
          <w:lang w:val="uk-UA"/>
        </w:rPr>
      </w:pPr>
      <w:r w:rsidRPr="008450F6">
        <w:rPr>
          <w:b/>
          <w:bCs/>
          <w:sz w:val="28"/>
          <w:szCs w:val="28"/>
          <w:lang w:val="en-US"/>
        </w:rPr>
        <w:t>III</w:t>
      </w:r>
      <w:r w:rsidRPr="008450F6">
        <w:rPr>
          <w:b/>
          <w:bCs/>
          <w:sz w:val="28"/>
          <w:szCs w:val="28"/>
          <w:lang w:val="uk-UA"/>
        </w:rPr>
        <w:t xml:space="preserve"> Партнерство сім’ї та дошкільного закладу з питань всебічного розвитку дитини.</w:t>
      </w:r>
    </w:p>
    <w:p w:rsidR="00835675" w:rsidRPr="008450F6" w:rsidRDefault="00835675" w:rsidP="000013C4">
      <w:pPr>
        <w:widowControl w:val="0"/>
        <w:shd w:val="clear" w:color="auto" w:fill="FFFFFF"/>
        <w:autoSpaceDE w:val="0"/>
        <w:autoSpaceDN w:val="0"/>
        <w:adjustRightInd w:val="0"/>
        <w:ind w:right="43"/>
        <w:jc w:val="both"/>
        <w:rPr>
          <w:b/>
          <w:bCs/>
          <w:sz w:val="28"/>
          <w:szCs w:val="28"/>
          <w:lang w:val="uk-UA"/>
        </w:rPr>
      </w:pPr>
      <w:r w:rsidRPr="008450F6">
        <w:rPr>
          <w:b/>
          <w:bCs/>
          <w:sz w:val="28"/>
          <w:szCs w:val="28"/>
          <w:lang w:val="uk-UA"/>
        </w:rPr>
        <w:t>3.1.Активні форми взаємодії з батьками.</w:t>
      </w:r>
    </w:p>
    <w:p w:rsidR="006C2C69" w:rsidRDefault="00AD78B8" w:rsidP="002E5AE9">
      <w:pPr>
        <w:ind w:firstLine="709"/>
        <w:jc w:val="both"/>
        <w:rPr>
          <w:sz w:val="28"/>
          <w:szCs w:val="28"/>
          <w:lang w:val="uk-UA"/>
        </w:rPr>
      </w:pPr>
      <w:r w:rsidRPr="008450F6">
        <w:rPr>
          <w:sz w:val="28"/>
          <w:szCs w:val="28"/>
          <w:lang w:val="uk-UA"/>
        </w:rPr>
        <w:t>Проводились різноманітні форми роботи з батька</w:t>
      </w:r>
      <w:r w:rsidR="00A60A20">
        <w:rPr>
          <w:sz w:val="28"/>
          <w:szCs w:val="28"/>
          <w:lang w:val="uk-UA"/>
        </w:rPr>
        <w:t xml:space="preserve">ми: </w:t>
      </w:r>
      <w:r w:rsidR="006C2C69" w:rsidRPr="00DC3387">
        <w:rPr>
          <w:sz w:val="28"/>
          <w:szCs w:val="28"/>
          <w:lang w:val="uk-UA"/>
        </w:rPr>
        <w:t>День відкритих дверей для батьків</w:t>
      </w:r>
      <w:r w:rsidR="006C2C69" w:rsidRPr="006C2C69">
        <w:rPr>
          <w:sz w:val="28"/>
          <w:szCs w:val="28"/>
          <w:lang w:val="uk-UA"/>
        </w:rPr>
        <w:t xml:space="preserve"> </w:t>
      </w:r>
      <w:r w:rsidR="006C2C69">
        <w:rPr>
          <w:sz w:val="28"/>
          <w:szCs w:val="28"/>
          <w:lang w:val="uk-UA"/>
        </w:rPr>
        <w:t>«Дитина пізнає світ»</w:t>
      </w:r>
      <w:r w:rsidR="002E5AE9">
        <w:rPr>
          <w:sz w:val="28"/>
          <w:szCs w:val="28"/>
          <w:lang w:val="uk-UA"/>
        </w:rPr>
        <w:t xml:space="preserve"> (</w:t>
      </w:r>
      <w:r w:rsidR="002E5AE9" w:rsidRPr="00DC3387">
        <w:rPr>
          <w:sz w:val="28"/>
          <w:szCs w:val="28"/>
          <w:lang w:val="uk-UA"/>
        </w:rPr>
        <w:t>Заохочення батьків до участі в освітньому процесі</w:t>
      </w:r>
      <w:r w:rsidR="002E5AE9">
        <w:rPr>
          <w:sz w:val="28"/>
          <w:szCs w:val="28"/>
          <w:lang w:val="uk-UA"/>
        </w:rPr>
        <w:t>)</w:t>
      </w:r>
      <w:r w:rsidR="002E5AE9" w:rsidRPr="00DC3387">
        <w:rPr>
          <w:sz w:val="28"/>
          <w:szCs w:val="28"/>
          <w:lang w:val="uk-UA"/>
        </w:rPr>
        <w:t xml:space="preserve">. </w:t>
      </w:r>
      <w:r w:rsidR="006C2C69" w:rsidRPr="006C2C69">
        <w:rPr>
          <w:rStyle w:val="submenu-table"/>
          <w:sz w:val="28"/>
          <w:szCs w:val="28"/>
          <w:lang w:val="uk-UA"/>
        </w:rPr>
        <w:t>Батьківський клуб</w:t>
      </w:r>
      <w:r w:rsidR="006C2C69">
        <w:rPr>
          <w:rStyle w:val="submenu-table"/>
          <w:sz w:val="28"/>
          <w:szCs w:val="28"/>
          <w:lang w:val="uk-UA"/>
        </w:rPr>
        <w:t xml:space="preserve"> </w:t>
      </w:r>
      <w:r w:rsidR="006C2C69" w:rsidRPr="00C452AE">
        <w:rPr>
          <w:sz w:val="28"/>
          <w:szCs w:val="28"/>
          <w:lang w:val="uk-UA"/>
        </w:rPr>
        <w:t>«Співзвучність люблячих сердець»</w:t>
      </w:r>
      <w:r w:rsidR="006C2C69">
        <w:rPr>
          <w:sz w:val="28"/>
          <w:szCs w:val="28"/>
          <w:lang w:val="uk-UA"/>
        </w:rPr>
        <w:t xml:space="preserve"> (</w:t>
      </w:r>
      <w:r w:rsidR="006C2C69" w:rsidRPr="00DC3387">
        <w:rPr>
          <w:sz w:val="28"/>
          <w:szCs w:val="28"/>
          <w:lang w:val="uk-UA"/>
        </w:rPr>
        <w:t>Формування поваги до історії та традиції родини</w:t>
      </w:r>
      <w:r w:rsidR="006C2C69">
        <w:rPr>
          <w:sz w:val="28"/>
          <w:szCs w:val="28"/>
          <w:lang w:val="uk-UA"/>
        </w:rPr>
        <w:t xml:space="preserve">). </w:t>
      </w:r>
      <w:r w:rsidR="006C2C69" w:rsidRPr="006137BC">
        <w:rPr>
          <w:color w:val="000000"/>
          <w:sz w:val="28"/>
          <w:szCs w:val="28"/>
          <w:shd w:val="clear" w:color="auto" w:fill="FFFFFF"/>
        </w:rPr>
        <w:t>Конференція</w:t>
      </w:r>
      <w:r w:rsidR="006C2C69">
        <w:rPr>
          <w:color w:val="000000"/>
          <w:sz w:val="28"/>
          <w:szCs w:val="28"/>
          <w:shd w:val="clear" w:color="auto" w:fill="FFFFFF"/>
          <w:lang w:val="uk-UA"/>
        </w:rPr>
        <w:t xml:space="preserve"> </w:t>
      </w:r>
      <w:r w:rsidR="006C2C69" w:rsidRPr="006137BC">
        <w:rPr>
          <w:color w:val="000000"/>
          <w:sz w:val="28"/>
          <w:szCs w:val="28"/>
          <w:shd w:val="clear" w:color="auto" w:fill="FFFFFF"/>
        </w:rPr>
        <w:t>для батьків</w:t>
      </w:r>
      <w:r w:rsidR="006C2C69">
        <w:rPr>
          <w:color w:val="000000"/>
          <w:sz w:val="28"/>
          <w:szCs w:val="28"/>
          <w:shd w:val="clear" w:color="auto" w:fill="FFFFFF"/>
          <w:lang w:val="uk-UA"/>
        </w:rPr>
        <w:t xml:space="preserve"> </w:t>
      </w:r>
      <w:r w:rsidR="006C2C69" w:rsidRPr="006137BC">
        <w:rPr>
          <w:color w:val="000000"/>
          <w:sz w:val="28"/>
          <w:szCs w:val="28"/>
          <w:shd w:val="clear" w:color="auto" w:fill="FFFFFF"/>
        </w:rPr>
        <w:t>«Витоки доброти»</w:t>
      </w:r>
      <w:r w:rsidR="006C2C69">
        <w:rPr>
          <w:color w:val="000000"/>
          <w:sz w:val="28"/>
          <w:szCs w:val="28"/>
          <w:shd w:val="clear" w:color="auto" w:fill="FFFFFF"/>
          <w:lang w:val="uk-UA"/>
        </w:rPr>
        <w:t xml:space="preserve"> (</w:t>
      </w:r>
      <w:r w:rsidR="006C2C69">
        <w:rPr>
          <w:sz w:val="28"/>
          <w:szCs w:val="28"/>
          <w:lang w:val="uk-UA"/>
        </w:rPr>
        <w:t>Розширювати знання про ефективні методи  морально-етичного виховання дітей)</w:t>
      </w:r>
    </w:p>
    <w:p w:rsidR="00AD78B8" w:rsidRPr="008450F6" w:rsidRDefault="00AD78B8" w:rsidP="002E5AE9">
      <w:pPr>
        <w:ind w:firstLine="708"/>
        <w:jc w:val="both"/>
        <w:rPr>
          <w:sz w:val="28"/>
          <w:szCs w:val="28"/>
          <w:lang w:val="uk-UA"/>
        </w:rPr>
      </w:pPr>
      <w:r w:rsidRPr="008450F6">
        <w:rPr>
          <w:sz w:val="28"/>
          <w:szCs w:val="28"/>
          <w:lang w:val="uk-UA"/>
        </w:rPr>
        <w:t>Все це дало можливість об’єднати зусилля дошкільного закладу і сім’ї, змінити стиль спілку</w:t>
      </w:r>
      <w:r w:rsidR="007E4CEA">
        <w:rPr>
          <w:sz w:val="28"/>
          <w:szCs w:val="28"/>
          <w:lang w:val="uk-UA"/>
        </w:rPr>
        <w:t>вання. Педагоги прислухались до</w:t>
      </w:r>
      <w:r w:rsidRPr="008450F6">
        <w:rPr>
          <w:sz w:val="28"/>
          <w:szCs w:val="28"/>
          <w:lang w:val="uk-UA"/>
        </w:rPr>
        <w:t xml:space="preserve"> пропо</w:t>
      </w:r>
      <w:r w:rsidR="00A5082D">
        <w:rPr>
          <w:sz w:val="28"/>
          <w:szCs w:val="28"/>
          <w:lang w:val="uk-UA"/>
        </w:rPr>
        <w:t xml:space="preserve">зицій, разом планували роботу. </w:t>
      </w:r>
      <w:r w:rsidRPr="008450F6">
        <w:rPr>
          <w:sz w:val="28"/>
          <w:szCs w:val="28"/>
          <w:lang w:val="uk-UA"/>
        </w:rPr>
        <w:t>Родини залучались до спільної творчої діяльності з дітьми.</w:t>
      </w:r>
    </w:p>
    <w:p w:rsidR="00AD78B8" w:rsidRPr="008450F6" w:rsidRDefault="00AD78B8" w:rsidP="002E5AE9">
      <w:pPr>
        <w:tabs>
          <w:tab w:val="left" w:pos="2220"/>
        </w:tabs>
        <w:jc w:val="both"/>
        <w:rPr>
          <w:sz w:val="28"/>
          <w:szCs w:val="28"/>
          <w:lang w:val="uk-UA"/>
        </w:rPr>
      </w:pPr>
      <w:r w:rsidRPr="008450F6">
        <w:rPr>
          <w:sz w:val="28"/>
          <w:szCs w:val="28"/>
          <w:lang w:val="uk-UA"/>
        </w:rPr>
        <w:t xml:space="preserve">Проводились виставки: </w:t>
      </w:r>
      <w:r w:rsidR="002E5AE9" w:rsidRPr="005904C4">
        <w:rPr>
          <w:sz w:val="28"/>
          <w:szCs w:val="28"/>
          <w:lang w:val="uk-UA"/>
        </w:rPr>
        <w:t>«Моє рідне місто»</w:t>
      </w:r>
      <w:r w:rsidR="002E5AE9">
        <w:rPr>
          <w:sz w:val="28"/>
          <w:szCs w:val="28"/>
          <w:lang w:val="uk-UA"/>
        </w:rPr>
        <w:t xml:space="preserve">, фотогазети «Як прожили ми цей рік», «Різнокольорове літо». </w:t>
      </w:r>
      <w:r w:rsidRPr="008450F6">
        <w:rPr>
          <w:sz w:val="28"/>
          <w:szCs w:val="28"/>
          <w:lang w:val="uk-UA"/>
        </w:rPr>
        <w:t>Наприкінці року, для з’ясування задоволення батьків роботою дошкільного закладу та подальшого вдос</w:t>
      </w:r>
      <w:r w:rsidR="00A5082D">
        <w:rPr>
          <w:sz w:val="28"/>
          <w:szCs w:val="28"/>
          <w:lang w:val="uk-UA"/>
        </w:rPr>
        <w:t>коналення роботи з дітьми, було</w:t>
      </w:r>
      <w:r w:rsidRPr="008450F6">
        <w:rPr>
          <w:sz w:val="28"/>
          <w:szCs w:val="28"/>
          <w:lang w:val="uk-UA"/>
        </w:rPr>
        <w:t xml:space="preserve"> п</w:t>
      </w:r>
      <w:r w:rsidR="00A5082D">
        <w:rPr>
          <w:sz w:val="28"/>
          <w:szCs w:val="28"/>
          <w:lang w:val="uk-UA"/>
        </w:rPr>
        <w:t>роведене підсумкове анкетування «Імідж дошкільного закладу».</w:t>
      </w:r>
    </w:p>
    <w:p w:rsidR="00AD78B8" w:rsidRPr="008450F6" w:rsidRDefault="00AD78B8" w:rsidP="00AD78B8">
      <w:pPr>
        <w:spacing w:line="238" w:lineRule="auto"/>
        <w:ind w:firstLine="425"/>
        <w:jc w:val="both"/>
        <w:rPr>
          <w:sz w:val="28"/>
          <w:szCs w:val="28"/>
          <w:lang w:val="uk-UA"/>
        </w:rPr>
      </w:pPr>
      <w:r w:rsidRPr="008450F6">
        <w:rPr>
          <w:sz w:val="28"/>
          <w:szCs w:val="28"/>
          <w:lang w:val="uk-UA"/>
        </w:rPr>
        <w:t xml:space="preserve">За його результатами: </w:t>
      </w:r>
      <w:r w:rsidR="002E5AE9">
        <w:rPr>
          <w:sz w:val="28"/>
          <w:szCs w:val="28"/>
          <w:lang w:val="uk-UA"/>
        </w:rPr>
        <w:t>більшість батьків вихованців (83</w:t>
      </w:r>
      <w:r w:rsidRPr="008450F6">
        <w:rPr>
          <w:sz w:val="28"/>
          <w:szCs w:val="28"/>
          <w:lang w:val="uk-UA"/>
        </w:rPr>
        <w:t>%) відзначають, що діти із задоволенням відвідують дитячий садок, повертаються додому в гарному настрої; батьків задовольняють педаго</w:t>
      </w:r>
      <w:r w:rsidR="00A5082D">
        <w:rPr>
          <w:sz w:val="28"/>
          <w:szCs w:val="28"/>
          <w:lang w:val="uk-UA"/>
        </w:rPr>
        <w:t>ги, які працюють з ді</w:t>
      </w:r>
      <w:r w:rsidR="002E5AE9">
        <w:rPr>
          <w:sz w:val="28"/>
          <w:szCs w:val="28"/>
          <w:lang w:val="uk-UA"/>
        </w:rPr>
        <w:t>тьми (95</w:t>
      </w:r>
      <w:r w:rsidR="00A5082D">
        <w:rPr>
          <w:sz w:val="28"/>
          <w:szCs w:val="28"/>
          <w:lang w:val="uk-UA"/>
        </w:rPr>
        <w:t>%)</w:t>
      </w:r>
      <w:r w:rsidR="002E5AE9">
        <w:rPr>
          <w:sz w:val="28"/>
          <w:szCs w:val="28"/>
          <w:lang w:val="uk-UA"/>
        </w:rPr>
        <w:t xml:space="preserve"> їхнє ставлення до дітей; 93</w:t>
      </w:r>
      <w:r w:rsidRPr="008450F6">
        <w:rPr>
          <w:sz w:val="28"/>
          <w:szCs w:val="28"/>
          <w:lang w:val="uk-UA"/>
        </w:rPr>
        <w:t>% членів сімей вихованців із задоволенням та інтересом спілкуються з педагогами ДНЗ, умови, створені для розвитку, навчання і виховання дітей, оцінюють позитивно; високий рівень задоволеності роботою ДНЗ і його педагог</w:t>
      </w:r>
      <w:r w:rsidR="002E5AE9">
        <w:rPr>
          <w:sz w:val="28"/>
          <w:szCs w:val="28"/>
          <w:lang w:val="uk-UA"/>
        </w:rPr>
        <w:t>ічним колективом мають 92</w:t>
      </w:r>
      <w:r w:rsidRPr="008450F6">
        <w:rPr>
          <w:sz w:val="28"/>
          <w:szCs w:val="28"/>
          <w:lang w:val="uk-UA"/>
        </w:rPr>
        <w:t>% опитаних ба</w:t>
      </w:r>
      <w:r w:rsidR="002E5AE9">
        <w:rPr>
          <w:sz w:val="28"/>
          <w:szCs w:val="28"/>
          <w:lang w:val="uk-UA"/>
        </w:rPr>
        <w:t>тьків, середній рівень – мають 7</w:t>
      </w:r>
      <w:r w:rsidRPr="008450F6">
        <w:rPr>
          <w:sz w:val="28"/>
          <w:szCs w:val="28"/>
          <w:lang w:val="uk-UA"/>
        </w:rPr>
        <w:t>%.</w:t>
      </w:r>
    </w:p>
    <w:p w:rsidR="00DB4B31" w:rsidRPr="008450F6" w:rsidRDefault="00DB4B31" w:rsidP="003F13D6">
      <w:pPr>
        <w:widowControl w:val="0"/>
        <w:shd w:val="clear" w:color="auto" w:fill="FFFFFF"/>
        <w:autoSpaceDE w:val="0"/>
        <w:autoSpaceDN w:val="0"/>
        <w:adjustRightInd w:val="0"/>
        <w:ind w:right="43" w:firstLine="425"/>
        <w:jc w:val="both"/>
        <w:rPr>
          <w:b/>
          <w:sz w:val="28"/>
          <w:szCs w:val="28"/>
          <w:lang w:val="uk-UA"/>
        </w:rPr>
      </w:pPr>
      <w:r w:rsidRPr="008450F6">
        <w:rPr>
          <w:sz w:val="28"/>
          <w:szCs w:val="28"/>
          <w:lang w:val="uk-UA"/>
        </w:rPr>
        <w:t>У батьківських куточках вихователі систематично розміщували інформацію різноманітної тематики про розвиток, виховання та навчання малюків дошкільного віку, показники сформованості базових якостей особистості; ознайомлення з ефективними методами та прийомами формування у дошкільників різних форм активності; розкриття важливості ролі матері й батька у вихованні хлопчика і дівчинки тощ</w:t>
      </w:r>
      <w:r w:rsidR="00033C5F" w:rsidRPr="008450F6">
        <w:rPr>
          <w:sz w:val="28"/>
          <w:szCs w:val="28"/>
          <w:lang w:val="uk-UA"/>
        </w:rPr>
        <w:t xml:space="preserve">о. </w:t>
      </w:r>
      <w:r w:rsidRPr="008450F6">
        <w:rPr>
          <w:sz w:val="28"/>
          <w:szCs w:val="28"/>
          <w:lang w:val="uk-UA"/>
        </w:rPr>
        <w:t>Педа</w:t>
      </w:r>
      <w:r w:rsidR="00033C5F" w:rsidRPr="008450F6">
        <w:rPr>
          <w:sz w:val="28"/>
          <w:szCs w:val="28"/>
          <w:lang w:val="uk-UA"/>
        </w:rPr>
        <w:t xml:space="preserve">гоги постійно залучали батьків </w:t>
      </w:r>
      <w:r w:rsidRPr="008450F6">
        <w:rPr>
          <w:sz w:val="28"/>
          <w:szCs w:val="28"/>
          <w:lang w:val="uk-UA"/>
        </w:rPr>
        <w:t>вихованців брати активну участь у житті групи, дитячого садка, реалізації тематичних циклів</w:t>
      </w:r>
      <w:r w:rsidR="00033C5F" w:rsidRPr="008450F6">
        <w:rPr>
          <w:sz w:val="28"/>
          <w:szCs w:val="28"/>
          <w:lang w:val="uk-UA"/>
        </w:rPr>
        <w:t xml:space="preserve">, над якими працюють з дітьми, </w:t>
      </w:r>
      <w:r w:rsidRPr="008450F6">
        <w:rPr>
          <w:sz w:val="28"/>
          <w:szCs w:val="28"/>
          <w:lang w:val="uk-UA"/>
        </w:rPr>
        <w:t xml:space="preserve">надавали широкі </w:t>
      </w:r>
      <w:r w:rsidRPr="008450F6">
        <w:rPr>
          <w:sz w:val="28"/>
          <w:szCs w:val="28"/>
          <w:lang w:val="uk-UA"/>
        </w:rPr>
        <w:lastRenderedPageBreak/>
        <w:t xml:space="preserve">повноваження груповим, </w:t>
      </w:r>
      <w:r w:rsidR="008B2404" w:rsidRPr="008450F6">
        <w:rPr>
          <w:sz w:val="28"/>
          <w:szCs w:val="28"/>
          <w:lang w:val="uk-UA"/>
        </w:rPr>
        <w:t>загально</w:t>
      </w:r>
      <w:r w:rsidR="003956B8" w:rsidRPr="008450F6">
        <w:rPr>
          <w:sz w:val="28"/>
          <w:szCs w:val="28"/>
          <w:lang w:val="uk-UA"/>
        </w:rPr>
        <w:t xml:space="preserve"> </w:t>
      </w:r>
      <w:r w:rsidR="008B2404" w:rsidRPr="008450F6">
        <w:rPr>
          <w:sz w:val="28"/>
          <w:szCs w:val="28"/>
          <w:lang w:val="uk-UA"/>
        </w:rPr>
        <w:t>садовому</w:t>
      </w:r>
      <w:r w:rsidR="00033C5F" w:rsidRPr="008450F6">
        <w:rPr>
          <w:sz w:val="28"/>
          <w:szCs w:val="28"/>
          <w:lang w:val="uk-UA"/>
        </w:rPr>
        <w:t xml:space="preserve"> батьківським </w:t>
      </w:r>
      <w:r w:rsidRPr="008450F6">
        <w:rPr>
          <w:sz w:val="28"/>
          <w:szCs w:val="28"/>
          <w:lang w:val="uk-UA"/>
        </w:rPr>
        <w:t>комітетам, за потребою</w:t>
      </w:r>
    </w:p>
    <w:p w:rsidR="005714C5" w:rsidRPr="008450F6" w:rsidRDefault="005714C5" w:rsidP="003F13D6">
      <w:pPr>
        <w:ind w:firstLine="425"/>
        <w:jc w:val="both"/>
        <w:rPr>
          <w:sz w:val="28"/>
          <w:szCs w:val="28"/>
          <w:lang w:val="uk-UA"/>
        </w:rPr>
      </w:pPr>
      <w:r w:rsidRPr="008450F6">
        <w:rPr>
          <w:b/>
          <w:bCs/>
          <w:i/>
          <w:iCs/>
          <w:sz w:val="28"/>
          <w:szCs w:val="28"/>
          <w:lang w:val="uk-UA"/>
        </w:rPr>
        <w:t>Проблемами, які потребують вирішення в роботі з батьками,</w:t>
      </w:r>
      <w:r w:rsidRPr="008450F6">
        <w:rPr>
          <w:sz w:val="28"/>
          <w:szCs w:val="28"/>
          <w:lang w:val="uk-UA"/>
        </w:rPr>
        <w:t xml:space="preserve"> виступають:</w:t>
      </w:r>
    </w:p>
    <w:p w:rsidR="005714C5" w:rsidRPr="008450F6" w:rsidRDefault="005714C5" w:rsidP="000013C4">
      <w:pPr>
        <w:numPr>
          <w:ilvl w:val="0"/>
          <w:numId w:val="4"/>
        </w:numPr>
        <w:ind w:left="993" w:hanging="284"/>
        <w:jc w:val="both"/>
        <w:rPr>
          <w:sz w:val="28"/>
          <w:szCs w:val="28"/>
          <w:lang w:val="uk-UA"/>
        </w:rPr>
      </w:pPr>
      <w:r w:rsidRPr="008450F6">
        <w:rPr>
          <w:sz w:val="28"/>
          <w:szCs w:val="28"/>
          <w:lang w:val="uk-UA"/>
        </w:rPr>
        <w:t>Підвищення психолого-педагогічної культури батьків.</w:t>
      </w:r>
    </w:p>
    <w:p w:rsidR="005714C5" w:rsidRPr="008450F6" w:rsidRDefault="005714C5" w:rsidP="000013C4">
      <w:pPr>
        <w:numPr>
          <w:ilvl w:val="0"/>
          <w:numId w:val="4"/>
        </w:numPr>
        <w:ind w:left="993" w:hanging="284"/>
        <w:jc w:val="both"/>
        <w:rPr>
          <w:sz w:val="28"/>
          <w:szCs w:val="28"/>
          <w:lang w:val="uk-UA"/>
        </w:rPr>
      </w:pPr>
      <w:r w:rsidRPr="008450F6">
        <w:rPr>
          <w:sz w:val="28"/>
          <w:szCs w:val="28"/>
          <w:lang w:val="uk-UA"/>
        </w:rPr>
        <w:t>Формування позитивно-емоційного ставлення до вихователів.</w:t>
      </w:r>
    </w:p>
    <w:p w:rsidR="005714C5" w:rsidRPr="008450F6" w:rsidRDefault="005714C5" w:rsidP="000013C4">
      <w:pPr>
        <w:numPr>
          <w:ilvl w:val="0"/>
          <w:numId w:val="4"/>
        </w:numPr>
        <w:ind w:left="993" w:hanging="284"/>
        <w:jc w:val="both"/>
        <w:rPr>
          <w:sz w:val="28"/>
          <w:szCs w:val="28"/>
          <w:lang w:val="uk-UA"/>
        </w:rPr>
      </w:pPr>
      <w:r w:rsidRPr="008450F6">
        <w:rPr>
          <w:sz w:val="28"/>
          <w:szCs w:val="28"/>
          <w:lang w:val="uk-UA"/>
        </w:rPr>
        <w:t>Індивідуальний підхід до роботи з сім’ями вихованців ДНЗ.</w:t>
      </w:r>
    </w:p>
    <w:p w:rsidR="005714C5" w:rsidRPr="008450F6" w:rsidRDefault="005714C5" w:rsidP="000013C4">
      <w:pPr>
        <w:numPr>
          <w:ilvl w:val="0"/>
          <w:numId w:val="4"/>
        </w:numPr>
        <w:ind w:left="993" w:hanging="284"/>
        <w:jc w:val="both"/>
        <w:rPr>
          <w:sz w:val="28"/>
          <w:szCs w:val="28"/>
          <w:lang w:val="uk-UA"/>
        </w:rPr>
      </w:pPr>
      <w:r w:rsidRPr="008450F6">
        <w:rPr>
          <w:sz w:val="28"/>
          <w:szCs w:val="28"/>
          <w:lang w:val="uk-UA"/>
        </w:rPr>
        <w:t>Пропаганда дошкільної освіти в соціумі.</w:t>
      </w:r>
    </w:p>
    <w:p w:rsidR="005714C5" w:rsidRPr="008450F6" w:rsidRDefault="005714C5" w:rsidP="000013C4">
      <w:pPr>
        <w:numPr>
          <w:ilvl w:val="0"/>
          <w:numId w:val="4"/>
        </w:numPr>
        <w:ind w:left="993" w:hanging="284"/>
        <w:jc w:val="both"/>
        <w:rPr>
          <w:sz w:val="28"/>
          <w:szCs w:val="28"/>
          <w:lang w:val="uk-UA"/>
        </w:rPr>
      </w:pPr>
      <w:r w:rsidRPr="008450F6">
        <w:rPr>
          <w:sz w:val="28"/>
          <w:szCs w:val="28"/>
          <w:lang w:val="uk-UA"/>
        </w:rPr>
        <w:t>Урахування вікових особливостей характеру батьків.</w:t>
      </w:r>
    </w:p>
    <w:p w:rsidR="005714C5" w:rsidRPr="008450F6" w:rsidRDefault="005D1712" w:rsidP="000013C4">
      <w:pPr>
        <w:numPr>
          <w:ilvl w:val="0"/>
          <w:numId w:val="4"/>
        </w:numPr>
        <w:ind w:left="993" w:hanging="284"/>
        <w:jc w:val="both"/>
        <w:rPr>
          <w:sz w:val="28"/>
          <w:szCs w:val="28"/>
          <w:lang w:val="uk-UA"/>
        </w:rPr>
      </w:pPr>
      <w:r w:rsidRPr="008450F6">
        <w:rPr>
          <w:sz w:val="28"/>
          <w:szCs w:val="28"/>
          <w:lang w:val="uk-UA"/>
        </w:rPr>
        <w:t>В</w:t>
      </w:r>
      <w:r w:rsidR="005714C5" w:rsidRPr="008450F6">
        <w:rPr>
          <w:sz w:val="28"/>
          <w:szCs w:val="28"/>
          <w:lang w:val="uk-UA"/>
        </w:rPr>
        <w:t>себічне вивчення багато аспектної специфіки кожної сім’ї.</w:t>
      </w:r>
    </w:p>
    <w:p w:rsidR="008E266E" w:rsidRPr="008450F6" w:rsidRDefault="008E266E" w:rsidP="000013C4">
      <w:pPr>
        <w:pStyle w:val="af0"/>
        <w:numPr>
          <w:ilvl w:val="0"/>
          <w:numId w:val="4"/>
        </w:numPr>
        <w:suppressAutoHyphens/>
        <w:rPr>
          <w:b w:val="0"/>
        </w:rPr>
      </w:pPr>
      <w:r w:rsidRPr="008450F6">
        <w:rPr>
          <w:b w:val="0"/>
        </w:rPr>
        <w:t>Створення сприятливого соціального середовища для повноцінного виховання дітей як в дошкільному закладі, так і в сім’ї.</w:t>
      </w:r>
    </w:p>
    <w:p w:rsidR="00835675" w:rsidRPr="008450F6" w:rsidRDefault="00835675" w:rsidP="000013C4">
      <w:pPr>
        <w:jc w:val="both"/>
        <w:rPr>
          <w:b/>
          <w:sz w:val="28"/>
          <w:szCs w:val="28"/>
          <w:lang w:val="uk-UA"/>
        </w:rPr>
      </w:pPr>
      <w:r w:rsidRPr="008450F6">
        <w:rPr>
          <w:b/>
          <w:sz w:val="28"/>
          <w:szCs w:val="28"/>
          <w:lang w:val="uk-UA"/>
        </w:rPr>
        <w:t>3.3. Взаємодія з батьками, діти яких не відвідують ДНЗ.</w:t>
      </w:r>
    </w:p>
    <w:p w:rsidR="00815B4E" w:rsidRPr="008450F6" w:rsidRDefault="00033C5F" w:rsidP="003F13D6">
      <w:pPr>
        <w:pStyle w:val="af0"/>
        <w:suppressAutoHyphens/>
        <w:rPr>
          <w:b w:val="0"/>
        </w:rPr>
      </w:pPr>
      <w:r w:rsidRPr="008450F6">
        <w:rPr>
          <w:b w:val="0"/>
        </w:rPr>
        <w:t xml:space="preserve">Відповідно до </w:t>
      </w:r>
      <w:r w:rsidR="00815B4E" w:rsidRPr="008450F6">
        <w:rPr>
          <w:b w:val="0"/>
        </w:rPr>
        <w:t>інструктивно-методичного листа Міністерства освіти і науки України «Про систему роботи з дітьми, які не відвідують дошкільні навчальні заклади» від 04.10.2007 р. №1/9-583 протягом навчального року в дитячому садку здійснювався соціально-педагогічний патронат</w:t>
      </w:r>
      <w:r w:rsidRPr="008450F6">
        <w:rPr>
          <w:b w:val="0"/>
        </w:rPr>
        <w:t>.</w:t>
      </w:r>
    </w:p>
    <w:p w:rsidR="00BE5F86" w:rsidRPr="008450F6" w:rsidRDefault="00BE5F86" w:rsidP="003F13D6">
      <w:pPr>
        <w:ind w:firstLine="709"/>
        <w:jc w:val="both"/>
        <w:rPr>
          <w:sz w:val="28"/>
          <w:szCs w:val="28"/>
          <w:lang w:val="uk-UA"/>
        </w:rPr>
      </w:pPr>
      <w:r w:rsidRPr="008450F6">
        <w:rPr>
          <w:sz w:val="28"/>
          <w:szCs w:val="28"/>
          <w:lang w:val="uk-UA"/>
        </w:rPr>
        <w:t>Педагогами було проведено облік дітей, які не відвідують дошкільні заклади, в т.ч. старших дошкільників, у закріпленому за дошкільним закладом мікрорайоні: через дитячу поліклініку складено списки неорганізованих дітей. Вихователі відвідували родини цих дітей, з’ясували причини з яких дитина перебуває вдома, з’ясовували ким і яким чином здійснюється підготовка дитини до шкільного навчання, чи є у дитини можливість спілкуватися з однолітками. Педагогічним колективом ДНЗ складено банк даних дітей, які не відвідують дошкільні заклади.</w:t>
      </w:r>
    </w:p>
    <w:p w:rsidR="00BE5F86" w:rsidRPr="008450F6" w:rsidRDefault="00BE5F86" w:rsidP="003F13D6">
      <w:pPr>
        <w:ind w:firstLine="709"/>
        <w:jc w:val="both"/>
        <w:rPr>
          <w:sz w:val="28"/>
          <w:szCs w:val="28"/>
          <w:lang w:val="uk-UA"/>
        </w:rPr>
      </w:pPr>
      <w:r w:rsidRPr="008450F6">
        <w:rPr>
          <w:sz w:val="28"/>
          <w:szCs w:val="28"/>
          <w:lang w:val="uk-UA"/>
        </w:rPr>
        <w:t>У дитячому садку створено службу соціально-педагогічний патронату, до складу якої вход</w:t>
      </w:r>
      <w:r w:rsidR="00653219" w:rsidRPr="008450F6">
        <w:rPr>
          <w:sz w:val="28"/>
          <w:szCs w:val="28"/>
          <w:lang w:val="uk-UA"/>
        </w:rPr>
        <w:t xml:space="preserve">ять </w:t>
      </w:r>
      <w:r w:rsidRPr="008450F6">
        <w:rPr>
          <w:sz w:val="28"/>
          <w:szCs w:val="28"/>
          <w:lang w:val="uk-UA"/>
        </w:rPr>
        <w:t>в</w:t>
      </w:r>
      <w:r w:rsidR="00653219" w:rsidRPr="008450F6">
        <w:rPr>
          <w:sz w:val="28"/>
          <w:szCs w:val="28"/>
          <w:lang w:val="uk-UA"/>
        </w:rPr>
        <w:t>ихователі, вихователь-методист,</w:t>
      </w:r>
      <w:r w:rsidR="00835675" w:rsidRPr="008450F6">
        <w:rPr>
          <w:sz w:val="28"/>
          <w:szCs w:val="28"/>
          <w:lang w:val="uk-UA"/>
        </w:rPr>
        <w:t xml:space="preserve"> </w:t>
      </w:r>
      <w:r w:rsidRPr="008450F6">
        <w:rPr>
          <w:sz w:val="28"/>
          <w:szCs w:val="28"/>
          <w:lang w:val="uk-UA"/>
        </w:rPr>
        <w:t>старша медична сестра. Батьків ознайомлено з основними положеннями Закону України «Про дошкільну освіту»</w:t>
      </w:r>
      <w:r w:rsidR="00835675" w:rsidRPr="008450F6">
        <w:rPr>
          <w:sz w:val="28"/>
          <w:szCs w:val="28"/>
          <w:lang w:val="uk-UA"/>
        </w:rPr>
        <w:t>; проведене анкетування батьків</w:t>
      </w:r>
      <w:r w:rsidRPr="008450F6">
        <w:rPr>
          <w:sz w:val="28"/>
          <w:szCs w:val="28"/>
          <w:lang w:val="uk-UA"/>
        </w:rPr>
        <w:t>, в т.ч. щодо форм роботи з дітьми д/з, які б задовольнили батьків, щодо сформованості вмінь та навичок дитини, особливостей її розвитку, щодо побажань для співпраці з д/з та ін.; розроблено питання та завдання для співбесіди з дитиною, яка йде до школи, щодо виявлення рівня знань, вмінь та навичок дітей; проведено співбесіди з дітьми; було розіслано запрошення на День відкритих дверей; впродовж всього навчального року фахівцями здійснювалась консультаційно-роз’яснювальна робота.</w:t>
      </w:r>
    </w:p>
    <w:p w:rsidR="00BE5F86" w:rsidRPr="008450F6" w:rsidRDefault="00BE5F86" w:rsidP="003F13D6">
      <w:pPr>
        <w:ind w:firstLine="709"/>
        <w:jc w:val="both"/>
        <w:rPr>
          <w:b/>
          <w:sz w:val="28"/>
          <w:szCs w:val="28"/>
          <w:lang w:val="uk-UA"/>
        </w:rPr>
      </w:pPr>
      <w:r w:rsidRPr="008450F6">
        <w:rPr>
          <w:b/>
          <w:sz w:val="28"/>
          <w:szCs w:val="28"/>
          <w:lang w:val="uk-UA"/>
        </w:rPr>
        <w:t>Перспективними напрямами роботи на наступний навчальний рік є:</w:t>
      </w:r>
    </w:p>
    <w:p w:rsidR="00BE5F86" w:rsidRPr="008450F6" w:rsidRDefault="0065194E" w:rsidP="003F13D6">
      <w:pPr>
        <w:ind w:firstLine="709"/>
        <w:jc w:val="both"/>
        <w:rPr>
          <w:sz w:val="28"/>
          <w:szCs w:val="28"/>
          <w:lang w:val="uk-UA"/>
        </w:rPr>
      </w:pPr>
      <w:r>
        <w:rPr>
          <w:sz w:val="28"/>
          <w:szCs w:val="28"/>
          <w:lang w:val="uk-UA"/>
        </w:rPr>
        <w:t xml:space="preserve">- </w:t>
      </w:r>
      <w:r w:rsidR="00BE5F86" w:rsidRPr="008450F6">
        <w:rPr>
          <w:sz w:val="28"/>
          <w:szCs w:val="28"/>
          <w:lang w:val="uk-UA"/>
        </w:rPr>
        <w:t>формування тісного взаємозв’язку ДНЗ із сім’єю, вивчення особливостей спілкування в сім’ях з метою здійснення диференційованого підходу до кожного вихованця;</w:t>
      </w:r>
    </w:p>
    <w:p w:rsidR="00BE5F86" w:rsidRPr="008450F6" w:rsidRDefault="0065194E" w:rsidP="003F13D6">
      <w:pPr>
        <w:ind w:firstLine="709"/>
        <w:jc w:val="both"/>
        <w:rPr>
          <w:sz w:val="28"/>
          <w:szCs w:val="28"/>
          <w:lang w:val="uk-UA"/>
        </w:rPr>
      </w:pPr>
      <w:r>
        <w:rPr>
          <w:sz w:val="28"/>
          <w:szCs w:val="28"/>
          <w:lang w:val="uk-UA"/>
        </w:rPr>
        <w:t xml:space="preserve">- </w:t>
      </w:r>
      <w:r w:rsidR="00BE5F86" w:rsidRPr="008450F6">
        <w:rPr>
          <w:sz w:val="28"/>
          <w:szCs w:val="28"/>
          <w:lang w:val="uk-UA"/>
        </w:rPr>
        <w:t>проведення родин</w:t>
      </w:r>
      <w:r w:rsidR="00653219" w:rsidRPr="008450F6">
        <w:rPr>
          <w:sz w:val="28"/>
          <w:szCs w:val="28"/>
          <w:lang w:val="uk-UA"/>
        </w:rPr>
        <w:t>них свят, батьківських зборів, Д</w:t>
      </w:r>
      <w:r w:rsidR="00BE5F86" w:rsidRPr="008450F6">
        <w:rPr>
          <w:sz w:val="28"/>
          <w:szCs w:val="28"/>
          <w:lang w:val="uk-UA"/>
        </w:rPr>
        <w:t>нів відчинених двере</w:t>
      </w:r>
      <w:r w:rsidR="00653219" w:rsidRPr="008450F6">
        <w:rPr>
          <w:sz w:val="28"/>
          <w:szCs w:val="28"/>
          <w:lang w:val="uk-UA"/>
        </w:rPr>
        <w:t>й, консультацій</w:t>
      </w:r>
      <w:r w:rsidR="00BE5F86" w:rsidRPr="008450F6">
        <w:rPr>
          <w:sz w:val="28"/>
          <w:szCs w:val="28"/>
          <w:lang w:val="uk-UA"/>
        </w:rPr>
        <w:t xml:space="preserve">; </w:t>
      </w:r>
    </w:p>
    <w:p w:rsidR="00BE5F86" w:rsidRPr="008450F6" w:rsidRDefault="0065194E" w:rsidP="003F13D6">
      <w:pPr>
        <w:ind w:firstLine="709"/>
        <w:jc w:val="both"/>
        <w:rPr>
          <w:sz w:val="28"/>
          <w:szCs w:val="28"/>
          <w:lang w:val="uk-UA"/>
        </w:rPr>
      </w:pPr>
      <w:r>
        <w:rPr>
          <w:sz w:val="28"/>
          <w:szCs w:val="28"/>
          <w:lang w:val="uk-UA"/>
        </w:rPr>
        <w:t xml:space="preserve">- </w:t>
      </w:r>
      <w:r w:rsidR="00BE5F86" w:rsidRPr="008450F6">
        <w:rPr>
          <w:sz w:val="28"/>
          <w:szCs w:val="28"/>
          <w:lang w:val="uk-UA"/>
        </w:rPr>
        <w:t>систематичне інформування батьків щодо особистих досягнень їхніх дітей;</w:t>
      </w:r>
    </w:p>
    <w:p w:rsidR="008E266E" w:rsidRPr="008450F6" w:rsidRDefault="008E266E" w:rsidP="000013C4">
      <w:pPr>
        <w:pStyle w:val="af0"/>
        <w:ind w:firstLine="0"/>
        <w:rPr>
          <w:b w:val="0"/>
        </w:rPr>
      </w:pPr>
      <w:r w:rsidRPr="008450F6">
        <w:rPr>
          <w:b w:val="0"/>
        </w:rPr>
        <w:t>Всі перераховані заходи сприяли тому, що зросла педагогічна і комунікативна культура батьків, вони почали більше довіряти працівникам дошкільного закладу.</w:t>
      </w:r>
    </w:p>
    <w:p w:rsidR="00A54961" w:rsidRDefault="00A54961" w:rsidP="003F13D6">
      <w:pPr>
        <w:pStyle w:val="a3"/>
        <w:ind w:firstLine="709"/>
        <w:rPr>
          <w:b/>
        </w:rPr>
      </w:pPr>
    </w:p>
    <w:p w:rsidR="00A54961" w:rsidRDefault="00A54961" w:rsidP="003F13D6">
      <w:pPr>
        <w:pStyle w:val="a3"/>
        <w:ind w:firstLine="709"/>
        <w:rPr>
          <w:b/>
        </w:rPr>
      </w:pPr>
    </w:p>
    <w:p w:rsidR="00E24897" w:rsidRDefault="00653219" w:rsidP="003F13D6">
      <w:pPr>
        <w:pStyle w:val="a3"/>
        <w:ind w:firstLine="709"/>
      </w:pPr>
      <w:r w:rsidRPr="008450F6">
        <w:rPr>
          <w:b/>
        </w:rPr>
        <w:lastRenderedPageBreak/>
        <w:t>4.</w:t>
      </w:r>
      <w:r w:rsidR="00835675" w:rsidRPr="008450F6">
        <w:rPr>
          <w:b/>
        </w:rPr>
        <w:t>Загальні в</w:t>
      </w:r>
      <w:r w:rsidR="00572099" w:rsidRPr="008450F6">
        <w:rPr>
          <w:b/>
        </w:rPr>
        <w:t>исновки.</w:t>
      </w:r>
      <w:r w:rsidRPr="008450F6">
        <w:t xml:space="preserve"> </w:t>
      </w:r>
    </w:p>
    <w:p w:rsidR="00E24897" w:rsidRPr="00E24897" w:rsidRDefault="00E24897" w:rsidP="00E24897">
      <w:pPr>
        <w:ind w:firstLine="644"/>
        <w:jc w:val="both"/>
        <w:rPr>
          <w:rFonts w:eastAsiaTheme="minorHAnsi"/>
          <w:sz w:val="28"/>
          <w:szCs w:val="28"/>
          <w:lang w:eastAsia="en-US"/>
        </w:rPr>
      </w:pPr>
      <w:r w:rsidRPr="00E24897">
        <w:rPr>
          <w:sz w:val="28"/>
          <w:szCs w:val="28"/>
        </w:rPr>
        <w:t xml:space="preserve">Таким чином, річний план на 2016-2017 навчальний рік був </w:t>
      </w:r>
      <w:r>
        <w:rPr>
          <w:sz w:val="28"/>
          <w:szCs w:val="28"/>
        </w:rPr>
        <w:t xml:space="preserve">дієвим, його виконання </w:t>
      </w:r>
      <w:r w:rsidRPr="00E24897">
        <w:rPr>
          <w:sz w:val="28"/>
          <w:szCs w:val="28"/>
        </w:rPr>
        <w:t>дозволило коллективу</w:t>
      </w:r>
      <w:r w:rsidRPr="00E24897">
        <w:rPr>
          <w:sz w:val="28"/>
          <w:szCs w:val="28"/>
          <w:lang w:val="uk-UA"/>
        </w:rPr>
        <w:t xml:space="preserve"> </w:t>
      </w:r>
      <w:r w:rsidRPr="00E24897">
        <w:rPr>
          <w:sz w:val="28"/>
          <w:szCs w:val="28"/>
        </w:rPr>
        <w:t>повністю</w:t>
      </w:r>
      <w:r w:rsidRPr="00E24897">
        <w:rPr>
          <w:sz w:val="28"/>
          <w:szCs w:val="28"/>
          <w:lang w:val="uk-UA"/>
        </w:rPr>
        <w:t xml:space="preserve"> </w:t>
      </w:r>
      <w:r w:rsidRPr="00E24897">
        <w:rPr>
          <w:sz w:val="28"/>
          <w:szCs w:val="28"/>
        </w:rPr>
        <w:t>досягти поставлених цілей.</w:t>
      </w:r>
      <w:r w:rsidRPr="00E24897">
        <w:rPr>
          <w:sz w:val="28"/>
          <w:szCs w:val="28"/>
          <w:lang w:val="uk-UA"/>
        </w:rPr>
        <w:t xml:space="preserve"> </w:t>
      </w:r>
    </w:p>
    <w:p w:rsidR="00E24897" w:rsidRPr="00E7694E" w:rsidRDefault="00E24897" w:rsidP="00E24897">
      <w:pPr>
        <w:ind w:firstLine="709"/>
        <w:jc w:val="both"/>
        <w:rPr>
          <w:sz w:val="28"/>
          <w:szCs w:val="28"/>
          <w:lang w:val="uk-UA"/>
        </w:rPr>
      </w:pPr>
      <w:r w:rsidRPr="00E24897">
        <w:rPr>
          <w:sz w:val="28"/>
          <w:szCs w:val="28"/>
          <w:lang w:val="uk-UA"/>
        </w:rPr>
        <w:t>Підвищився професійний рівень</w:t>
      </w:r>
      <w:r>
        <w:rPr>
          <w:sz w:val="28"/>
          <w:szCs w:val="28"/>
          <w:lang w:val="uk-UA"/>
        </w:rPr>
        <w:t xml:space="preserve"> педагогів дошкільного закладу </w:t>
      </w:r>
      <w:r w:rsidRPr="00E24897">
        <w:rPr>
          <w:sz w:val="28"/>
          <w:szCs w:val="28"/>
          <w:lang w:val="uk-UA"/>
        </w:rPr>
        <w:t xml:space="preserve">завдяки </w:t>
      </w:r>
      <w:r>
        <w:rPr>
          <w:sz w:val="28"/>
          <w:szCs w:val="28"/>
          <w:lang w:val="uk-UA"/>
        </w:rPr>
        <w:t>ознайомленню</w:t>
      </w:r>
      <w:r w:rsidRPr="00E24897">
        <w:rPr>
          <w:sz w:val="28"/>
          <w:szCs w:val="28"/>
          <w:lang w:val="uk-UA"/>
        </w:rPr>
        <w:t xml:space="preserve"> їх </w:t>
      </w:r>
      <w:r w:rsidR="00E7694E">
        <w:rPr>
          <w:sz w:val="28"/>
          <w:szCs w:val="28"/>
          <w:lang w:val="uk-UA"/>
        </w:rPr>
        <w:t>з Міжнародною освітньою проектамою</w:t>
      </w:r>
      <w:r>
        <w:rPr>
          <w:sz w:val="28"/>
          <w:szCs w:val="28"/>
          <w:lang w:val="uk-UA"/>
        </w:rPr>
        <w:t xml:space="preserve"> </w:t>
      </w:r>
      <w:r w:rsidRPr="00E24897">
        <w:rPr>
          <w:sz w:val="28"/>
          <w:szCs w:val="28"/>
          <w:lang w:val="uk-UA"/>
        </w:rPr>
        <w:t>ЮНІСЕФ</w:t>
      </w:r>
      <w:r w:rsidR="00E7694E" w:rsidRPr="00E7694E">
        <w:rPr>
          <w:color w:val="000000"/>
          <w:sz w:val="27"/>
          <w:szCs w:val="27"/>
          <w:lang w:val="uk-UA"/>
        </w:rPr>
        <w:t xml:space="preserve"> </w:t>
      </w:r>
      <w:r w:rsidR="00E7694E" w:rsidRPr="00E7694E">
        <w:rPr>
          <w:color w:val="000000"/>
          <w:sz w:val="28"/>
          <w:szCs w:val="28"/>
          <w:lang w:val="uk-UA"/>
        </w:rPr>
        <w:t>а саме програма фінансової грамоти дітей дошкільного віку «А</w:t>
      </w:r>
      <w:r w:rsidR="00E7694E" w:rsidRPr="00E7694E">
        <w:rPr>
          <w:color w:val="000000"/>
          <w:sz w:val="28"/>
          <w:szCs w:val="28"/>
        </w:rPr>
        <w:t>flatot</w:t>
      </w:r>
      <w:r w:rsidR="00E7694E" w:rsidRPr="00E7694E">
        <w:rPr>
          <w:color w:val="000000"/>
          <w:sz w:val="28"/>
          <w:szCs w:val="28"/>
          <w:lang w:val="uk-UA"/>
        </w:rPr>
        <w:t>» Міжнародної організації А</w:t>
      </w:r>
      <w:r w:rsidR="00E7694E" w:rsidRPr="00E7694E">
        <w:rPr>
          <w:color w:val="000000"/>
          <w:sz w:val="28"/>
          <w:szCs w:val="28"/>
        </w:rPr>
        <w:t>flatoun</w:t>
      </w:r>
      <w:r w:rsidR="00E7694E" w:rsidRPr="00E7694E">
        <w:rPr>
          <w:color w:val="000000"/>
          <w:sz w:val="28"/>
          <w:szCs w:val="28"/>
          <w:lang w:val="uk-UA"/>
        </w:rPr>
        <w:t xml:space="preserve"> (Королівство Нідерландів).</w:t>
      </w:r>
    </w:p>
    <w:p w:rsidR="00E24897" w:rsidRPr="00E24897" w:rsidRDefault="005E07F2" w:rsidP="00E24897">
      <w:pPr>
        <w:ind w:firstLine="708"/>
        <w:jc w:val="both"/>
        <w:rPr>
          <w:color w:val="000000"/>
          <w:sz w:val="28"/>
          <w:szCs w:val="28"/>
          <w:lang w:val="uk-UA"/>
        </w:rPr>
      </w:pPr>
      <w:r w:rsidRPr="002E4E7B">
        <w:rPr>
          <w:rStyle w:val="afb"/>
          <w:rFonts w:eastAsia="Arial Unicode MS"/>
          <w:b w:val="0"/>
          <w:sz w:val="28"/>
          <w:szCs w:val="28"/>
          <w:bdr w:val="none" w:sz="0" w:space="0" w:color="auto" w:frame="1"/>
          <w:shd w:val="clear" w:color="auto" w:fill="FFFFFF"/>
          <w:lang w:val="uk-UA"/>
        </w:rPr>
        <w:t>Система</w:t>
      </w:r>
      <w:r>
        <w:rPr>
          <w:rStyle w:val="afb"/>
          <w:rFonts w:eastAsia="Arial Unicode MS"/>
          <w:b w:val="0"/>
          <w:sz w:val="28"/>
          <w:szCs w:val="28"/>
          <w:bdr w:val="none" w:sz="0" w:space="0" w:color="auto" w:frame="1"/>
          <w:shd w:val="clear" w:color="auto" w:fill="FFFFFF"/>
          <w:lang w:val="uk-UA"/>
        </w:rPr>
        <w:t xml:space="preserve"> роботи педагогів з формування </w:t>
      </w:r>
      <w:r w:rsidRPr="002E4E7B">
        <w:rPr>
          <w:rStyle w:val="afb"/>
          <w:rFonts w:eastAsia="Arial Unicode MS"/>
          <w:b w:val="0"/>
          <w:sz w:val="28"/>
          <w:szCs w:val="28"/>
          <w:bdr w:val="none" w:sz="0" w:space="0" w:color="auto" w:frame="1"/>
          <w:shd w:val="clear" w:color="auto" w:fill="FFFFFF"/>
          <w:lang w:val="uk-UA"/>
        </w:rPr>
        <w:t xml:space="preserve">культури спілкування дошкільників </w:t>
      </w:r>
      <w:r>
        <w:rPr>
          <w:color w:val="000000"/>
          <w:sz w:val="28"/>
          <w:szCs w:val="28"/>
          <w:lang w:val="uk-UA"/>
        </w:rPr>
        <w:t>сприяла</w:t>
      </w:r>
      <w:r w:rsidR="00E24897" w:rsidRPr="00E24897">
        <w:rPr>
          <w:color w:val="000000"/>
          <w:sz w:val="28"/>
          <w:szCs w:val="28"/>
          <w:lang w:val="uk-UA"/>
        </w:rPr>
        <w:t xml:space="preserve"> підвищенню обізнаності батьків з питань виховання та поліпшення діалогу з батьківською громадою, забезпечуючи умови для створення спільноти дітей, у якій пан</w:t>
      </w:r>
      <w:r>
        <w:rPr>
          <w:color w:val="000000"/>
          <w:sz w:val="28"/>
          <w:szCs w:val="28"/>
          <w:lang w:val="uk-UA"/>
        </w:rPr>
        <w:t>ує позитивне ставлення до</w:t>
      </w:r>
      <w:r w:rsidR="00E24897" w:rsidRPr="00E24897">
        <w:rPr>
          <w:color w:val="000000"/>
          <w:sz w:val="28"/>
          <w:szCs w:val="28"/>
          <w:lang w:val="uk-UA"/>
        </w:rPr>
        <w:t xml:space="preserve"> взаємної підтримки. </w:t>
      </w:r>
      <w:r w:rsidR="00E24897" w:rsidRPr="00E24897">
        <w:rPr>
          <w:sz w:val="28"/>
          <w:szCs w:val="28"/>
          <w:lang w:val="uk-UA"/>
        </w:rPr>
        <w:t xml:space="preserve">Соціальний розвиток дошкільників здійснювався в усіх видах діяльності. Простежувався взаємозв'язок між впливом трудової та ігрової діяльностей на виховання морально-етичних норм поведінки дошкільників. У ході роботи </w:t>
      </w:r>
      <w:r w:rsidR="00E24897" w:rsidRPr="00E24897">
        <w:rPr>
          <w:rFonts w:eastAsiaTheme="minorHAnsi"/>
          <w:sz w:val="28"/>
          <w:szCs w:val="28"/>
          <w:lang w:val="uk-UA" w:eastAsia="en-US"/>
        </w:rPr>
        <w:t>були створені  умови для формування у дітей соціально-комунікативної компетенції. Вони поважають національні традиції, через спілкування з дорослими і однолітками залучались до основ громадянськості. Особливу увагу приділялась питанню наступності між дош</w:t>
      </w:r>
      <w:r>
        <w:rPr>
          <w:rFonts w:eastAsiaTheme="minorHAnsi"/>
          <w:sz w:val="28"/>
          <w:szCs w:val="28"/>
          <w:lang w:val="uk-UA" w:eastAsia="en-US"/>
        </w:rPr>
        <w:t xml:space="preserve">кільною та початковою освітою, </w:t>
      </w:r>
      <w:r w:rsidR="00E24897" w:rsidRPr="00E24897">
        <w:rPr>
          <w:rFonts w:eastAsiaTheme="minorHAnsi"/>
          <w:sz w:val="28"/>
          <w:szCs w:val="28"/>
          <w:lang w:val="uk-UA" w:eastAsia="en-US"/>
        </w:rPr>
        <w:t xml:space="preserve">виконання запланованих заходів дозволило здійснити гармонійний розвиток дитини у період дошкільного дитинства та забезпечити успішний  старт до шкільного життя. </w:t>
      </w:r>
    </w:p>
    <w:p w:rsidR="00E24897" w:rsidRPr="00E24897" w:rsidRDefault="00E24897" w:rsidP="00E24897">
      <w:pPr>
        <w:pStyle w:val="a3"/>
        <w:shd w:val="clear" w:color="auto" w:fill="FFFFFF" w:themeFill="background1"/>
        <w:ind w:firstLine="360"/>
      </w:pPr>
      <w:r w:rsidRPr="00E24897">
        <w:t>Проте в організації освітньо-виховного процесу в 2017-2018 навчальному році залишаються нерозв'язаними наступні питання:</w:t>
      </w:r>
    </w:p>
    <w:p w:rsidR="00E24897" w:rsidRPr="005E07F2" w:rsidRDefault="00E24897" w:rsidP="00E24897">
      <w:pPr>
        <w:jc w:val="both"/>
        <w:rPr>
          <w:sz w:val="28"/>
          <w:szCs w:val="28"/>
          <w:lang w:val="uk-UA"/>
        </w:rPr>
      </w:pPr>
      <w:r w:rsidRPr="005E07F2">
        <w:rPr>
          <w:sz w:val="28"/>
          <w:szCs w:val="28"/>
          <w:lang w:val="uk-UA"/>
        </w:rPr>
        <w:t>-</w:t>
      </w:r>
      <w:r w:rsidRPr="005E07F2">
        <w:rPr>
          <w:sz w:val="28"/>
          <w:szCs w:val="28"/>
        </w:rPr>
        <w:t>потребує доробки питання</w:t>
      </w:r>
      <w:r w:rsidRPr="005E07F2">
        <w:rPr>
          <w:sz w:val="28"/>
          <w:szCs w:val="28"/>
          <w:lang w:val="uk-UA"/>
        </w:rPr>
        <w:t xml:space="preserve"> створення сприятливих умов для гармонійного поєднання сенсорно-пізнавального розвитку з фізичним, психічним та духовним потенціалом дітей дошкільного віку в традиціях гу</w:t>
      </w:r>
      <w:r w:rsidR="005E07F2">
        <w:rPr>
          <w:sz w:val="28"/>
          <w:szCs w:val="28"/>
          <w:lang w:val="uk-UA"/>
        </w:rPr>
        <w:t>маністично-орієнтованих практик;</w:t>
      </w:r>
    </w:p>
    <w:p w:rsidR="005E07F2" w:rsidRDefault="005E07F2" w:rsidP="00E24897">
      <w:pPr>
        <w:jc w:val="both"/>
        <w:rPr>
          <w:color w:val="000000"/>
          <w:sz w:val="28"/>
          <w:szCs w:val="28"/>
          <w:lang w:val="uk-UA"/>
        </w:rPr>
      </w:pPr>
      <w:r w:rsidRPr="005E07F2">
        <w:rPr>
          <w:color w:val="000000"/>
          <w:sz w:val="28"/>
          <w:szCs w:val="28"/>
          <w:lang w:val="uk-UA"/>
        </w:rPr>
        <w:t>- продовжити роботу з ознайомлення педагогів з міжнародними проектами ЮНІСЕФ</w:t>
      </w:r>
      <w:r>
        <w:rPr>
          <w:color w:val="000000"/>
          <w:sz w:val="28"/>
          <w:szCs w:val="28"/>
          <w:lang w:val="uk-UA"/>
        </w:rPr>
        <w:t>;</w:t>
      </w:r>
    </w:p>
    <w:p w:rsidR="00E24897" w:rsidRPr="005E07F2" w:rsidRDefault="00E24897" w:rsidP="00E24897">
      <w:pPr>
        <w:jc w:val="both"/>
        <w:rPr>
          <w:b/>
          <w:color w:val="000000"/>
          <w:sz w:val="28"/>
          <w:szCs w:val="28"/>
          <w:lang w:val="uk-UA"/>
        </w:rPr>
      </w:pPr>
      <w:r w:rsidRPr="005E07F2">
        <w:rPr>
          <w:color w:val="000000"/>
          <w:sz w:val="28"/>
          <w:szCs w:val="28"/>
          <w:lang w:val="uk-UA"/>
        </w:rPr>
        <w:t>-необхідно більше приділити уваги питанню наступності та взаємодії між дошкільною та початковою освітою шляхом реалізації єдиної перспективної системи розвитку і виховання старших дошкільників та молодших школярів</w:t>
      </w:r>
      <w:r w:rsidRPr="005E07F2">
        <w:rPr>
          <w:sz w:val="28"/>
          <w:szCs w:val="28"/>
          <w:lang w:val="uk-UA"/>
        </w:rPr>
        <w:t xml:space="preserve"> в умовах освітньої реформи «Нова українська школа»;</w:t>
      </w:r>
    </w:p>
    <w:p w:rsidR="00E24897" w:rsidRPr="005E07F2" w:rsidRDefault="005E07F2" w:rsidP="00E24897">
      <w:pPr>
        <w:jc w:val="both"/>
        <w:rPr>
          <w:sz w:val="28"/>
          <w:szCs w:val="28"/>
          <w:lang w:val="uk-UA"/>
        </w:rPr>
      </w:pPr>
      <w:r w:rsidRPr="005E07F2">
        <w:rPr>
          <w:sz w:val="28"/>
          <w:szCs w:val="28"/>
          <w:lang w:val="uk-UA"/>
        </w:rPr>
        <w:t>-</w:t>
      </w:r>
      <w:r w:rsidR="00E24897" w:rsidRPr="005E07F2">
        <w:rPr>
          <w:sz w:val="28"/>
          <w:szCs w:val="28"/>
          <w:lang w:val="uk-UA"/>
        </w:rPr>
        <w:t>продовжити здійснювати роботу з розвитку україномовного простору в дошкільному закладі, підвищення рівня володіння державною мовою пед</w:t>
      </w:r>
      <w:r>
        <w:rPr>
          <w:sz w:val="28"/>
          <w:szCs w:val="28"/>
          <w:lang w:val="uk-UA"/>
        </w:rPr>
        <w:t xml:space="preserve">агогами, дітьми та персоналом, </w:t>
      </w:r>
      <w:r w:rsidR="00E24897" w:rsidRPr="005E07F2">
        <w:rPr>
          <w:sz w:val="28"/>
          <w:szCs w:val="28"/>
          <w:lang w:val="uk-UA"/>
        </w:rPr>
        <w:t>пропагувати активне використання української мови в родинах вихованців;</w:t>
      </w:r>
    </w:p>
    <w:p w:rsidR="00835675" w:rsidRPr="008450F6" w:rsidRDefault="00835675" w:rsidP="00955AB8">
      <w:pPr>
        <w:pStyle w:val="a3"/>
        <w:rPr>
          <w:b/>
        </w:rPr>
      </w:pPr>
      <w:r w:rsidRPr="008450F6">
        <w:rPr>
          <w:b/>
          <w:bCs/>
        </w:rPr>
        <w:t>5. Модель структури методичної робо</w:t>
      </w:r>
      <w:r w:rsidRPr="008450F6">
        <w:t xml:space="preserve"> </w:t>
      </w:r>
      <w:r w:rsidR="002E5AE9">
        <w:rPr>
          <w:b/>
          <w:bCs/>
        </w:rPr>
        <w:t>ти на 2016-2017</w:t>
      </w:r>
      <w:r w:rsidRPr="008450F6">
        <w:rPr>
          <w:b/>
          <w:bCs/>
        </w:rPr>
        <w:t xml:space="preserve"> навчальний рік.</w:t>
      </w:r>
    </w:p>
    <w:p w:rsidR="00835675" w:rsidRPr="008450F6" w:rsidRDefault="00835675" w:rsidP="00653219">
      <w:pPr>
        <w:jc w:val="both"/>
        <w:rPr>
          <w:b/>
          <w:sz w:val="28"/>
          <w:szCs w:val="28"/>
          <w:lang w:val="uk-UA"/>
        </w:rPr>
      </w:pPr>
      <w:r w:rsidRPr="008450F6">
        <w:rPr>
          <w:b/>
          <w:sz w:val="28"/>
          <w:szCs w:val="28"/>
          <w:lang w:val="uk-UA"/>
        </w:rPr>
        <w:t>Робота з педагогічними кадрами.</w:t>
      </w:r>
    </w:p>
    <w:p w:rsidR="00835675" w:rsidRPr="008450F6" w:rsidRDefault="00835675" w:rsidP="003F13D6">
      <w:pPr>
        <w:ind w:firstLine="708"/>
        <w:jc w:val="both"/>
        <w:rPr>
          <w:sz w:val="28"/>
          <w:szCs w:val="28"/>
          <w:lang w:val="uk-UA"/>
        </w:rPr>
      </w:pPr>
      <w:r w:rsidRPr="008450F6">
        <w:rPr>
          <w:sz w:val="28"/>
          <w:szCs w:val="28"/>
          <w:lang w:val="uk-UA"/>
        </w:rPr>
        <w:t>Створення умов для реалізації сучасних інноваційних вимог дошкільної освіти, проведення семінарів-практикумів, консультацій, створення творчої групи, участь у професійних конкурсах, надання методичних рекомендацій, здійснення діагностики професій</w:t>
      </w:r>
      <w:r w:rsidR="002D4BF3" w:rsidRPr="008450F6">
        <w:rPr>
          <w:sz w:val="28"/>
          <w:szCs w:val="28"/>
          <w:lang w:val="uk-UA"/>
        </w:rPr>
        <w:t xml:space="preserve">ного зростання та стимулювання </w:t>
      </w:r>
      <w:r w:rsidRPr="008450F6">
        <w:rPr>
          <w:sz w:val="28"/>
          <w:szCs w:val="28"/>
          <w:lang w:val="uk-UA"/>
        </w:rPr>
        <w:t>саморозвитку педагогів, контролю та керівництва освітнім процесом.</w:t>
      </w:r>
    </w:p>
    <w:p w:rsidR="00835675" w:rsidRPr="008450F6" w:rsidRDefault="00835675" w:rsidP="000013C4">
      <w:pPr>
        <w:ind w:firstLine="708"/>
        <w:jc w:val="both"/>
        <w:rPr>
          <w:b/>
          <w:sz w:val="28"/>
          <w:szCs w:val="28"/>
          <w:lang w:val="uk-UA"/>
        </w:rPr>
      </w:pPr>
      <w:r w:rsidRPr="008450F6">
        <w:rPr>
          <w:b/>
          <w:sz w:val="28"/>
          <w:szCs w:val="28"/>
          <w:lang w:val="uk-UA"/>
        </w:rPr>
        <w:t>Науково-дослідна робота.</w:t>
      </w:r>
    </w:p>
    <w:p w:rsidR="00835675" w:rsidRPr="008450F6" w:rsidRDefault="00835675" w:rsidP="000013C4">
      <w:pPr>
        <w:ind w:firstLine="708"/>
        <w:jc w:val="both"/>
        <w:rPr>
          <w:sz w:val="28"/>
          <w:szCs w:val="28"/>
          <w:lang w:val="uk-UA"/>
        </w:rPr>
      </w:pPr>
      <w:r w:rsidRPr="008450F6">
        <w:rPr>
          <w:sz w:val="28"/>
          <w:szCs w:val="28"/>
          <w:lang w:val="uk-UA"/>
        </w:rPr>
        <w:lastRenderedPageBreak/>
        <w:t>Дослідження проблеми, відображення в ній специфіки роботи дошкільного навчального закладу, проведення проблемних семінарів, психолого-педагогічних тренінгів, створення консультативних пу</w:t>
      </w:r>
      <w:r w:rsidR="002D4BF3" w:rsidRPr="008450F6">
        <w:rPr>
          <w:sz w:val="28"/>
          <w:szCs w:val="28"/>
          <w:lang w:val="uk-UA"/>
        </w:rPr>
        <w:t xml:space="preserve">нктів, здійснення моніторингу, </w:t>
      </w:r>
      <w:r w:rsidRPr="008450F6">
        <w:rPr>
          <w:sz w:val="28"/>
          <w:szCs w:val="28"/>
          <w:lang w:val="uk-UA"/>
        </w:rPr>
        <w:t>проведення творчого звіту та створення банку педагогічного досвіду з проблеми.</w:t>
      </w:r>
    </w:p>
    <w:p w:rsidR="00835675" w:rsidRPr="008450F6" w:rsidRDefault="00835675" w:rsidP="000013C4">
      <w:pPr>
        <w:ind w:firstLine="708"/>
        <w:jc w:val="both"/>
        <w:rPr>
          <w:b/>
          <w:sz w:val="28"/>
          <w:szCs w:val="28"/>
          <w:lang w:val="uk-UA"/>
        </w:rPr>
      </w:pPr>
      <w:r w:rsidRPr="008450F6">
        <w:rPr>
          <w:b/>
          <w:sz w:val="28"/>
          <w:szCs w:val="28"/>
          <w:lang w:val="uk-UA"/>
        </w:rPr>
        <w:t>Робота з батьками.</w:t>
      </w:r>
    </w:p>
    <w:p w:rsidR="00835675" w:rsidRPr="008450F6" w:rsidRDefault="00835675" w:rsidP="000013C4">
      <w:pPr>
        <w:ind w:firstLine="708"/>
        <w:jc w:val="both"/>
        <w:rPr>
          <w:lang w:val="uk-UA"/>
        </w:rPr>
      </w:pPr>
      <w:r w:rsidRPr="008450F6">
        <w:rPr>
          <w:sz w:val="28"/>
          <w:szCs w:val="28"/>
          <w:lang w:val="uk-UA"/>
        </w:rPr>
        <w:t>Соціально-педагогічний патронат,</w:t>
      </w:r>
      <w:r w:rsidR="002D4BF3" w:rsidRPr="008450F6">
        <w:rPr>
          <w:sz w:val="28"/>
          <w:szCs w:val="28"/>
          <w:lang w:val="uk-UA"/>
        </w:rPr>
        <w:t xml:space="preserve"> </w:t>
      </w:r>
      <w:r w:rsidRPr="008450F6">
        <w:rPr>
          <w:sz w:val="28"/>
          <w:szCs w:val="28"/>
          <w:lang w:val="uk-UA"/>
        </w:rPr>
        <w:t>проведення засідань ради дошкільного навчального закладу, консультацій, тренінгів, відео семінарів, масових заходів:</w:t>
      </w:r>
      <w:r w:rsidR="002D4BF3" w:rsidRPr="008450F6">
        <w:rPr>
          <w:sz w:val="28"/>
          <w:szCs w:val="28"/>
          <w:lang w:val="uk-UA"/>
        </w:rPr>
        <w:t xml:space="preserve"> </w:t>
      </w:r>
      <w:r w:rsidRPr="008450F6">
        <w:rPr>
          <w:sz w:val="28"/>
          <w:szCs w:val="28"/>
          <w:lang w:val="uk-UA"/>
        </w:rPr>
        <w:t>конкурсів, розваг, Днів відкритих дверей, здійснення анкетування та опитування, організація роботи «Скриньки побажань та довіри».</w:t>
      </w:r>
    </w:p>
    <w:p w:rsidR="00835675" w:rsidRPr="008450F6" w:rsidRDefault="00835675" w:rsidP="000013C4">
      <w:pPr>
        <w:widowControl w:val="0"/>
        <w:autoSpaceDE w:val="0"/>
        <w:autoSpaceDN w:val="0"/>
        <w:adjustRightInd w:val="0"/>
        <w:jc w:val="both"/>
        <w:rPr>
          <w:b/>
          <w:sz w:val="28"/>
          <w:szCs w:val="28"/>
          <w:lang w:val="uk-UA"/>
        </w:rPr>
      </w:pPr>
    </w:p>
    <w:p w:rsidR="00835675" w:rsidRPr="008450F6" w:rsidRDefault="00835675" w:rsidP="000013C4">
      <w:pPr>
        <w:widowControl w:val="0"/>
        <w:autoSpaceDE w:val="0"/>
        <w:autoSpaceDN w:val="0"/>
        <w:adjustRightInd w:val="0"/>
        <w:jc w:val="both"/>
        <w:rPr>
          <w:b/>
          <w:sz w:val="28"/>
          <w:szCs w:val="28"/>
          <w:lang w:val="uk-UA"/>
        </w:rPr>
      </w:pPr>
    </w:p>
    <w:p w:rsidR="00835675" w:rsidRPr="008450F6" w:rsidRDefault="00835675" w:rsidP="000013C4">
      <w:pPr>
        <w:widowControl w:val="0"/>
        <w:autoSpaceDE w:val="0"/>
        <w:autoSpaceDN w:val="0"/>
        <w:adjustRightInd w:val="0"/>
        <w:jc w:val="both"/>
        <w:rPr>
          <w:b/>
          <w:sz w:val="28"/>
          <w:szCs w:val="28"/>
          <w:lang w:val="uk-UA"/>
        </w:rPr>
      </w:pPr>
    </w:p>
    <w:p w:rsidR="00A5082D" w:rsidRDefault="00A5082D" w:rsidP="000013C4">
      <w:pPr>
        <w:widowControl w:val="0"/>
        <w:autoSpaceDE w:val="0"/>
        <w:autoSpaceDN w:val="0"/>
        <w:adjustRightInd w:val="0"/>
        <w:jc w:val="both"/>
        <w:rPr>
          <w:b/>
          <w:sz w:val="28"/>
          <w:szCs w:val="28"/>
          <w:lang w:val="uk-UA"/>
        </w:rPr>
      </w:pPr>
    </w:p>
    <w:p w:rsidR="00A5082D" w:rsidRDefault="00A5082D" w:rsidP="000013C4">
      <w:pPr>
        <w:widowControl w:val="0"/>
        <w:autoSpaceDE w:val="0"/>
        <w:autoSpaceDN w:val="0"/>
        <w:adjustRightInd w:val="0"/>
        <w:jc w:val="both"/>
        <w:rPr>
          <w:b/>
          <w:sz w:val="28"/>
          <w:szCs w:val="28"/>
          <w:lang w:val="uk-UA"/>
        </w:rPr>
      </w:pPr>
    </w:p>
    <w:p w:rsidR="00F92F7E" w:rsidRPr="008450F6" w:rsidRDefault="00F92F7E" w:rsidP="000013C4">
      <w:pPr>
        <w:widowControl w:val="0"/>
        <w:autoSpaceDE w:val="0"/>
        <w:autoSpaceDN w:val="0"/>
        <w:adjustRightInd w:val="0"/>
        <w:jc w:val="both"/>
        <w:rPr>
          <w:b/>
          <w:sz w:val="28"/>
          <w:szCs w:val="28"/>
          <w:lang w:val="uk-UA"/>
        </w:rPr>
      </w:pPr>
    </w:p>
    <w:p w:rsidR="00F92F7E" w:rsidRPr="008450F6" w:rsidRDefault="00F92F7E" w:rsidP="000013C4">
      <w:pPr>
        <w:widowControl w:val="0"/>
        <w:autoSpaceDE w:val="0"/>
        <w:autoSpaceDN w:val="0"/>
        <w:adjustRightInd w:val="0"/>
        <w:jc w:val="both"/>
        <w:rPr>
          <w:b/>
          <w:sz w:val="28"/>
          <w:szCs w:val="28"/>
          <w:lang w:val="uk-UA"/>
        </w:rPr>
      </w:pPr>
    </w:p>
    <w:p w:rsidR="00310850" w:rsidRDefault="00310850">
      <w:pPr>
        <w:rPr>
          <w:b/>
          <w:sz w:val="28"/>
          <w:szCs w:val="28"/>
          <w:lang w:val="uk-UA"/>
        </w:rPr>
      </w:pPr>
      <w:r>
        <w:rPr>
          <w:b/>
          <w:sz w:val="28"/>
          <w:szCs w:val="28"/>
          <w:lang w:val="uk-UA"/>
        </w:rPr>
        <w:br w:type="page"/>
      </w:r>
    </w:p>
    <w:p w:rsidR="005E07F2" w:rsidRPr="005E07F2" w:rsidRDefault="005E07F2" w:rsidP="005E07F2">
      <w:pPr>
        <w:pStyle w:val="af7"/>
        <w:spacing w:before="0" w:beforeAutospacing="0" w:after="0" w:afterAutospacing="0"/>
        <w:jc w:val="both"/>
        <w:rPr>
          <w:b/>
          <w:color w:val="000000"/>
          <w:sz w:val="28"/>
          <w:szCs w:val="28"/>
        </w:rPr>
      </w:pPr>
      <w:r w:rsidRPr="005E07F2">
        <w:rPr>
          <w:b/>
          <w:color w:val="000000"/>
          <w:sz w:val="28"/>
          <w:szCs w:val="28"/>
        </w:rPr>
        <w:lastRenderedPageBreak/>
        <w:t>6. Нормативно-правові документи, що регламентують організацію навчально-виховної роботи в ДНЗ.</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1.Конституція України.</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2.Національна доктрина освіта України 21 століття.</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 xml:space="preserve">3.Закон України </w:t>
      </w:r>
      <w:r w:rsidRPr="00F37348">
        <w:rPr>
          <w:color w:val="000000"/>
          <w:sz w:val="28"/>
          <w:szCs w:val="28"/>
          <w:lang w:val="uk-UA"/>
        </w:rPr>
        <w:t>«</w:t>
      </w:r>
      <w:r w:rsidRPr="00F37348">
        <w:rPr>
          <w:color w:val="000000"/>
          <w:sz w:val="28"/>
          <w:szCs w:val="28"/>
        </w:rPr>
        <w:t>Про дошкільну освіту</w:t>
      </w:r>
      <w:r w:rsidRPr="00F37348">
        <w:rPr>
          <w:color w:val="000000"/>
          <w:sz w:val="28"/>
          <w:szCs w:val="28"/>
          <w:lang w:val="uk-UA"/>
        </w:rPr>
        <w:t>»</w:t>
      </w:r>
      <w:r w:rsidRPr="00F37348">
        <w:rPr>
          <w:color w:val="000000"/>
          <w:sz w:val="28"/>
          <w:szCs w:val="28"/>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4.Закон України «Про охорону дитинства».</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5.Конвенція ООН про права дитини</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6.Базовий компонент дошкільної освіти.</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7.Положення про дошкільний навчальний заклад (затверджено постановою Кабінету Міністрів України від 20.03.2003 № 305)</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8.Санітарний регламент для дошкільних навчальних закладів (затверджено наказом Міністерства охорони здоров’я України від 24.03.2016 № 234).</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9.Статут дошкільного навчального закладу.</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10.Концепція національно-патріотичного виховання дітей та молоді (затверджено наказом МОН України від 16.06.2015 № 641)</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lang w:val="uk-UA"/>
        </w:rPr>
        <w:t>11.Лист МОН України № 1.9-610 від 18.12.00р. «Про організацію роботи з дітьми старшого дошкільного віку, які не відвідують дошкільні заклади».</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 xml:space="preserve">12.Методичний лист МОН України № 1/9-306 від 06.06.05 </w:t>
      </w:r>
      <w:r w:rsidRPr="00F37348">
        <w:rPr>
          <w:color w:val="000000"/>
          <w:sz w:val="28"/>
          <w:szCs w:val="28"/>
          <w:lang w:val="uk-UA"/>
        </w:rPr>
        <w:t>«</w:t>
      </w:r>
      <w:r w:rsidRPr="00F37348">
        <w:rPr>
          <w:color w:val="000000"/>
          <w:sz w:val="28"/>
          <w:szCs w:val="28"/>
        </w:rPr>
        <w:t>Організація та</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зміст навчально-виховного процесу в дошкільних навчальних закладах</w:t>
      </w:r>
      <w:r w:rsidRPr="00F37348">
        <w:rPr>
          <w:color w:val="000000"/>
          <w:sz w:val="28"/>
          <w:szCs w:val="28"/>
          <w:lang w:val="uk-UA"/>
        </w:rPr>
        <w:t>»</w:t>
      </w:r>
      <w:r w:rsidRPr="00F37348">
        <w:rPr>
          <w:color w:val="000000"/>
          <w:sz w:val="28"/>
          <w:szCs w:val="28"/>
        </w:rPr>
        <w: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13.Лист МОН України «Щодо організації фізкультурно-оздоровчої роботи у дошкільних навчальних закладах» від 02.09.2016 № 1/9-456</w:t>
      </w:r>
      <w:r w:rsidRPr="00F37348">
        <w:rPr>
          <w:color w:val="000000"/>
          <w:sz w:val="28"/>
          <w:szCs w:val="28"/>
          <w:lang w:val="uk-UA"/>
        </w:rPr>
        <w:t>.</w:t>
      </w:r>
      <w:r w:rsidRPr="00F37348">
        <w:rPr>
          <w:color w:val="000000"/>
          <w:sz w:val="28"/>
          <w:szCs w:val="28"/>
        </w:rPr>
        <w:t xml:space="preserve"> </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14.Лист МОН України «Щодо організації роботи з музичного виховання дітей у дошкільних навчальних закладах» від 02.09.2016 № 1/9-454</w:t>
      </w:r>
      <w:r w:rsidRPr="00F37348">
        <w:rPr>
          <w:color w:val="000000"/>
          <w:sz w:val="28"/>
          <w:szCs w:val="28"/>
          <w:lang w:val="uk-UA"/>
        </w:rPr>
        <w:t>.</w:t>
      </w:r>
      <w:r w:rsidRPr="00F37348">
        <w:rPr>
          <w:color w:val="000000"/>
          <w:sz w:val="28"/>
          <w:szCs w:val="28"/>
        </w:rPr>
        <w:t xml:space="preserve"> </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15</w:t>
      </w:r>
      <w:r w:rsidRPr="00F37348">
        <w:rPr>
          <w:color w:val="000000"/>
          <w:sz w:val="28"/>
          <w:szCs w:val="28"/>
          <w:lang w:val="uk-UA"/>
        </w:rPr>
        <w:t>.</w:t>
      </w:r>
      <w:r w:rsidRPr="00F37348">
        <w:rPr>
          <w:color w:val="000000"/>
          <w:sz w:val="28"/>
          <w:szCs w:val="28"/>
        </w:rPr>
        <w:t>Лист МОН України «Щодо визначення рівня розвитку дитини старшого дошкільного віку за допомогою кваліметричної моделі» від 06.11.2015 № 1/9-535</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16.Інструктивно-методичні рекомендації «Про організацію національно-патріотичного виховання у дошкільних навчальних закладах» (додаток до листа МОН України від 25.07 2016 №1/9-396).</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17.Інструктивно-методичні рекомендації «Про організацію роботи в дошкільних навчальних закладах у 2017/2018 навчальному році» (додаток до листа МОН України від 13.06.2017 р. №1/9-322).</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18.Інструктивно-методичний лист МОН України № 1/9- 666 від 27.09.2010 «Про організацію роботи з дітьми 5-річного віку».</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16.Наказ МОН України «Про затвердження гранично допустимого навчального навантаження на дитину у дошкільних навчальних закладах різних типів та форми власності» № 446 від 20.04 2015 року.</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17.Указ Президента України від 13.10.2015 № 580/2015 «Про стратегію національно-патріотичного виховання дітей та молоді на 2016-2020 роки»</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18. «Оберiг», програма розвитку дiтей вiд пренатального перiоду до трьох рокiв (наук. кер. Богуш А. М.).</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19. «Впевнений старт», програма розвитку дітей старшого дошкільного віку (авт. кол.: Андрієтті О.О., Голубович О. П. та ін.)</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20. «Дитина: освітня програма для дітей від двох до семи р</w:t>
      </w:r>
      <w:r w:rsidR="0065194E">
        <w:rPr>
          <w:color w:val="000000"/>
          <w:sz w:val="28"/>
          <w:szCs w:val="28"/>
        </w:rPr>
        <w:t>оків» (наук. Керівник В.О.Огнев</w:t>
      </w:r>
      <w:r w:rsidRPr="00F37348">
        <w:rPr>
          <w:color w:val="000000"/>
          <w:sz w:val="28"/>
          <w:szCs w:val="28"/>
        </w:rPr>
        <w:t>юк)</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lastRenderedPageBreak/>
        <w:t>Програми для роботи з дітьми, які мають особливі освітні потреби</w:t>
      </w:r>
      <w:r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1.Програмно-методичний комплекс «Корекційна робота з розвитку мовлення дітей п‘ятого року життя із фонетико-фонематичним недорозвитком мовлення» Рібцун Ю.В.</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 xml:space="preserve">2.Програмно-методичний комплекс «Корекційна робота з розвитку мовлення дітей п’ятого року життя із фонетико-фонематичним недорозвитком </w:t>
      </w:r>
      <w:r w:rsidR="00691FB4" w:rsidRPr="00F37348">
        <w:rPr>
          <w:color w:val="000000"/>
          <w:sz w:val="28"/>
          <w:szCs w:val="28"/>
        </w:rPr>
        <w:t>мовлення» (авт. - Рібцун Ю. В.)</w:t>
      </w:r>
      <w:r w:rsidR="00691FB4"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 xml:space="preserve">3. Програмно-методичний комплекс «Корекційне навчання з розвитку мовлення дітей старшого дошкільного віку із загальним недорозвитком </w:t>
      </w:r>
      <w:r w:rsidR="00691FB4" w:rsidRPr="00F37348">
        <w:rPr>
          <w:color w:val="000000"/>
          <w:sz w:val="28"/>
          <w:szCs w:val="28"/>
        </w:rPr>
        <w:t>мовлення» (авт. – Рібцун Ю. В.)</w:t>
      </w:r>
      <w:r w:rsidR="00691FB4"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Парціальні програми</w:t>
      </w:r>
      <w:r w:rsidR="00691FB4"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1. «Граючись вчимося. Англійська мова», програма для дітей старшого дошкільного віку, методичні рекомендації (авт</w:t>
      </w:r>
      <w:r w:rsidR="0078775E">
        <w:rPr>
          <w:color w:val="000000"/>
          <w:sz w:val="28"/>
          <w:szCs w:val="28"/>
          <w:lang w:val="uk-UA"/>
        </w:rPr>
        <w:t>Шкварина Т.М.,</w:t>
      </w:r>
      <w:r w:rsidR="00691FB4" w:rsidRPr="00F37348">
        <w:rPr>
          <w:color w:val="000000"/>
          <w:sz w:val="28"/>
          <w:szCs w:val="28"/>
        </w:rPr>
        <w:t>)</w:t>
      </w:r>
      <w:r w:rsidR="00691FB4"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2. Програма фінансової грамоти дітей дошкільного віку «Аflatot».</w:t>
      </w:r>
    </w:p>
    <w:p w:rsidR="005E07F2" w:rsidRPr="00F37348" w:rsidRDefault="005E07F2" w:rsidP="005E07F2">
      <w:pPr>
        <w:pStyle w:val="af7"/>
        <w:spacing w:before="0" w:beforeAutospacing="0" w:after="0" w:afterAutospacing="0"/>
        <w:jc w:val="both"/>
        <w:rPr>
          <w:color w:val="000000"/>
          <w:sz w:val="28"/>
          <w:szCs w:val="28"/>
          <w:lang w:val="uk-UA"/>
        </w:rPr>
      </w:pPr>
      <w:r w:rsidRPr="00F37348">
        <w:rPr>
          <w:color w:val="000000"/>
          <w:sz w:val="28"/>
          <w:szCs w:val="28"/>
        </w:rPr>
        <w:t>3.«Про себе треба знати, про себе треба дбати», програма з основ здоров’я та безпеки життєдіяльності дітей віком від 3 до 6</w:t>
      </w:r>
      <w:r w:rsidR="00691FB4" w:rsidRPr="00F37348">
        <w:rPr>
          <w:color w:val="000000"/>
          <w:sz w:val="28"/>
          <w:szCs w:val="28"/>
        </w:rPr>
        <w:t xml:space="preserve"> років (авт. – Лохвицька Л. В.)</w:t>
      </w:r>
      <w:r w:rsidR="00691FB4" w:rsidRPr="00F37348">
        <w:rPr>
          <w:color w:val="000000"/>
          <w:sz w:val="28"/>
          <w:szCs w:val="28"/>
          <w:lang w:val="uk-UA"/>
        </w:rPr>
        <w:t>.</w:t>
      </w:r>
    </w:p>
    <w:p w:rsidR="005E07F2" w:rsidRPr="00F37348" w:rsidRDefault="005E07F2" w:rsidP="005E07F2">
      <w:pPr>
        <w:pStyle w:val="af7"/>
        <w:spacing w:before="0" w:beforeAutospacing="0" w:after="0" w:afterAutospacing="0"/>
        <w:jc w:val="both"/>
        <w:rPr>
          <w:color w:val="000000"/>
          <w:sz w:val="28"/>
          <w:szCs w:val="28"/>
        </w:rPr>
      </w:pPr>
      <w:r w:rsidRPr="00F37348">
        <w:rPr>
          <w:color w:val="000000"/>
          <w:sz w:val="28"/>
          <w:szCs w:val="28"/>
        </w:rPr>
        <w:t>4.«Казкова фізкультура», програма з фізичного виховання дітей раннього та дошкільного віку (авт. - Єфименко М. М.).</w:t>
      </w:r>
    </w:p>
    <w:p w:rsidR="00691FB4" w:rsidRPr="00F37348" w:rsidRDefault="005E07F2" w:rsidP="005E07F2">
      <w:pPr>
        <w:jc w:val="both"/>
        <w:rPr>
          <w:sz w:val="28"/>
          <w:szCs w:val="28"/>
          <w:lang w:val="uk-UA"/>
        </w:rPr>
      </w:pPr>
      <w:r w:rsidRPr="00F37348">
        <w:rPr>
          <w:sz w:val="28"/>
          <w:szCs w:val="28"/>
          <w:lang w:val="uk-UA"/>
        </w:rPr>
        <w:t xml:space="preserve"> </w:t>
      </w:r>
    </w:p>
    <w:p w:rsidR="00691FB4" w:rsidRPr="00F37348" w:rsidRDefault="00691FB4" w:rsidP="005E07F2">
      <w:pPr>
        <w:jc w:val="both"/>
        <w:rPr>
          <w:sz w:val="28"/>
          <w:szCs w:val="28"/>
          <w:lang w:val="uk-UA"/>
        </w:rPr>
      </w:pPr>
    </w:p>
    <w:p w:rsidR="00691FB4" w:rsidRPr="00F37348" w:rsidRDefault="00691FB4" w:rsidP="005E07F2">
      <w:pPr>
        <w:jc w:val="both"/>
        <w:rPr>
          <w:sz w:val="28"/>
          <w:szCs w:val="28"/>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691FB4" w:rsidRDefault="00691FB4" w:rsidP="005E07F2">
      <w:pPr>
        <w:jc w:val="both"/>
        <w:rPr>
          <w:sz w:val="32"/>
          <w:szCs w:val="32"/>
          <w:lang w:val="uk-UA"/>
        </w:rPr>
      </w:pPr>
    </w:p>
    <w:p w:rsidR="002D4BF3" w:rsidRPr="008450F6" w:rsidRDefault="002D4BF3" w:rsidP="005E07F2">
      <w:pPr>
        <w:jc w:val="both"/>
        <w:rPr>
          <w:sz w:val="32"/>
          <w:szCs w:val="32"/>
          <w:lang w:val="uk-UA"/>
        </w:rPr>
      </w:pPr>
      <w:r w:rsidRPr="008450F6">
        <w:rPr>
          <w:sz w:val="32"/>
          <w:szCs w:val="32"/>
          <w:lang w:val="uk-UA"/>
        </w:rPr>
        <w:t xml:space="preserve">Розділ </w:t>
      </w:r>
      <w:r w:rsidRPr="008450F6">
        <w:rPr>
          <w:sz w:val="32"/>
          <w:szCs w:val="32"/>
          <w:lang w:val="en-US"/>
        </w:rPr>
        <w:t>II</w:t>
      </w:r>
    </w:p>
    <w:p w:rsidR="002D4BF3" w:rsidRPr="008450F6" w:rsidRDefault="002D4BF3" w:rsidP="00F92F7E">
      <w:pPr>
        <w:ind w:firstLine="708"/>
        <w:jc w:val="both"/>
        <w:rPr>
          <w:sz w:val="36"/>
          <w:szCs w:val="36"/>
          <w:lang w:val="uk-UA"/>
        </w:rPr>
      </w:pPr>
    </w:p>
    <w:p w:rsidR="00955AB8" w:rsidRPr="008450F6" w:rsidRDefault="00955AB8" w:rsidP="00955AB8">
      <w:pPr>
        <w:ind w:firstLine="708"/>
        <w:jc w:val="center"/>
        <w:rPr>
          <w:sz w:val="32"/>
          <w:szCs w:val="32"/>
          <w:lang w:val="uk-UA"/>
        </w:rPr>
      </w:pPr>
      <w:r w:rsidRPr="008450F6">
        <w:rPr>
          <w:sz w:val="32"/>
          <w:szCs w:val="32"/>
          <w:lang w:val="uk-UA"/>
        </w:rPr>
        <w:t>Основна проблема освітнього процесу в ДНЗ</w:t>
      </w:r>
    </w:p>
    <w:p w:rsidR="00955AB8" w:rsidRPr="008450F6" w:rsidRDefault="00955AB8" w:rsidP="00955AB8">
      <w:pPr>
        <w:ind w:firstLine="708"/>
        <w:jc w:val="center"/>
        <w:rPr>
          <w:sz w:val="36"/>
          <w:szCs w:val="36"/>
          <w:lang w:val="uk-UA"/>
        </w:rPr>
      </w:pPr>
    </w:p>
    <w:p w:rsidR="00955AB8" w:rsidRPr="008450F6" w:rsidRDefault="00955AB8" w:rsidP="00955AB8">
      <w:pPr>
        <w:ind w:firstLine="708"/>
        <w:jc w:val="both"/>
        <w:rPr>
          <w:b/>
          <w:sz w:val="28"/>
          <w:szCs w:val="28"/>
          <w:lang w:val="uk-UA"/>
        </w:rPr>
      </w:pPr>
      <w:r w:rsidRPr="008450F6">
        <w:rPr>
          <w:b/>
          <w:sz w:val="28"/>
          <w:szCs w:val="28"/>
          <w:lang w:val="uk-UA"/>
        </w:rPr>
        <w:t>«Гармонійний розвиток дитини в умовах інноваційного освітнього простору дошкільної освіти».</w:t>
      </w:r>
    </w:p>
    <w:p w:rsidR="00955AB8" w:rsidRPr="008450F6" w:rsidRDefault="00955AB8" w:rsidP="00955AB8">
      <w:pPr>
        <w:jc w:val="both"/>
        <w:rPr>
          <w:b/>
          <w:sz w:val="28"/>
          <w:szCs w:val="28"/>
          <w:lang w:val="uk-UA"/>
        </w:rPr>
      </w:pPr>
    </w:p>
    <w:p w:rsidR="00955AB8" w:rsidRPr="008450F6" w:rsidRDefault="00955AB8" w:rsidP="00955AB8">
      <w:pPr>
        <w:jc w:val="both"/>
        <w:rPr>
          <w:b/>
          <w:sz w:val="28"/>
          <w:szCs w:val="28"/>
          <w:lang w:val="uk-UA"/>
        </w:rPr>
      </w:pPr>
    </w:p>
    <w:p w:rsidR="00955AB8" w:rsidRPr="008450F6" w:rsidRDefault="00955AB8" w:rsidP="00955AB8">
      <w:pPr>
        <w:jc w:val="center"/>
        <w:rPr>
          <w:sz w:val="28"/>
          <w:szCs w:val="28"/>
          <w:lang w:val="uk-UA"/>
        </w:rPr>
      </w:pPr>
      <w:r w:rsidRPr="008450F6">
        <w:rPr>
          <w:sz w:val="28"/>
          <w:szCs w:val="28"/>
          <w:lang w:val="uk-UA"/>
        </w:rPr>
        <w:t>Завдання на новий навчальний рік</w:t>
      </w:r>
    </w:p>
    <w:p w:rsidR="00955AB8" w:rsidRPr="008450F6" w:rsidRDefault="00955AB8" w:rsidP="00955AB8">
      <w:pPr>
        <w:jc w:val="center"/>
        <w:rPr>
          <w:b/>
          <w:sz w:val="28"/>
          <w:szCs w:val="28"/>
          <w:lang w:val="uk-UA"/>
        </w:rPr>
      </w:pPr>
    </w:p>
    <w:p w:rsidR="00691FB4" w:rsidRDefault="00691FB4" w:rsidP="00691FB4">
      <w:pPr>
        <w:pStyle w:val="af7"/>
        <w:spacing w:before="0" w:beforeAutospacing="0" w:after="0" w:afterAutospacing="0"/>
        <w:jc w:val="both"/>
        <w:rPr>
          <w:color w:val="000000"/>
          <w:sz w:val="28"/>
          <w:szCs w:val="28"/>
          <w:lang w:val="uk-UA"/>
        </w:rPr>
      </w:pPr>
      <w:r w:rsidRPr="00691FB4">
        <w:rPr>
          <w:color w:val="000000"/>
          <w:sz w:val="28"/>
          <w:szCs w:val="28"/>
        </w:rPr>
        <w:t>- Створити сприятливі умов</w:t>
      </w:r>
      <w:r>
        <w:rPr>
          <w:color w:val="000000"/>
          <w:sz w:val="28"/>
          <w:szCs w:val="28"/>
          <w:lang w:val="uk-UA"/>
        </w:rPr>
        <w:t>и</w:t>
      </w:r>
      <w:r w:rsidRPr="00691FB4">
        <w:rPr>
          <w:color w:val="000000"/>
          <w:sz w:val="28"/>
          <w:szCs w:val="28"/>
        </w:rPr>
        <w:t xml:space="preserve"> для гармонійного поєднання сенсорно-пізнавального розвитку з фізичним, психічним та духовним потенціалом дітей дошкільно</w:t>
      </w:r>
      <w:r>
        <w:rPr>
          <w:color w:val="000000"/>
          <w:sz w:val="28"/>
          <w:szCs w:val="28"/>
        </w:rPr>
        <w:t>го віку</w:t>
      </w:r>
      <w:r w:rsidRPr="00691FB4">
        <w:rPr>
          <w:color w:val="000000"/>
          <w:sz w:val="28"/>
          <w:szCs w:val="28"/>
        </w:rPr>
        <w:t xml:space="preserve"> шляхом використання гуманістично-орієнтованих практик.</w:t>
      </w:r>
    </w:p>
    <w:p w:rsidR="00691FB4" w:rsidRPr="00691FB4" w:rsidRDefault="00691FB4" w:rsidP="00691FB4">
      <w:pPr>
        <w:pStyle w:val="af7"/>
        <w:spacing w:before="0" w:beforeAutospacing="0" w:after="0" w:afterAutospacing="0"/>
        <w:jc w:val="both"/>
        <w:rPr>
          <w:color w:val="000000"/>
          <w:sz w:val="28"/>
          <w:szCs w:val="28"/>
          <w:lang w:val="uk-UA"/>
        </w:rPr>
      </w:pPr>
    </w:p>
    <w:p w:rsidR="00691FB4" w:rsidRDefault="00691FB4" w:rsidP="00691FB4">
      <w:pPr>
        <w:pStyle w:val="af7"/>
        <w:spacing w:before="0" w:beforeAutospacing="0" w:after="0" w:afterAutospacing="0"/>
        <w:jc w:val="both"/>
        <w:rPr>
          <w:color w:val="000000"/>
          <w:sz w:val="28"/>
          <w:szCs w:val="28"/>
          <w:lang w:val="uk-UA"/>
        </w:rPr>
      </w:pPr>
      <w:r w:rsidRPr="00691FB4">
        <w:rPr>
          <w:color w:val="000000"/>
          <w:sz w:val="28"/>
          <w:szCs w:val="28"/>
          <w:lang w:val="uk-UA"/>
        </w:rPr>
        <w:t>- Продовжити апробацію програми фінансової грамоти дітей дошкільного віку «А</w:t>
      </w:r>
      <w:r w:rsidRPr="00691FB4">
        <w:rPr>
          <w:color w:val="000000"/>
          <w:sz w:val="28"/>
          <w:szCs w:val="28"/>
        </w:rPr>
        <w:t>flatot</w:t>
      </w:r>
      <w:r w:rsidRPr="00691FB4">
        <w:rPr>
          <w:color w:val="000000"/>
          <w:sz w:val="28"/>
          <w:szCs w:val="28"/>
          <w:lang w:val="uk-UA"/>
        </w:rPr>
        <w:t xml:space="preserve">». - з метою підвищення рівня соціальних прав та фінансової освіти дітей в Україні відповідно до Меморандуму з Міжнародною організацією </w:t>
      </w:r>
      <w:r w:rsidRPr="0065194E">
        <w:rPr>
          <w:color w:val="000000"/>
          <w:sz w:val="28"/>
          <w:szCs w:val="28"/>
          <w:lang w:val="uk-UA"/>
        </w:rPr>
        <w:t>А</w:t>
      </w:r>
      <w:r w:rsidRPr="00691FB4">
        <w:rPr>
          <w:color w:val="000000"/>
          <w:sz w:val="28"/>
          <w:szCs w:val="28"/>
        </w:rPr>
        <w:t>flatoun</w:t>
      </w:r>
      <w:r w:rsidRPr="0065194E">
        <w:rPr>
          <w:color w:val="000000"/>
          <w:sz w:val="28"/>
          <w:szCs w:val="28"/>
          <w:lang w:val="uk-UA"/>
        </w:rPr>
        <w:t xml:space="preserve"> (Королівство Нідерландів).</w:t>
      </w:r>
    </w:p>
    <w:p w:rsidR="00691FB4" w:rsidRPr="00691FB4" w:rsidRDefault="00691FB4" w:rsidP="00691FB4">
      <w:pPr>
        <w:pStyle w:val="af7"/>
        <w:spacing w:before="0" w:beforeAutospacing="0" w:after="0" w:afterAutospacing="0"/>
        <w:jc w:val="both"/>
        <w:rPr>
          <w:color w:val="000000"/>
          <w:sz w:val="28"/>
          <w:szCs w:val="28"/>
          <w:lang w:val="uk-UA"/>
        </w:rPr>
      </w:pPr>
    </w:p>
    <w:p w:rsidR="00691FB4" w:rsidRDefault="00691FB4" w:rsidP="00691FB4">
      <w:pPr>
        <w:pStyle w:val="af7"/>
        <w:spacing w:before="0" w:beforeAutospacing="0" w:after="0" w:afterAutospacing="0"/>
        <w:jc w:val="both"/>
        <w:rPr>
          <w:color w:val="000000"/>
          <w:sz w:val="28"/>
          <w:szCs w:val="28"/>
          <w:lang w:val="uk-UA"/>
        </w:rPr>
      </w:pPr>
      <w:r w:rsidRPr="00674994">
        <w:rPr>
          <w:color w:val="000000"/>
          <w:sz w:val="28"/>
          <w:szCs w:val="28"/>
          <w:lang w:val="uk-UA"/>
        </w:rPr>
        <w:t>- Забезпечити наступність та взаємодію між дошкільною та початковою освітою шляхом реалізації єдиної перспективної системи розвитку і виховання старших дошкільників та молодших школярів в умовах освітньої реформи «Нова українська школа».</w:t>
      </w:r>
    </w:p>
    <w:p w:rsidR="00691FB4" w:rsidRPr="00691FB4" w:rsidRDefault="00691FB4" w:rsidP="00691FB4">
      <w:pPr>
        <w:pStyle w:val="af7"/>
        <w:spacing w:before="0" w:beforeAutospacing="0" w:after="0" w:afterAutospacing="0"/>
        <w:jc w:val="both"/>
        <w:rPr>
          <w:color w:val="000000"/>
          <w:sz w:val="28"/>
          <w:szCs w:val="28"/>
          <w:lang w:val="uk-UA"/>
        </w:rPr>
      </w:pPr>
    </w:p>
    <w:p w:rsidR="00691FB4" w:rsidRPr="00691FB4" w:rsidRDefault="00691FB4" w:rsidP="00691FB4">
      <w:pPr>
        <w:pStyle w:val="af7"/>
        <w:spacing w:before="0" w:beforeAutospacing="0" w:after="0" w:afterAutospacing="0"/>
        <w:jc w:val="both"/>
        <w:rPr>
          <w:color w:val="000000"/>
          <w:sz w:val="28"/>
          <w:szCs w:val="28"/>
        </w:rPr>
      </w:pPr>
      <w:r w:rsidRPr="00691FB4">
        <w:rPr>
          <w:color w:val="000000"/>
          <w:sz w:val="28"/>
          <w:szCs w:val="28"/>
        </w:rPr>
        <w:t>- Забезпечити функціонування та розвиток україномовного простору в дошкільному закладі, підвищити рівень володіння державною мовою педагогами, дітьми та персоналом; пропагувати активне використання української мови в родинах вихованців.</w:t>
      </w:r>
    </w:p>
    <w:p w:rsidR="0031752D" w:rsidRPr="00691FB4" w:rsidRDefault="0031752D" w:rsidP="00691FB4">
      <w:pPr>
        <w:jc w:val="both"/>
        <w:rPr>
          <w:sz w:val="28"/>
          <w:szCs w:val="28"/>
        </w:rPr>
      </w:pPr>
    </w:p>
    <w:p w:rsidR="002D4BF3" w:rsidRPr="00691FB4" w:rsidRDefault="002D4BF3" w:rsidP="00691FB4">
      <w:pPr>
        <w:jc w:val="both"/>
        <w:rPr>
          <w:sz w:val="28"/>
          <w:szCs w:val="28"/>
          <w:lang w:val="uk-UA"/>
        </w:rPr>
      </w:pPr>
    </w:p>
    <w:p w:rsidR="002D4BF3" w:rsidRPr="008450F6" w:rsidRDefault="002D4BF3" w:rsidP="000013C4">
      <w:pPr>
        <w:jc w:val="center"/>
        <w:rPr>
          <w:sz w:val="28"/>
          <w:szCs w:val="28"/>
          <w:lang w:val="uk-UA"/>
        </w:rPr>
      </w:pPr>
    </w:p>
    <w:p w:rsidR="002D4BF3" w:rsidRPr="008450F6" w:rsidRDefault="002D4BF3" w:rsidP="000013C4">
      <w:pPr>
        <w:jc w:val="center"/>
        <w:rPr>
          <w:sz w:val="28"/>
          <w:szCs w:val="28"/>
          <w:lang w:val="uk-UA"/>
        </w:rPr>
      </w:pPr>
    </w:p>
    <w:p w:rsidR="002D4BF3" w:rsidRPr="008450F6" w:rsidRDefault="002D4BF3" w:rsidP="000013C4">
      <w:pPr>
        <w:jc w:val="center"/>
        <w:rPr>
          <w:sz w:val="28"/>
          <w:szCs w:val="28"/>
          <w:lang w:val="uk-UA"/>
        </w:rPr>
      </w:pPr>
    </w:p>
    <w:p w:rsidR="002D4BF3" w:rsidRDefault="002D4BF3" w:rsidP="000013C4">
      <w:pPr>
        <w:jc w:val="center"/>
        <w:rPr>
          <w:sz w:val="28"/>
          <w:szCs w:val="28"/>
          <w:lang w:val="uk-UA"/>
        </w:rPr>
      </w:pPr>
    </w:p>
    <w:p w:rsidR="00782D3D" w:rsidRDefault="00782D3D" w:rsidP="000013C4">
      <w:pPr>
        <w:jc w:val="center"/>
        <w:rPr>
          <w:sz w:val="28"/>
          <w:szCs w:val="28"/>
          <w:lang w:val="uk-UA"/>
        </w:rPr>
      </w:pPr>
    </w:p>
    <w:p w:rsidR="00782D3D" w:rsidRDefault="00782D3D" w:rsidP="000013C4">
      <w:pPr>
        <w:jc w:val="center"/>
        <w:rPr>
          <w:sz w:val="28"/>
          <w:szCs w:val="28"/>
          <w:lang w:val="uk-UA"/>
        </w:rPr>
      </w:pPr>
    </w:p>
    <w:p w:rsidR="00782D3D" w:rsidRPr="008450F6" w:rsidRDefault="00782D3D" w:rsidP="000013C4">
      <w:pPr>
        <w:jc w:val="center"/>
        <w:rPr>
          <w:sz w:val="28"/>
          <w:szCs w:val="28"/>
          <w:lang w:val="uk-UA"/>
        </w:rPr>
      </w:pPr>
    </w:p>
    <w:p w:rsidR="002D4BF3" w:rsidRPr="008450F6" w:rsidRDefault="002D4BF3" w:rsidP="000013C4">
      <w:pPr>
        <w:jc w:val="center"/>
        <w:rPr>
          <w:sz w:val="28"/>
          <w:szCs w:val="28"/>
          <w:lang w:val="uk-UA"/>
        </w:rPr>
      </w:pPr>
    </w:p>
    <w:p w:rsidR="002D4BF3" w:rsidRPr="008450F6" w:rsidRDefault="002D4BF3" w:rsidP="000013C4">
      <w:pPr>
        <w:jc w:val="center"/>
        <w:rPr>
          <w:sz w:val="28"/>
          <w:szCs w:val="28"/>
          <w:lang w:val="uk-UA"/>
        </w:rPr>
      </w:pPr>
    </w:p>
    <w:p w:rsidR="002D4BF3" w:rsidRPr="008450F6" w:rsidRDefault="002D4BF3" w:rsidP="000013C4">
      <w:pPr>
        <w:jc w:val="center"/>
        <w:rPr>
          <w:sz w:val="28"/>
          <w:szCs w:val="28"/>
          <w:lang w:val="uk-UA"/>
        </w:rPr>
      </w:pPr>
    </w:p>
    <w:p w:rsidR="0010676C" w:rsidRPr="008450F6" w:rsidRDefault="0010676C" w:rsidP="000013C4">
      <w:pPr>
        <w:jc w:val="center"/>
        <w:rPr>
          <w:sz w:val="28"/>
          <w:szCs w:val="28"/>
          <w:lang w:val="uk-UA"/>
        </w:rPr>
      </w:pPr>
    </w:p>
    <w:p w:rsidR="002D4BF3" w:rsidRPr="008450F6" w:rsidRDefault="00310850" w:rsidP="007E4CEA">
      <w:pPr>
        <w:rPr>
          <w:b/>
          <w:sz w:val="32"/>
          <w:szCs w:val="32"/>
          <w:u w:val="single"/>
          <w:lang w:val="uk-UA"/>
        </w:rPr>
      </w:pPr>
      <w:r>
        <w:rPr>
          <w:sz w:val="28"/>
          <w:szCs w:val="28"/>
          <w:lang w:val="uk-UA"/>
        </w:rPr>
        <w:br w:type="page"/>
      </w:r>
      <w:r w:rsidR="002D4BF3" w:rsidRPr="008450F6">
        <w:rPr>
          <w:b/>
          <w:sz w:val="32"/>
          <w:szCs w:val="32"/>
          <w:u w:val="single"/>
          <w:lang w:val="uk-UA"/>
        </w:rPr>
        <w:lastRenderedPageBreak/>
        <w:t>Підвищення теоретичного рівня й професійної компетентності педагогів дошкільного навчального закладу.</w:t>
      </w:r>
    </w:p>
    <w:p w:rsidR="002D4BF3" w:rsidRPr="008450F6" w:rsidRDefault="002D4BF3" w:rsidP="00782D3D">
      <w:pPr>
        <w:jc w:val="center"/>
        <w:rPr>
          <w:b/>
          <w:sz w:val="32"/>
          <w:szCs w:val="32"/>
          <w:lang w:val="uk-UA"/>
        </w:rPr>
      </w:pPr>
      <w:r w:rsidRPr="008450F6">
        <w:rPr>
          <w:b/>
          <w:sz w:val="32"/>
          <w:szCs w:val="32"/>
          <w:lang w:val="uk-UA"/>
        </w:rPr>
        <w:t>2.1. Якіс</w:t>
      </w:r>
      <w:r w:rsidR="00467CC4">
        <w:rPr>
          <w:b/>
          <w:sz w:val="32"/>
          <w:szCs w:val="32"/>
          <w:lang w:val="uk-UA"/>
        </w:rPr>
        <w:t>ний склад педкадрів на 1.09.2016</w:t>
      </w:r>
      <w:r w:rsidRPr="008450F6">
        <w:rPr>
          <w:b/>
          <w:sz w:val="32"/>
          <w:szCs w:val="32"/>
          <w:lang w:val="uk-UA"/>
        </w:rPr>
        <w:t xml:space="preserve"> року.</w:t>
      </w:r>
    </w:p>
    <w:p w:rsidR="0010676C" w:rsidRPr="008450F6" w:rsidRDefault="0010676C" w:rsidP="000013C4">
      <w:pPr>
        <w:jc w:val="center"/>
        <w:rPr>
          <w:sz w:val="28"/>
          <w:szCs w:val="28"/>
          <w:lang w:val="uk-UA"/>
        </w:rPr>
      </w:pPr>
    </w:p>
    <w:tbl>
      <w:tblPr>
        <w:tblW w:w="114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3"/>
        <w:gridCol w:w="1701"/>
        <w:gridCol w:w="1800"/>
        <w:gridCol w:w="2036"/>
        <w:gridCol w:w="1080"/>
        <w:gridCol w:w="869"/>
        <w:gridCol w:w="878"/>
      </w:tblGrid>
      <w:tr w:rsidR="007D7DE1" w:rsidRPr="008450F6" w:rsidTr="00467CC4">
        <w:tc>
          <w:tcPr>
            <w:tcW w:w="567" w:type="dxa"/>
            <w:vAlign w:val="center"/>
          </w:tcPr>
          <w:p w:rsidR="007D7DE1" w:rsidRPr="008450F6" w:rsidRDefault="007D7DE1" w:rsidP="00262B7B">
            <w:pPr>
              <w:ind w:right="-108"/>
              <w:jc w:val="center"/>
              <w:rPr>
                <w:b/>
                <w:sz w:val="28"/>
                <w:szCs w:val="28"/>
                <w:lang w:val="uk-UA"/>
              </w:rPr>
            </w:pPr>
            <w:r w:rsidRPr="008450F6">
              <w:rPr>
                <w:b/>
                <w:sz w:val="28"/>
                <w:szCs w:val="28"/>
                <w:lang w:val="uk-UA"/>
              </w:rPr>
              <w:t>№</w:t>
            </w:r>
          </w:p>
          <w:p w:rsidR="007D7DE1" w:rsidRPr="008450F6" w:rsidRDefault="007D7DE1" w:rsidP="00262B7B">
            <w:pPr>
              <w:ind w:right="-108"/>
              <w:jc w:val="center"/>
              <w:rPr>
                <w:b/>
                <w:sz w:val="28"/>
                <w:szCs w:val="28"/>
                <w:lang w:val="uk-UA"/>
              </w:rPr>
            </w:pPr>
            <w:r w:rsidRPr="008450F6">
              <w:rPr>
                <w:b/>
                <w:sz w:val="28"/>
                <w:szCs w:val="28"/>
                <w:lang w:val="uk-UA"/>
              </w:rPr>
              <w:t>п/п</w:t>
            </w:r>
          </w:p>
        </w:tc>
        <w:tc>
          <w:tcPr>
            <w:tcW w:w="2553" w:type="dxa"/>
            <w:vAlign w:val="center"/>
          </w:tcPr>
          <w:p w:rsidR="007D7DE1" w:rsidRPr="008450F6" w:rsidRDefault="007D7DE1" w:rsidP="00262B7B">
            <w:pPr>
              <w:ind w:right="-75"/>
              <w:jc w:val="center"/>
              <w:rPr>
                <w:b/>
                <w:sz w:val="28"/>
                <w:szCs w:val="28"/>
                <w:lang w:val="uk-UA"/>
              </w:rPr>
            </w:pPr>
            <w:r w:rsidRPr="008450F6">
              <w:rPr>
                <w:b/>
                <w:sz w:val="28"/>
                <w:szCs w:val="28"/>
                <w:lang w:val="uk-UA"/>
              </w:rPr>
              <w:t>П.І.П.</w:t>
            </w:r>
          </w:p>
        </w:tc>
        <w:tc>
          <w:tcPr>
            <w:tcW w:w="1701" w:type="dxa"/>
            <w:vAlign w:val="center"/>
          </w:tcPr>
          <w:p w:rsidR="007D7DE1" w:rsidRPr="008450F6" w:rsidRDefault="007D7DE1" w:rsidP="00262B7B">
            <w:pPr>
              <w:ind w:left="-28" w:right="-108"/>
              <w:jc w:val="center"/>
              <w:rPr>
                <w:b/>
                <w:sz w:val="28"/>
                <w:szCs w:val="28"/>
                <w:lang w:val="uk-UA"/>
              </w:rPr>
            </w:pPr>
            <w:r w:rsidRPr="008450F6">
              <w:rPr>
                <w:b/>
                <w:sz w:val="28"/>
                <w:szCs w:val="28"/>
                <w:lang w:val="uk-UA"/>
              </w:rPr>
              <w:t>Посада</w:t>
            </w:r>
          </w:p>
        </w:tc>
        <w:tc>
          <w:tcPr>
            <w:tcW w:w="1800" w:type="dxa"/>
            <w:vAlign w:val="center"/>
          </w:tcPr>
          <w:p w:rsidR="007D7DE1" w:rsidRPr="008450F6" w:rsidRDefault="00331D83" w:rsidP="00262B7B">
            <w:pPr>
              <w:ind w:left="-108" w:right="-108"/>
              <w:jc w:val="center"/>
              <w:rPr>
                <w:b/>
                <w:sz w:val="28"/>
                <w:szCs w:val="28"/>
                <w:lang w:val="uk-UA"/>
              </w:rPr>
            </w:pPr>
            <w:r w:rsidRPr="008450F6">
              <w:rPr>
                <w:b/>
                <w:sz w:val="28"/>
                <w:szCs w:val="28"/>
                <w:lang w:val="uk-UA"/>
              </w:rPr>
              <w:t>Освіта. с</w:t>
            </w:r>
            <w:r w:rsidR="00262B7B">
              <w:rPr>
                <w:b/>
                <w:sz w:val="28"/>
                <w:szCs w:val="28"/>
                <w:lang w:val="uk-UA"/>
              </w:rPr>
              <w:t>пеціальність</w:t>
            </w:r>
            <w:r w:rsidR="007D7DE1" w:rsidRPr="008450F6">
              <w:rPr>
                <w:b/>
                <w:sz w:val="28"/>
                <w:szCs w:val="28"/>
                <w:lang w:val="uk-UA"/>
              </w:rPr>
              <w:t xml:space="preserve"> за дипломом</w:t>
            </w:r>
          </w:p>
        </w:tc>
        <w:tc>
          <w:tcPr>
            <w:tcW w:w="2036" w:type="dxa"/>
            <w:vAlign w:val="center"/>
          </w:tcPr>
          <w:p w:rsidR="007D7DE1" w:rsidRPr="008450F6" w:rsidRDefault="007D7DE1" w:rsidP="00262B7B">
            <w:pPr>
              <w:ind w:left="-108" w:right="-108"/>
              <w:jc w:val="center"/>
              <w:rPr>
                <w:b/>
                <w:sz w:val="28"/>
                <w:szCs w:val="28"/>
                <w:lang w:val="uk-UA"/>
              </w:rPr>
            </w:pPr>
            <w:r w:rsidRPr="008450F6">
              <w:rPr>
                <w:b/>
                <w:sz w:val="28"/>
                <w:szCs w:val="28"/>
                <w:lang w:val="uk-UA"/>
              </w:rPr>
              <w:t>Рез-ти атестації, рік</w:t>
            </w:r>
          </w:p>
        </w:tc>
        <w:tc>
          <w:tcPr>
            <w:tcW w:w="1080" w:type="dxa"/>
            <w:vAlign w:val="center"/>
          </w:tcPr>
          <w:p w:rsidR="00331D83" w:rsidRPr="008450F6" w:rsidRDefault="007D7DE1" w:rsidP="00262B7B">
            <w:pPr>
              <w:ind w:left="-108" w:right="-108"/>
              <w:jc w:val="center"/>
              <w:rPr>
                <w:b/>
                <w:sz w:val="28"/>
                <w:szCs w:val="28"/>
                <w:lang w:val="uk-UA"/>
              </w:rPr>
            </w:pPr>
            <w:r w:rsidRPr="008450F6">
              <w:rPr>
                <w:b/>
                <w:sz w:val="28"/>
                <w:szCs w:val="28"/>
                <w:lang w:val="uk-UA"/>
              </w:rPr>
              <w:t>Пед.</w:t>
            </w:r>
          </w:p>
          <w:p w:rsidR="007D7DE1" w:rsidRPr="008450F6" w:rsidRDefault="007D7DE1" w:rsidP="00262B7B">
            <w:pPr>
              <w:ind w:left="-108" w:right="-108"/>
              <w:jc w:val="center"/>
              <w:rPr>
                <w:b/>
                <w:sz w:val="28"/>
                <w:szCs w:val="28"/>
                <w:lang w:val="uk-UA"/>
              </w:rPr>
            </w:pPr>
            <w:r w:rsidRPr="008450F6">
              <w:rPr>
                <w:b/>
                <w:sz w:val="28"/>
                <w:szCs w:val="28"/>
                <w:lang w:val="uk-UA"/>
              </w:rPr>
              <w:t>стаж</w:t>
            </w:r>
          </w:p>
        </w:tc>
        <w:tc>
          <w:tcPr>
            <w:tcW w:w="869" w:type="dxa"/>
            <w:vAlign w:val="center"/>
          </w:tcPr>
          <w:p w:rsidR="007D7DE1" w:rsidRPr="008450F6" w:rsidRDefault="007D7DE1" w:rsidP="00262B7B">
            <w:pPr>
              <w:ind w:left="-108" w:right="-142"/>
              <w:jc w:val="center"/>
              <w:rPr>
                <w:b/>
                <w:sz w:val="28"/>
                <w:szCs w:val="28"/>
                <w:lang w:val="uk-UA"/>
              </w:rPr>
            </w:pPr>
            <w:r w:rsidRPr="008450F6">
              <w:rPr>
                <w:b/>
                <w:sz w:val="28"/>
                <w:szCs w:val="28"/>
                <w:lang w:val="uk-UA"/>
              </w:rPr>
              <w:t>Рік курсів</w:t>
            </w:r>
          </w:p>
        </w:tc>
        <w:tc>
          <w:tcPr>
            <w:tcW w:w="878" w:type="dxa"/>
            <w:vAlign w:val="center"/>
          </w:tcPr>
          <w:p w:rsidR="007D7DE1" w:rsidRPr="008450F6" w:rsidRDefault="007D7DE1" w:rsidP="00262B7B">
            <w:pPr>
              <w:ind w:left="-108" w:right="-13"/>
              <w:jc w:val="center"/>
              <w:rPr>
                <w:b/>
                <w:sz w:val="28"/>
                <w:szCs w:val="28"/>
                <w:lang w:val="uk-UA"/>
              </w:rPr>
            </w:pPr>
            <w:r w:rsidRPr="008450F6">
              <w:rPr>
                <w:b/>
                <w:sz w:val="28"/>
                <w:szCs w:val="28"/>
                <w:lang w:val="uk-UA"/>
              </w:rPr>
              <w:t>Рік вступу в ДНЗ</w:t>
            </w:r>
          </w:p>
        </w:tc>
      </w:tr>
      <w:tr w:rsidR="00467CC4" w:rsidRPr="008450F6" w:rsidTr="00467CC4">
        <w:tc>
          <w:tcPr>
            <w:tcW w:w="567" w:type="dxa"/>
            <w:vAlign w:val="center"/>
          </w:tcPr>
          <w:p w:rsidR="00467CC4" w:rsidRPr="008450F6" w:rsidRDefault="00467CC4" w:rsidP="00467CC4">
            <w:pPr>
              <w:ind w:right="-108"/>
              <w:jc w:val="both"/>
              <w:rPr>
                <w:b/>
                <w:sz w:val="28"/>
                <w:szCs w:val="28"/>
                <w:lang w:val="uk-UA"/>
              </w:rPr>
            </w:pPr>
            <w:r>
              <w:rPr>
                <w:b/>
                <w:sz w:val="28"/>
                <w:szCs w:val="28"/>
                <w:lang w:val="uk-UA"/>
              </w:rPr>
              <w:t>1</w:t>
            </w:r>
          </w:p>
        </w:tc>
        <w:tc>
          <w:tcPr>
            <w:tcW w:w="2553" w:type="dxa"/>
            <w:vAlign w:val="center"/>
          </w:tcPr>
          <w:p w:rsidR="00467CC4" w:rsidRPr="00467CC4" w:rsidRDefault="00467CC4" w:rsidP="00467CC4">
            <w:pPr>
              <w:ind w:right="-75"/>
              <w:jc w:val="both"/>
              <w:rPr>
                <w:sz w:val="28"/>
                <w:szCs w:val="28"/>
                <w:lang w:val="uk-UA"/>
              </w:rPr>
            </w:pPr>
            <w:r w:rsidRPr="00467CC4">
              <w:rPr>
                <w:sz w:val="28"/>
                <w:szCs w:val="28"/>
                <w:lang w:val="uk-UA"/>
              </w:rPr>
              <w:t>Моргунова В.В.</w:t>
            </w:r>
          </w:p>
        </w:tc>
        <w:tc>
          <w:tcPr>
            <w:tcW w:w="1701" w:type="dxa"/>
            <w:vAlign w:val="center"/>
          </w:tcPr>
          <w:p w:rsidR="00467CC4" w:rsidRPr="00467CC4" w:rsidRDefault="00467CC4" w:rsidP="00467CC4">
            <w:pPr>
              <w:ind w:left="-28" w:right="-108"/>
              <w:jc w:val="center"/>
              <w:rPr>
                <w:sz w:val="28"/>
                <w:szCs w:val="28"/>
                <w:lang w:val="uk-UA"/>
              </w:rPr>
            </w:pPr>
            <w:r>
              <w:rPr>
                <w:sz w:val="28"/>
                <w:szCs w:val="28"/>
                <w:lang w:val="uk-UA"/>
              </w:rPr>
              <w:t>завідувач</w:t>
            </w:r>
          </w:p>
        </w:tc>
        <w:tc>
          <w:tcPr>
            <w:tcW w:w="1800" w:type="dxa"/>
          </w:tcPr>
          <w:p w:rsidR="00467CC4" w:rsidRPr="008450F6" w:rsidRDefault="00467CC4" w:rsidP="00467CC4">
            <w:pPr>
              <w:ind w:left="-108" w:right="-108"/>
              <w:jc w:val="center"/>
              <w:rPr>
                <w:sz w:val="28"/>
                <w:szCs w:val="28"/>
                <w:lang w:val="uk-UA"/>
              </w:rPr>
            </w:pPr>
            <w:r w:rsidRPr="008450F6">
              <w:rPr>
                <w:sz w:val="28"/>
                <w:szCs w:val="28"/>
                <w:lang w:val="uk-UA"/>
              </w:rPr>
              <w:t>вища, дошк. педагогіка і психологія</w:t>
            </w:r>
          </w:p>
        </w:tc>
        <w:tc>
          <w:tcPr>
            <w:tcW w:w="2036" w:type="dxa"/>
            <w:vAlign w:val="center"/>
          </w:tcPr>
          <w:p w:rsidR="0065194E" w:rsidRPr="008450F6" w:rsidRDefault="0065194E" w:rsidP="0065194E">
            <w:pPr>
              <w:ind w:left="-108"/>
              <w:jc w:val="center"/>
              <w:rPr>
                <w:sz w:val="28"/>
                <w:szCs w:val="28"/>
                <w:lang w:val="uk-UA"/>
              </w:rPr>
            </w:pPr>
            <w:r w:rsidRPr="008450F6">
              <w:rPr>
                <w:sz w:val="28"/>
                <w:szCs w:val="28"/>
                <w:lang w:val="uk-UA"/>
              </w:rPr>
              <w:t>«спеціаліст</w:t>
            </w:r>
          </w:p>
          <w:p w:rsidR="00467CC4" w:rsidRPr="00467CC4" w:rsidRDefault="0065194E" w:rsidP="0065194E">
            <w:pPr>
              <w:ind w:left="-108" w:right="-108"/>
              <w:jc w:val="center"/>
              <w:rPr>
                <w:sz w:val="28"/>
                <w:szCs w:val="28"/>
                <w:lang w:val="uk-UA"/>
              </w:rPr>
            </w:pPr>
            <w:r>
              <w:rPr>
                <w:sz w:val="28"/>
                <w:szCs w:val="28"/>
                <w:lang w:val="uk-UA"/>
              </w:rPr>
              <w:t xml:space="preserve">1 категорії» 2017 </w:t>
            </w:r>
            <w:r w:rsidRPr="008450F6">
              <w:rPr>
                <w:sz w:val="28"/>
                <w:szCs w:val="28"/>
                <w:lang w:val="uk-UA"/>
              </w:rPr>
              <w:t>р.</w:t>
            </w:r>
          </w:p>
        </w:tc>
        <w:tc>
          <w:tcPr>
            <w:tcW w:w="1080" w:type="dxa"/>
            <w:vAlign w:val="center"/>
          </w:tcPr>
          <w:p w:rsidR="00467CC4" w:rsidRPr="00467CC4" w:rsidRDefault="00467CC4" w:rsidP="00467CC4">
            <w:pPr>
              <w:ind w:left="-108" w:right="-108"/>
              <w:jc w:val="center"/>
              <w:rPr>
                <w:sz w:val="28"/>
                <w:szCs w:val="28"/>
                <w:lang w:val="uk-UA"/>
              </w:rPr>
            </w:pPr>
            <w:r>
              <w:rPr>
                <w:sz w:val="28"/>
                <w:szCs w:val="28"/>
                <w:lang w:val="uk-UA"/>
              </w:rPr>
              <w:t>2</w:t>
            </w:r>
            <w:r w:rsidR="002E5AE9">
              <w:rPr>
                <w:sz w:val="28"/>
                <w:szCs w:val="28"/>
                <w:lang w:val="uk-UA"/>
              </w:rPr>
              <w:t>1</w:t>
            </w:r>
          </w:p>
        </w:tc>
        <w:tc>
          <w:tcPr>
            <w:tcW w:w="869" w:type="dxa"/>
            <w:vAlign w:val="center"/>
          </w:tcPr>
          <w:p w:rsidR="00467CC4" w:rsidRPr="00467CC4" w:rsidRDefault="00B0474D" w:rsidP="000013C4">
            <w:pPr>
              <w:ind w:left="-108" w:right="-142"/>
              <w:jc w:val="center"/>
              <w:rPr>
                <w:sz w:val="28"/>
                <w:szCs w:val="28"/>
                <w:lang w:val="uk-UA"/>
              </w:rPr>
            </w:pPr>
            <w:r>
              <w:rPr>
                <w:sz w:val="28"/>
                <w:szCs w:val="28"/>
                <w:lang w:val="uk-UA"/>
              </w:rPr>
              <w:t>2017</w:t>
            </w:r>
          </w:p>
        </w:tc>
        <w:tc>
          <w:tcPr>
            <w:tcW w:w="878" w:type="dxa"/>
            <w:vAlign w:val="center"/>
          </w:tcPr>
          <w:p w:rsidR="00467CC4" w:rsidRPr="00467CC4" w:rsidRDefault="00467CC4" w:rsidP="002E5AE9">
            <w:pPr>
              <w:ind w:left="-108" w:right="-13"/>
              <w:jc w:val="center"/>
              <w:rPr>
                <w:sz w:val="28"/>
                <w:szCs w:val="28"/>
                <w:lang w:val="uk-UA"/>
              </w:rPr>
            </w:pPr>
            <w:r>
              <w:rPr>
                <w:sz w:val="28"/>
                <w:szCs w:val="28"/>
                <w:lang w:val="uk-UA"/>
              </w:rPr>
              <w:t>2015</w:t>
            </w:r>
          </w:p>
        </w:tc>
      </w:tr>
      <w:tr w:rsidR="00467CC4" w:rsidRPr="008450F6" w:rsidTr="00467CC4">
        <w:tc>
          <w:tcPr>
            <w:tcW w:w="567" w:type="dxa"/>
          </w:tcPr>
          <w:p w:rsidR="00467CC4" w:rsidRPr="008450F6" w:rsidRDefault="00467CC4" w:rsidP="000013C4">
            <w:pPr>
              <w:jc w:val="both"/>
              <w:rPr>
                <w:sz w:val="28"/>
                <w:szCs w:val="28"/>
                <w:lang w:val="uk-UA"/>
              </w:rPr>
            </w:pPr>
            <w:r>
              <w:rPr>
                <w:sz w:val="28"/>
                <w:szCs w:val="28"/>
                <w:lang w:val="uk-UA"/>
              </w:rPr>
              <w:t>2</w:t>
            </w:r>
          </w:p>
        </w:tc>
        <w:tc>
          <w:tcPr>
            <w:tcW w:w="2553" w:type="dxa"/>
          </w:tcPr>
          <w:p w:rsidR="00467CC4" w:rsidRPr="008450F6" w:rsidRDefault="00467CC4" w:rsidP="00310850">
            <w:pPr>
              <w:ind w:right="-75"/>
              <w:rPr>
                <w:sz w:val="28"/>
                <w:szCs w:val="28"/>
                <w:lang w:val="uk-UA"/>
              </w:rPr>
            </w:pPr>
            <w:r w:rsidRPr="008450F6">
              <w:rPr>
                <w:sz w:val="28"/>
                <w:szCs w:val="28"/>
                <w:lang w:val="uk-UA"/>
              </w:rPr>
              <w:t>Мацуєва Л.В.</w:t>
            </w:r>
          </w:p>
        </w:tc>
        <w:tc>
          <w:tcPr>
            <w:tcW w:w="1701" w:type="dxa"/>
          </w:tcPr>
          <w:p w:rsidR="00467CC4" w:rsidRPr="008450F6" w:rsidRDefault="00467CC4" w:rsidP="00467CC4">
            <w:pPr>
              <w:ind w:left="-28" w:right="-108"/>
              <w:jc w:val="center"/>
              <w:rPr>
                <w:sz w:val="28"/>
                <w:szCs w:val="28"/>
                <w:lang w:val="uk-UA"/>
              </w:rPr>
            </w:pPr>
            <w:r w:rsidRPr="008450F6">
              <w:rPr>
                <w:sz w:val="28"/>
                <w:szCs w:val="28"/>
                <w:lang w:val="uk-UA"/>
              </w:rPr>
              <w:t>методист</w:t>
            </w:r>
          </w:p>
        </w:tc>
        <w:tc>
          <w:tcPr>
            <w:tcW w:w="1800" w:type="dxa"/>
          </w:tcPr>
          <w:p w:rsidR="00467CC4" w:rsidRPr="008450F6" w:rsidRDefault="00467CC4" w:rsidP="00467CC4">
            <w:pPr>
              <w:ind w:left="-108" w:right="-108"/>
              <w:jc w:val="center"/>
              <w:rPr>
                <w:sz w:val="28"/>
                <w:szCs w:val="28"/>
                <w:lang w:val="uk-UA"/>
              </w:rPr>
            </w:pPr>
            <w:r w:rsidRPr="008450F6">
              <w:rPr>
                <w:sz w:val="28"/>
                <w:szCs w:val="28"/>
                <w:lang w:val="uk-UA"/>
              </w:rPr>
              <w:t>вища, дошк. педагогіка і психологія</w:t>
            </w:r>
          </w:p>
        </w:tc>
        <w:tc>
          <w:tcPr>
            <w:tcW w:w="2036" w:type="dxa"/>
          </w:tcPr>
          <w:p w:rsidR="00467CC4" w:rsidRPr="008450F6" w:rsidRDefault="00467CC4" w:rsidP="00955AB8">
            <w:pPr>
              <w:ind w:left="-108"/>
              <w:jc w:val="center"/>
              <w:rPr>
                <w:sz w:val="28"/>
                <w:szCs w:val="28"/>
                <w:lang w:val="uk-UA"/>
              </w:rPr>
            </w:pPr>
            <w:r w:rsidRPr="008450F6">
              <w:rPr>
                <w:sz w:val="28"/>
                <w:szCs w:val="28"/>
                <w:lang w:val="uk-UA"/>
              </w:rPr>
              <w:t>«спеціаліст</w:t>
            </w:r>
          </w:p>
          <w:p w:rsidR="00467CC4" w:rsidRPr="008450F6" w:rsidRDefault="002E5AE9" w:rsidP="00955AB8">
            <w:pPr>
              <w:ind w:left="-108"/>
              <w:jc w:val="center"/>
              <w:rPr>
                <w:sz w:val="28"/>
                <w:szCs w:val="28"/>
                <w:lang w:val="uk-UA"/>
              </w:rPr>
            </w:pPr>
            <w:r>
              <w:rPr>
                <w:sz w:val="28"/>
                <w:szCs w:val="28"/>
                <w:lang w:val="uk-UA"/>
              </w:rPr>
              <w:t xml:space="preserve">1 категорії» 2017 </w:t>
            </w:r>
            <w:r w:rsidR="00467CC4" w:rsidRPr="008450F6">
              <w:rPr>
                <w:sz w:val="28"/>
                <w:szCs w:val="28"/>
                <w:lang w:val="uk-UA"/>
              </w:rPr>
              <w:t>р.</w:t>
            </w:r>
          </w:p>
        </w:tc>
        <w:tc>
          <w:tcPr>
            <w:tcW w:w="1080" w:type="dxa"/>
            <w:vAlign w:val="center"/>
          </w:tcPr>
          <w:p w:rsidR="00467CC4" w:rsidRPr="008450F6" w:rsidRDefault="00467CC4" w:rsidP="00955AB8">
            <w:pPr>
              <w:jc w:val="center"/>
              <w:rPr>
                <w:sz w:val="28"/>
                <w:szCs w:val="28"/>
                <w:lang w:val="uk-UA"/>
              </w:rPr>
            </w:pPr>
            <w:r>
              <w:rPr>
                <w:sz w:val="28"/>
                <w:szCs w:val="28"/>
                <w:lang w:val="uk-UA"/>
              </w:rPr>
              <w:t>2</w:t>
            </w:r>
            <w:r w:rsidR="002E5AE9">
              <w:rPr>
                <w:sz w:val="28"/>
                <w:szCs w:val="28"/>
                <w:lang w:val="uk-UA"/>
              </w:rPr>
              <w:t>2</w:t>
            </w:r>
          </w:p>
        </w:tc>
        <w:tc>
          <w:tcPr>
            <w:tcW w:w="869" w:type="dxa"/>
            <w:vAlign w:val="center"/>
          </w:tcPr>
          <w:p w:rsidR="00467CC4" w:rsidRPr="008450F6" w:rsidRDefault="00467CC4" w:rsidP="00955AB8">
            <w:pPr>
              <w:ind w:right="-142"/>
              <w:jc w:val="center"/>
              <w:rPr>
                <w:sz w:val="28"/>
                <w:szCs w:val="28"/>
                <w:lang w:val="uk-UA"/>
              </w:rPr>
            </w:pPr>
            <w:r w:rsidRPr="008450F6">
              <w:rPr>
                <w:sz w:val="28"/>
                <w:szCs w:val="28"/>
                <w:lang w:val="uk-UA"/>
              </w:rPr>
              <w:t>201</w:t>
            </w:r>
            <w:r w:rsidR="00B0474D">
              <w:rPr>
                <w:sz w:val="28"/>
                <w:szCs w:val="28"/>
                <w:lang w:val="uk-UA"/>
              </w:rPr>
              <w:t>6</w:t>
            </w:r>
          </w:p>
        </w:tc>
        <w:tc>
          <w:tcPr>
            <w:tcW w:w="878" w:type="dxa"/>
            <w:vAlign w:val="center"/>
          </w:tcPr>
          <w:p w:rsidR="00467CC4" w:rsidRPr="008450F6" w:rsidRDefault="00467CC4" w:rsidP="002E5AE9">
            <w:pPr>
              <w:jc w:val="center"/>
              <w:rPr>
                <w:sz w:val="28"/>
                <w:szCs w:val="28"/>
                <w:lang w:val="uk-UA"/>
              </w:rPr>
            </w:pPr>
            <w:r w:rsidRPr="008450F6">
              <w:rPr>
                <w:sz w:val="28"/>
                <w:szCs w:val="28"/>
                <w:lang w:val="uk-UA"/>
              </w:rPr>
              <w:t>1994</w:t>
            </w:r>
          </w:p>
        </w:tc>
      </w:tr>
      <w:tr w:rsidR="002E5AE9" w:rsidRPr="008450F6" w:rsidTr="00467CC4">
        <w:tc>
          <w:tcPr>
            <w:tcW w:w="567" w:type="dxa"/>
          </w:tcPr>
          <w:p w:rsidR="002E5AE9" w:rsidRPr="008450F6" w:rsidRDefault="002E5AE9" w:rsidP="000013C4">
            <w:pPr>
              <w:jc w:val="both"/>
              <w:rPr>
                <w:sz w:val="28"/>
                <w:szCs w:val="28"/>
                <w:lang w:val="uk-UA"/>
              </w:rPr>
            </w:pPr>
            <w:r>
              <w:rPr>
                <w:sz w:val="28"/>
                <w:szCs w:val="28"/>
                <w:lang w:val="uk-UA"/>
              </w:rPr>
              <w:t>3</w:t>
            </w:r>
          </w:p>
        </w:tc>
        <w:tc>
          <w:tcPr>
            <w:tcW w:w="2553" w:type="dxa"/>
          </w:tcPr>
          <w:p w:rsidR="002E5AE9" w:rsidRPr="008450F6" w:rsidRDefault="002E5AE9" w:rsidP="00310850">
            <w:pPr>
              <w:ind w:right="-75"/>
              <w:rPr>
                <w:sz w:val="28"/>
                <w:szCs w:val="28"/>
                <w:lang w:val="uk-UA"/>
              </w:rPr>
            </w:pPr>
            <w:r w:rsidRPr="008450F6">
              <w:rPr>
                <w:sz w:val="28"/>
                <w:szCs w:val="28"/>
                <w:lang w:val="uk-UA"/>
              </w:rPr>
              <w:t>Дзюба А.І.</w:t>
            </w:r>
          </w:p>
        </w:tc>
        <w:tc>
          <w:tcPr>
            <w:tcW w:w="1701" w:type="dxa"/>
          </w:tcPr>
          <w:p w:rsidR="002E5AE9" w:rsidRPr="008450F6" w:rsidRDefault="002E5AE9" w:rsidP="00467CC4">
            <w:pPr>
              <w:jc w:val="center"/>
              <w:rPr>
                <w:sz w:val="28"/>
                <w:szCs w:val="28"/>
                <w:lang w:val="uk-UA"/>
              </w:rPr>
            </w:pPr>
            <w:r w:rsidRPr="008450F6">
              <w:rPr>
                <w:sz w:val="28"/>
                <w:szCs w:val="28"/>
                <w:lang w:val="uk-UA"/>
              </w:rPr>
              <w:t>вихователь</w:t>
            </w:r>
          </w:p>
        </w:tc>
        <w:tc>
          <w:tcPr>
            <w:tcW w:w="1800" w:type="dxa"/>
          </w:tcPr>
          <w:p w:rsidR="002E5AE9" w:rsidRPr="008450F6" w:rsidRDefault="002E5AE9" w:rsidP="00AC6F20">
            <w:pPr>
              <w:ind w:left="-108" w:right="-108"/>
              <w:jc w:val="center"/>
              <w:rPr>
                <w:sz w:val="28"/>
                <w:szCs w:val="28"/>
                <w:lang w:val="uk-UA"/>
              </w:rPr>
            </w:pPr>
            <w:r w:rsidRPr="008450F6">
              <w:rPr>
                <w:sz w:val="28"/>
                <w:szCs w:val="28"/>
                <w:lang w:val="uk-UA"/>
              </w:rPr>
              <w:t>вища, дошк. педагогіка і психологія</w:t>
            </w:r>
          </w:p>
        </w:tc>
        <w:tc>
          <w:tcPr>
            <w:tcW w:w="2036" w:type="dxa"/>
          </w:tcPr>
          <w:p w:rsidR="002E5AE9" w:rsidRDefault="002E5AE9" w:rsidP="00A60A20">
            <w:pPr>
              <w:jc w:val="center"/>
              <w:rPr>
                <w:sz w:val="28"/>
                <w:szCs w:val="28"/>
                <w:lang w:val="uk-UA"/>
              </w:rPr>
            </w:pPr>
            <w:r w:rsidRPr="003B1045">
              <w:rPr>
                <w:sz w:val="28"/>
                <w:szCs w:val="28"/>
                <w:lang w:val="uk-UA"/>
              </w:rPr>
              <w:t>«спеціаліст»</w:t>
            </w:r>
          </w:p>
          <w:p w:rsidR="002E5AE9" w:rsidRDefault="002E5AE9" w:rsidP="00A60A20">
            <w:pPr>
              <w:jc w:val="center"/>
            </w:pPr>
            <w:r>
              <w:rPr>
                <w:sz w:val="28"/>
                <w:szCs w:val="28"/>
                <w:lang w:val="uk-UA"/>
              </w:rPr>
              <w:t>2016 р.</w:t>
            </w:r>
          </w:p>
        </w:tc>
        <w:tc>
          <w:tcPr>
            <w:tcW w:w="1080" w:type="dxa"/>
            <w:vAlign w:val="center"/>
          </w:tcPr>
          <w:p w:rsidR="002E5AE9" w:rsidRPr="008450F6" w:rsidRDefault="002E5AE9" w:rsidP="00955AB8">
            <w:pPr>
              <w:jc w:val="center"/>
              <w:rPr>
                <w:sz w:val="28"/>
                <w:szCs w:val="28"/>
                <w:lang w:val="uk-UA"/>
              </w:rPr>
            </w:pPr>
            <w:r>
              <w:rPr>
                <w:sz w:val="28"/>
                <w:szCs w:val="28"/>
                <w:lang w:val="uk-UA"/>
              </w:rPr>
              <w:t>3</w:t>
            </w:r>
          </w:p>
        </w:tc>
        <w:tc>
          <w:tcPr>
            <w:tcW w:w="869" w:type="dxa"/>
            <w:vAlign w:val="center"/>
          </w:tcPr>
          <w:p w:rsidR="002E5AE9" w:rsidRPr="008450F6" w:rsidRDefault="002E5AE9" w:rsidP="00955AB8">
            <w:pPr>
              <w:ind w:right="-142"/>
              <w:jc w:val="center"/>
              <w:rPr>
                <w:sz w:val="28"/>
                <w:szCs w:val="28"/>
                <w:lang w:val="uk-UA"/>
              </w:rPr>
            </w:pPr>
          </w:p>
        </w:tc>
        <w:tc>
          <w:tcPr>
            <w:tcW w:w="878" w:type="dxa"/>
            <w:vAlign w:val="center"/>
          </w:tcPr>
          <w:p w:rsidR="002E5AE9" w:rsidRPr="008450F6" w:rsidRDefault="002E5AE9" w:rsidP="002E5AE9">
            <w:pPr>
              <w:ind w:right="-142"/>
              <w:jc w:val="center"/>
              <w:rPr>
                <w:sz w:val="28"/>
                <w:szCs w:val="28"/>
                <w:lang w:val="uk-UA"/>
              </w:rPr>
            </w:pPr>
            <w:r w:rsidRPr="008450F6">
              <w:rPr>
                <w:sz w:val="28"/>
                <w:szCs w:val="28"/>
                <w:lang w:val="uk-UA"/>
              </w:rPr>
              <w:t>2015</w:t>
            </w:r>
          </w:p>
        </w:tc>
      </w:tr>
      <w:tr w:rsidR="00467CC4" w:rsidRPr="008450F6" w:rsidTr="00467CC4">
        <w:tc>
          <w:tcPr>
            <w:tcW w:w="567" w:type="dxa"/>
          </w:tcPr>
          <w:p w:rsidR="00467CC4" w:rsidRPr="008450F6" w:rsidRDefault="00467CC4" w:rsidP="000013C4">
            <w:pPr>
              <w:jc w:val="both"/>
              <w:rPr>
                <w:sz w:val="28"/>
                <w:szCs w:val="28"/>
                <w:lang w:val="uk-UA"/>
              </w:rPr>
            </w:pPr>
            <w:r>
              <w:rPr>
                <w:sz w:val="28"/>
                <w:szCs w:val="28"/>
                <w:lang w:val="uk-UA"/>
              </w:rPr>
              <w:t>4</w:t>
            </w:r>
          </w:p>
        </w:tc>
        <w:tc>
          <w:tcPr>
            <w:tcW w:w="2553" w:type="dxa"/>
          </w:tcPr>
          <w:p w:rsidR="00467CC4" w:rsidRPr="008450F6" w:rsidRDefault="00467CC4" w:rsidP="00310850">
            <w:pPr>
              <w:overflowPunct w:val="0"/>
              <w:autoSpaceDE w:val="0"/>
              <w:autoSpaceDN w:val="0"/>
              <w:adjustRightInd w:val="0"/>
              <w:ind w:right="-75"/>
              <w:textAlignment w:val="baseline"/>
              <w:rPr>
                <w:sz w:val="28"/>
                <w:szCs w:val="28"/>
                <w:lang w:val="uk-UA"/>
              </w:rPr>
            </w:pPr>
            <w:r w:rsidRPr="008450F6">
              <w:rPr>
                <w:sz w:val="28"/>
                <w:szCs w:val="28"/>
                <w:lang w:val="uk-UA"/>
              </w:rPr>
              <w:t>Величко І.В.</w:t>
            </w:r>
          </w:p>
        </w:tc>
        <w:tc>
          <w:tcPr>
            <w:tcW w:w="1701" w:type="dxa"/>
          </w:tcPr>
          <w:p w:rsidR="00467CC4" w:rsidRPr="008450F6" w:rsidRDefault="00467CC4" w:rsidP="00467CC4">
            <w:pPr>
              <w:jc w:val="center"/>
              <w:rPr>
                <w:sz w:val="28"/>
                <w:szCs w:val="28"/>
                <w:lang w:val="uk-UA"/>
              </w:rPr>
            </w:pPr>
            <w:r w:rsidRPr="008450F6">
              <w:rPr>
                <w:sz w:val="28"/>
                <w:szCs w:val="28"/>
                <w:lang w:val="uk-UA"/>
              </w:rPr>
              <w:t>вихователь</w:t>
            </w:r>
          </w:p>
        </w:tc>
        <w:tc>
          <w:tcPr>
            <w:tcW w:w="1800" w:type="dxa"/>
          </w:tcPr>
          <w:p w:rsidR="00467CC4" w:rsidRPr="008450F6" w:rsidRDefault="00467CC4" w:rsidP="00467CC4">
            <w:pPr>
              <w:ind w:left="-108" w:right="-108"/>
              <w:jc w:val="center"/>
              <w:rPr>
                <w:sz w:val="28"/>
                <w:szCs w:val="28"/>
                <w:lang w:val="uk-UA"/>
              </w:rPr>
            </w:pPr>
            <w:r w:rsidRPr="008450F6">
              <w:rPr>
                <w:sz w:val="28"/>
                <w:szCs w:val="28"/>
                <w:lang w:val="uk-UA"/>
              </w:rPr>
              <w:t>вища, вчитель іноземної</w:t>
            </w:r>
          </w:p>
          <w:p w:rsidR="00467CC4" w:rsidRPr="008450F6" w:rsidRDefault="00467CC4" w:rsidP="00467CC4">
            <w:pPr>
              <w:ind w:left="-108" w:right="-108"/>
              <w:jc w:val="center"/>
              <w:rPr>
                <w:sz w:val="28"/>
                <w:szCs w:val="28"/>
                <w:lang w:val="uk-UA"/>
              </w:rPr>
            </w:pPr>
            <w:r w:rsidRPr="008450F6">
              <w:rPr>
                <w:sz w:val="28"/>
                <w:szCs w:val="28"/>
                <w:lang w:val="uk-UA"/>
              </w:rPr>
              <w:t>мови</w:t>
            </w:r>
          </w:p>
        </w:tc>
        <w:tc>
          <w:tcPr>
            <w:tcW w:w="2036" w:type="dxa"/>
          </w:tcPr>
          <w:p w:rsidR="00467CC4" w:rsidRPr="008450F6" w:rsidRDefault="00467CC4" w:rsidP="00955AB8">
            <w:pPr>
              <w:ind w:right="-108"/>
              <w:jc w:val="center"/>
              <w:rPr>
                <w:sz w:val="28"/>
                <w:szCs w:val="28"/>
                <w:lang w:val="uk-UA"/>
              </w:rPr>
            </w:pPr>
            <w:r w:rsidRPr="008450F6">
              <w:rPr>
                <w:sz w:val="28"/>
                <w:szCs w:val="28"/>
                <w:lang w:val="uk-UA"/>
              </w:rPr>
              <w:t>«спеціаліст»</w:t>
            </w:r>
          </w:p>
          <w:p w:rsidR="00467CC4" w:rsidRPr="008450F6" w:rsidRDefault="00467CC4" w:rsidP="00955AB8">
            <w:pPr>
              <w:ind w:left="-108" w:right="-108"/>
              <w:jc w:val="center"/>
              <w:rPr>
                <w:sz w:val="28"/>
                <w:szCs w:val="28"/>
                <w:lang w:val="uk-UA"/>
              </w:rPr>
            </w:pPr>
            <w:r>
              <w:rPr>
                <w:sz w:val="28"/>
                <w:szCs w:val="28"/>
                <w:lang w:val="uk-UA"/>
              </w:rPr>
              <w:t>2015</w:t>
            </w:r>
            <w:r w:rsidR="002E5AE9">
              <w:rPr>
                <w:sz w:val="28"/>
                <w:szCs w:val="28"/>
                <w:lang w:val="uk-UA"/>
              </w:rPr>
              <w:t xml:space="preserve"> </w:t>
            </w:r>
            <w:r>
              <w:rPr>
                <w:sz w:val="28"/>
                <w:szCs w:val="28"/>
                <w:lang w:val="uk-UA"/>
              </w:rPr>
              <w:t>р.</w:t>
            </w:r>
          </w:p>
        </w:tc>
        <w:tc>
          <w:tcPr>
            <w:tcW w:w="1080" w:type="dxa"/>
            <w:vAlign w:val="center"/>
          </w:tcPr>
          <w:p w:rsidR="00467CC4" w:rsidRPr="008450F6" w:rsidRDefault="00467CC4" w:rsidP="00955AB8">
            <w:pPr>
              <w:jc w:val="center"/>
              <w:rPr>
                <w:sz w:val="28"/>
                <w:szCs w:val="28"/>
                <w:lang w:val="uk-UA"/>
              </w:rPr>
            </w:pPr>
            <w:r>
              <w:rPr>
                <w:sz w:val="28"/>
                <w:szCs w:val="28"/>
                <w:lang w:val="uk-UA"/>
              </w:rPr>
              <w:t>2</w:t>
            </w:r>
            <w:r w:rsidR="002E5AE9">
              <w:rPr>
                <w:sz w:val="28"/>
                <w:szCs w:val="28"/>
                <w:lang w:val="uk-UA"/>
              </w:rPr>
              <w:t>2</w:t>
            </w:r>
          </w:p>
        </w:tc>
        <w:tc>
          <w:tcPr>
            <w:tcW w:w="869" w:type="dxa"/>
            <w:vAlign w:val="center"/>
          </w:tcPr>
          <w:p w:rsidR="00467CC4" w:rsidRPr="008450F6" w:rsidRDefault="00467CC4" w:rsidP="00955AB8">
            <w:pPr>
              <w:ind w:right="-142"/>
              <w:jc w:val="center"/>
              <w:rPr>
                <w:sz w:val="28"/>
                <w:szCs w:val="28"/>
                <w:lang w:val="uk-UA"/>
              </w:rPr>
            </w:pPr>
            <w:r w:rsidRPr="008450F6">
              <w:rPr>
                <w:sz w:val="28"/>
                <w:szCs w:val="28"/>
                <w:lang w:val="uk-UA"/>
              </w:rPr>
              <w:t>2014</w:t>
            </w:r>
          </w:p>
        </w:tc>
        <w:tc>
          <w:tcPr>
            <w:tcW w:w="878" w:type="dxa"/>
            <w:vAlign w:val="center"/>
          </w:tcPr>
          <w:p w:rsidR="00467CC4" w:rsidRPr="008450F6" w:rsidRDefault="00467CC4" w:rsidP="002E5AE9">
            <w:pPr>
              <w:jc w:val="center"/>
              <w:rPr>
                <w:sz w:val="28"/>
                <w:szCs w:val="28"/>
                <w:lang w:val="uk-UA"/>
              </w:rPr>
            </w:pPr>
            <w:r w:rsidRPr="008450F6">
              <w:rPr>
                <w:sz w:val="28"/>
                <w:szCs w:val="28"/>
                <w:lang w:val="uk-UA"/>
              </w:rPr>
              <w:t>2012</w:t>
            </w:r>
          </w:p>
        </w:tc>
      </w:tr>
      <w:tr w:rsidR="00467CC4" w:rsidRPr="008450F6" w:rsidTr="00467CC4">
        <w:tc>
          <w:tcPr>
            <w:tcW w:w="567" w:type="dxa"/>
          </w:tcPr>
          <w:p w:rsidR="00467CC4" w:rsidRPr="008450F6" w:rsidRDefault="00467CC4" w:rsidP="000013C4">
            <w:pPr>
              <w:jc w:val="both"/>
              <w:rPr>
                <w:sz w:val="28"/>
                <w:szCs w:val="28"/>
                <w:lang w:val="uk-UA"/>
              </w:rPr>
            </w:pPr>
            <w:r>
              <w:rPr>
                <w:sz w:val="28"/>
                <w:szCs w:val="28"/>
                <w:lang w:val="uk-UA"/>
              </w:rPr>
              <w:t>5</w:t>
            </w:r>
          </w:p>
        </w:tc>
        <w:tc>
          <w:tcPr>
            <w:tcW w:w="2553" w:type="dxa"/>
          </w:tcPr>
          <w:p w:rsidR="00467CC4" w:rsidRPr="008450F6" w:rsidRDefault="00467CC4" w:rsidP="00310850">
            <w:pPr>
              <w:ind w:right="-75"/>
              <w:rPr>
                <w:sz w:val="28"/>
                <w:szCs w:val="28"/>
                <w:lang w:val="uk-UA"/>
              </w:rPr>
            </w:pPr>
            <w:r w:rsidRPr="008450F6">
              <w:rPr>
                <w:sz w:val="28"/>
                <w:szCs w:val="28"/>
                <w:lang w:val="uk-UA"/>
              </w:rPr>
              <w:t>Пашкульська В.П.</w:t>
            </w:r>
          </w:p>
        </w:tc>
        <w:tc>
          <w:tcPr>
            <w:tcW w:w="1701" w:type="dxa"/>
          </w:tcPr>
          <w:p w:rsidR="00467CC4" w:rsidRPr="008450F6" w:rsidRDefault="00467CC4" w:rsidP="00467CC4">
            <w:pPr>
              <w:ind w:left="-28" w:right="-108"/>
              <w:jc w:val="center"/>
              <w:rPr>
                <w:sz w:val="28"/>
                <w:szCs w:val="28"/>
                <w:lang w:val="uk-UA"/>
              </w:rPr>
            </w:pPr>
            <w:r w:rsidRPr="008450F6">
              <w:rPr>
                <w:sz w:val="28"/>
                <w:szCs w:val="28"/>
                <w:lang w:val="uk-UA"/>
              </w:rPr>
              <w:t>вихователь</w:t>
            </w:r>
          </w:p>
        </w:tc>
        <w:tc>
          <w:tcPr>
            <w:tcW w:w="1800" w:type="dxa"/>
          </w:tcPr>
          <w:p w:rsidR="00467CC4" w:rsidRPr="008450F6" w:rsidRDefault="00467CC4" w:rsidP="00467CC4">
            <w:pPr>
              <w:ind w:left="-108" w:right="-108"/>
              <w:jc w:val="center"/>
              <w:rPr>
                <w:sz w:val="28"/>
                <w:szCs w:val="28"/>
                <w:lang w:val="uk-UA"/>
              </w:rPr>
            </w:pPr>
            <w:r w:rsidRPr="008450F6">
              <w:rPr>
                <w:sz w:val="28"/>
                <w:szCs w:val="28"/>
                <w:lang w:val="uk-UA"/>
              </w:rPr>
              <w:t>вища, дошк. педагог і психолог</w:t>
            </w:r>
          </w:p>
        </w:tc>
        <w:tc>
          <w:tcPr>
            <w:tcW w:w="2036" w:type="dxa"/>
          </w:tcPr>
          <w:p w:rsidR="00467CC4" w:rsidRPr="008450F6" w:rsidRDefault="00467CC4" w:rsidP="00955AB8">
            <w:pPr>
              <w:ind w:right="-108"/>
              <w:jc w:val="center"/>
              <w:rPr>
                <w:sz w:val="28"/>
                <w:szCs w:val="28"/>
                <w:lang w:val="uk-UA"/>
              </w:rPr>
            </w:pPr>
            <w:r>
              <w:rPr>
                <w:sz w:val="28"/>
                <w:szCs w:val="28"/>
                <w:lang w:val="uk-UA"/>
              </w:rPr>
              <w:t>«спеціаліст 1категорії</w:t>
            </w:r>
            <w:r w:rsidRPr="008450F6">
              <w:rPr>
                <w:sz w:val="28"/>
                <w:szCs w:val="28"/>
                <w:lang w:val="uk-UA"/>
              </w:rPr>
              <w:t xml:space="preserve">» </w:t>
            </w:r>
          </w:p>
          <w:p w:rsidR="00467CC4" w:rsidRPr="008450F6" w:rsidRDefault="00467CC4" w:rsidP="00955AB8">
            <w:pPr>
              <w:ind w:right="-108"/>
              <w:jc w:val="center"/>
              <w:rPr>
                <w:sz w:val="28"/>
                <w:szCs w:val="28"/>
                <w:lang w:val="uk-UA"/>
              </w:rPr>
            </w:pPr>
            <w:r>
              <w:rPr>
                <w:sz w:val="28"/>
                <w:szCs w:val="28"/>
                <w:lang w:val="uk-UA"/>
              </w:rPr>
              <w:t>2016</w:t>
            </w:r>
            <w:r w:rsidR="002E5AE9">
              <w:rPr>
                <w:sz w:val="28"/>
                <w:szCs w:val="28"/>
                <w:lang w:val="uk-UA"/>
              </w:rPr>
              <w:t xml:space="preserve"> </w:t>
            </w:r>
            <w:r w:rsidRPr="008450F6">
              <w:rPr>
                <w:sz w:val="28"/>
                <w:szCs w:val="28"/>
                <w:lang w:val="uk-UA"/>
              </w:rPr>
              <w:t>р.</w:t>
            </w:r>
          </w:p>
        </w:tc>
        <w:tc>
          <w:tcPr>
            <w:tcW w:w="1080" w:type="dxa"/>
            <w:vAlign w:val="center"/>
          </w:tcPr>
          <w:p w:rsidR="00467CC4" w:rsidRPr="008450F6" w:rsidRDefault="002E5AE9" w:rsidP="00955AB8">
            <w:pPr>
              <w:jc w:val="center"/>
              <w:rPr>
                <w:sz w:val="28"/>
                <w:szCs w:val="28"/>
                <w:lang w:val="uk-UA"/>
              </w:rPr>
            </w:pPr>
            <w:r>
              <w:rPr>
                <w:sz w:val="28"/>
                <w:szCs w:val="28"/>
                <w:lang w:val="uk-UA"/>
              </w:rPr>
              <w:t>10</w:t>
            </w:r>
          </w:p>
        </w:tc>
        <w:tc>
          <w:tcPr>
            <w:tcW w:w="869" w:type="dxa"/>
            <w:vAlign w:val="center"/>
          </w:tcPr>
          <w:p w:rsidR="00467CC4" w:rsidRPr="008450F6" w:rsidRDefault="00467CC4" w:rsidP="00467CC4">
            <w:pPr>
              <w:ind w:right="-142"/>
              <w:jc w:val="center"/>
              <w:rPr>
                <w:sz w:val="28"/>
                <w:szCs w:val="28"/>
                <w:lang w:val="uk-UA"/>
              </w:rPr>
            </w:pPr>
            <w:r w:rsidRPr="008450F6">
              <w:rPr>
                <w:sz w:val="28"/>
                <w:szCs w:val="28"/>
                <w:lang w:val="uk-UA"/>
              </w:rPr>
              <w:t xml:space="preserve">2015 </w:t>
            </w:r>
          </w:p>
        </w:tc>
        <w:tc>
          <w:tcPr>
            <w:tcW w:w="878" w:type="dxa"/>
            <w:vAlign w:val="center"/>
          </w:tcPr>
          <w:p w:rsidR="00467CC4" w:rsidRPr="008450F6" w:rsidRDefault="00467CC4" w:rsidP="002E5AE9">
            <w:pPr>
              <w:jc w:val="center"/>
              <w:rPr>
                <w:sz w:val="28"/>
                <w:szCs w:val="28"/>
                <w:lang w:val="uk-UA"/>
              </w:rPr>
            </w:pPr>
            <w:r w:rsidRPr="008450F6">
              <w:rPr>
                <w:sz w:val="28"/>
                <w:szCs w:val="28"/>
                <w:lang w:val="uk-UA"/>
              </w:rPr>
              <w:t>2004</w:t>
            </w:r>
          </w:p>
        </w:tc>
      </w:tr>
      <w:tr w:rsidR="00467CC4" w:rsidRPr="008450F6" w:rsidTr="00467CC4">
        <w:tc>
          <w:tcPr>
            <w:tcW w:w="567" w:type="dxa"/>
          </w:tcPr>
          <w:p w:rsidR="00467CC4" w:rsidRPr="008450F6" w:rsidRDefault="00467CC4" w:rsidP="000013C4">
            <w:pPr>
              <w:jc w:val="both"/>
              <w:rPr>
                <w:sz w:val="28"/>
                <w:szCs w:val="28"/>
                <w:lang w:val="uk-UA"/>
              </w:rPr>
            </w:pPr>
            <w:r>
              <w:rPr>
                <w:sz w:val="28"/>
                <w:szCs w:val="28"/>
                <w:lang w:val="uk-UA"/>
              </w:rPr>
              <w:t>6</w:t>
            </w:r>
          </w:p>
        </w:tc>
        <w:tc>
          <w:tcPr>
            <w:tcW w:w="2553" w:type="dxa"/>
          </w:tcPr>
          <w:p w:rsidR="00467CC4" w:rsidRPr="008450F6" w:rsidRDefault="00467CC4" w:rsidP="00310850">
            <w:pPr>
              <w:ind w:right="-75"/>
              <w:rPr>
                <w:sz w:val="28"/>
                <w:szCs w:val="28"/>
                <w:lang w:val="uk-UA"/>
              </w:rPr>
            </w:pPr>
            <w:r>
              <w:rPr>
                <w:sz w:val="28"/>
                <w:szCs w:val="28"/>
                <w:lang w:val="uk-UA"/>
              </w:rPr>
              <w:t>Щербань М.О.</w:t>
            </w:r>
          </w:p>
        </w:tc>
        <w:tc>
          <w:tcPr>
            <w:tcW w:w="1701" w:type="dxa"/>
          </w:tcPr>
          <w:p w:rsidR="00467CC4" w:rsidRPr="008450F6" w:rsidRDefault="00467CC4" w:rsidP="00467CC4">
            <w:pPr>
              <w:ind w:left="-28" w:right="-108"/>
              <w:jc w:val="center"/>
              <w:rPr>
                <w:sz w:val="28"/>
                <w:szCs w:val="28"/>
                <w:lang w:val="uk-UA"/>
              </w:rPr>
            </w:pPr>
            <w:r w:rsidRPr="008450F6">
              <w:rPr>
                <w:sz w:val="28"/>
                <w:szCs w:val="28"/>
                <w:lang w:val="uk-UA"/>
              </w:rPr>
              <w:t>вихователь</w:t>
            </w:r>
          </w:p>
        </w:tc>
        <w:tc>
          <w:tcPr>
            <w:tcW w:w="1800" w:type="dxa"/>
          </w:tcPr>
          <w:p w:rsidR="00467CC4" w:rsidRPr="008450F6" w:rsidRDefault="0084615D" w:rsidP="00467CC4">
            <w:pPr>
              <w:ind w:left="-108"/>
              <w:jc w:val="center"/>
              <w:rPr>
                <w:sz w:val="28"/>
                <w:szCs w:val="28"/>
                <w:lang w:val="uk-UA"/>
              </w:rPr>
            </w:pPr>
            <w:r>
              <w:rPr>
                <w:sz w:val="28"/>
                <w:szCs w:val="28"/>
                <w:lang w:val="uk-UA"/>
              </w:rPr>
              <w:t>студент 4</w:t>
            </w:r>
            <w:r w:rsidR="00467CC4" w:rsidRPr="008450F6">
              <w:rPr>
                <w:sz w:val="28"/>
                <w:szCs w:val="28"/>
                <w:lang w:val="uk-UA"/>
              </w:rPr>
              <w:t xml:space="preserve"> курс</w:t>
            </w:r>
          </w:p>
        </w:tc>
        <w:tc>
          <w:tcPr>
            <w:tcW w:w="2036" w:type="dxa"/>
          </w:tcPr>
          <w:p w:rsidR="00467CC4" w:rsidRDefault="002E5AE9" w:rsidP="004C4095">
            <w:pPr>
              <w:ind w:left="-108"/>
              <w:jc w:val="center"/>
              <w:rPr>
                <w:sz w:val="28"/>
                <w:szCs w:val="28"/>
                <w:lang w:val="uk-UA"/>
              </w:rPr>
            </w:pPr>
            <w:r>
              <w:rPr>
                <w:sz w:val="28"/>
                <w:szCs w:val="28"/>
                <w:lang w:val="uk-UA"/>
              </w:rPr>
              <w:t>студент 4</w:t>
            </w:r>
          </w:p>
          <w:p w:rsidR="00467CC4" w:rsidRPr="008450F6" w:rsidRDefault="00467CC4" w:rsidP="004C4095">
            <w:pPr>
              <w:ind w:left="-108"/>
              <w:jc w:val="center"/>
              <w:rPr>
                <w:sz w:val="28"/>
                <w:szCs w:val="28"/>
                <w:lang w:val="uk-UA"/>
              </w:rPr>
            </w:pPr>
            <w:r w:rsidRPr="008450F6">
              <w:rPr>
                <w:sz w:val="28"/>
                <w:szCs w:val="28"/>
                <w:lang w:val="uk-UA"/>
              </w:rPr>
              <w:t xml:space="preserve"> курс</w:t>
            </w:r>
          </w:p>
        </w:tc>
        <w:tc>
          <w:tcPr>
            <w:tcW w:w="1080" w:type="dxa"/>
            <w:vAlign w:val="center"/>
          </w:tcPr>
          <w:p w:rsidR="00467CC4" w:rsidRPr="008450F6" w:rsidRDefault="002E5AE9" w:rsidP="00955AB8">
            <w:pPr>
              <w:jc w:val="center"/>
              <w:rPr>
                <w:sz w:val="28"/>
                <w:szCs w:val="28"/>
                <w:lang w:val="uk-UA"/>
              </w:rPr>
            </w:pPr>
            <w:r>
              <w:rPr>
                <w:sz w:val="28"/>
                <w:szCs w:val="28"/>
                <w:lang w:val="uk-UA"/>
              </w:rPr>
              <w:t>1</w:t>
            </w:r>
          </w:p>
        </w:tc>
        <w:tc>
          <w:tcPr>
            <w:tcW w:w="869" w:type="dxa"/>
            <w:vAlign w:val="center"/>
          </w:tcPr>
          <w:p w:rsidR="00467CC4" w:rsidRPr="008450F6" w:rsidRDefault="00467CC4" w:rsidP="00955AB8">
            <w:pPr>
              <w:ind w:right="-142"/>
              <w:jc w:val="center"/>
              <w:rPr>
                <w:sz w:val="28"/>
                <w:szCs w:val="28"/>
                <w:lang w:val="uk-UA"/>
              </w:rPr>
            </w:pPr>
          </w:p>
        </w:tc>
        <w:tc>
          <w:tcPr>
            <w:tcW w:w="878" w:type="dxa"/>
            <w:vAlign w:val="center"/>
          </w:tcPr>
          <w:p w:rsidR="00467CC4" w:rsidRPr="008450F6" w:rsidRDefault="00467CC4" w:rsidP="002E5AE9">
            <w:pPr>
              <w:jc w:val="center"/>
              <w:rPr>
                <w:sz w:val="28"/>
                <w:szCs w:val="28"/>
                <w:lang w:val="uk-UA"/>
              </w:rPr>
            </w:pPr>
            <w:r>
              <w:rPr>
                <w:sz w:val="28"/>
                <w:szCs w:val="28"/>
                <w:lang w:val="uk-UA"/>
              </w:rPr>
              <w:t>2016</w:t>
            </w:r>
          </w:p>
        </w:tc>
      </w:tr>
      <w:tr w:rsidR="00467CC4" w:rsidRPr="008450F6" w:rsidTr="00467CC4">
        <w:tc>
          <w:tcPr>
            <w:tcW w:w="567" w:type="dxa"/>
          </w:tcPr>
          <w:p w:rsidR="00467CC4" w:rsidRPr="008450F6" w:rsidRDefault="00B0474D" w:rsidP="000013C4">
            <w:pPr>
              <w:ind w:right="-108"/>
              <w:jc w:val="both"/>
              <w:rPr>
                <w:sz w:val="28"/>
                <w:szCs w:val="28"/>
                <w:lang w:val="uk-UA"/>
              </w:rPr>
            </w:pPr>
            <w:r>
              <w:rPr>
                <w:sz w:val="28"/>
                <w:szCs w:val="28"/>
                <w:lang w:val="uk-UA"/>
              </w:rPr>
              <w:t>7</w:t>
            </w:r>
          </w:p>
        </w:tc>
        <w:tc>
          <w:tcPr>
            <w:tcW w:w="2553" w:type="dxa"/>
          </w:tcPr>
          <w:p w:rsidR="00467CC4" w:rsidRPr="008450F6" w:rsidRDefault="00467CC4" w:rsidP="00310850">
            <w:pPr>
              <w:ind w:right="-75"/>
              <w:rPr>
                <w:sz w:val="28"/>
                <w:szCs w:val="28"/>
                <w:lang w:val="uk-UA"/>
              </w:rPr>
            </w:pPr>
            <w:r w:rsidRPr="008450F6">
              <w:rPr>
                <w:sz w:val="28"/>
                <w:szCs w:val="28"/>
                <w:lang w:val="uk-UA"/>
              </w:rPr>
              <w:t>Гонтар О.О.</w:t>
            </w:r>
          </w:p>
        </w:tc>
        <w:tc>
          <w:tcPr>
            <w:tcW w:w="1701" w:type="dxa"/>
          </w:tcPr>
          <w:p w:rsidR="00467CC4" w:rsidRPr="008450F6" w:rsidRDefault="00467CC4" w:rsidP="00467CC4">
            <w:pPr>
              <w:jc w:val="center"/>
              <w:rPr>
                <w:sz w:val="28"/>
                <w:szCs w:val="28"/>
              </w:rPr>
            </w:pPr>
            <w:r w:rsidRPr="008450F6">
              <w:rPr>
                <w:sz w:val="28"/>
                <w:szCs w:val="28"/>
                <w:lang w:val="uk-UA"/>
              </w:rPr>
              <w:t>вихователь</w:t>
            </w:r>
          </w:p>
        </w:tc>
        <w:tc>
          <w:tcPr>
            <w:tcW w:w="1800" w:type="dxa"/>
          </w:tcPr>
          <w:p w:rsidR="00467CC4" w:rsidRPr="008450F6" w:rsidRDefault="00467CC4" w:rsidP="00467CC4">
            <w:pPr>
              <w:ind w:left="-108" w:right="-108"/>
              <w:jc w:val="center"/>
              <w:rPr>
                <w:sz w:val="28"/>
                <w:szCs w:val="28"/>
                <w:lang w:val="uk-UA"/>
              </w:rPr>
            </w:pPr>
            <w:r w:rsidRPr="008450F6">
              <w:rPr>
                <w:sz w:val="28"/>
                <w:szCs w:val="28"/>
                <w:lang w:val="uk-UA"/>
              </w:rPr>
              <w:t>вища, вчит.почат. кл.</w:t>
            </w:r>
          </w:p>
        </w:tc>
        <w:tc>
          <w:tcPr>
            <w:tcW w:w="2036" w:type="dxa"/>
          </w:tcPr>
          <w:p w:rsidR="00467CC4" w:rsidRPr="008450F6" w:rsidRDefault="00467CC4" w:rsidP="00955AB8">
            <w:pPr>
              <w:ind w:left="-108" w:right="-108"/>
              <w:jc w:val="center"/>
              <w:rPr>
                <w:sz w:val="28"/>
                <w:szCs w:val="28"/>
                <w:lang w:val="uk-UA"/>
              </w:rPr>
            </w:pPr>
            <w:r w:rsidRPr="008450F6">
              <w:rPr>
                <w:sz w:val="28"/>
                <w:szCs w:val="28"/>
                <w:lang w:val="uk-UA"/>
              </w:rPr>
              <w:t>«спеціаліст</w:t>
            </w:r>
          </w:p>
          <w:p w:rsidR="00467CC4" w:rsidRPr="008450F6" w:rsidRDefault="00467CC4" w:rsidP="00955AB8">
            <w:pPr>
              <w:ind w:left="-108" w:right="-108"/>
              <w:jc w:val="center"/>
              <w:rPr>
                <w:sz w:val="28"/>
                <w:szCs w:val="28"/>
                <w:lang w:val="uk-UA"/>
              </w:rPr>
            </w:pPr>
            <w:r w:rsidRPr="008450F6">
              <w:rPr>
                <w:sz w:val="28"/>
                <w:szCs w:val="28"/>
                <w:lang w:val="uk-UA"/>
              </w:rPr>
              <w:t xml:space="preserve">2 категорія» </w:t>
            </w:r>
          </w:p>
          <w:p w:rsidR="00467CC4" w:rsidRPr="008450F6" w:rsidRDefault="002E5AE9" w:rsidP="00955AB8">
            <w:pPr>
              <w:ind w:left="-108" w:right="-108"/>
              <w:jc w:val="center"/>
              <w:rPr>
                <w:sz w:val="28"/>
                <w:szCs w:val="28"/>
                <w:lang w:val="uk-UA"/>
              </w:rPr>
            </w:pPr>
            <w:r>
              <w:rPr>
                <w:sz w:val="28"/>
                <w:szCs w:val="28"/>
                <w:lang w:val="uk-UA"/>
              </w:rPr>
              <w:t>2017</w:t>
            </w:r>
            <w:r w:rsidR="00467CC4" w:rsidRPr="008450F6">
              <w:rPr>
                <w:sz w:val="28"/>
                <w:szCs w:val="28"/>
                <w:lang w:val="uk-UA"/>
              </w:rPr>
              <w:t xml:space="preserve"> р.</w:t>
            </w:r>
          </w:p>
        </w:tc>
        <w:tc>
          <w:tcPr>
            <w:tcW w:w="1080" w:type="dxa"/>
            <w:vAlign w:val="center"/>
          </w:tcPr>
          <w:p w:rsidR="00467CC4" w:rsidRPr="008450F6" w:rsidRDefault="00467CC4" w:rsidP="00955AB8">
            <w:pPr>
              <w:ind w:left="-108" w:right="-108"/>
              <w:jc w:val="center"/>
              <w:rPr>
                <w:sz w:val="28"/>
                <w:szCs w:val="28"/>
                <w:lang w:val="uk-UA"/>
              </w:rPr>
            </w:pPr>
            <w:r>
              <w:rPr>
                <w:sz w:val="28"/>
                <w:szCs w:val="28"/>
                <w:lang w:val="uk-UA"/>
              </w:rPr>
              <w:t>2</w:t>
            </w:r>
            <w:r w:rsidR="002E5AE9">
              <w:rPr>
                <w:sz w:val="28"/>
                <w:szCs w:val="28"/>
                <w:lang w:val="uk-UA"/>
              </w:rPr>
              <w:t>2</w:t>
            </w:r>
          </w:p>
        </w:tc>
        <w:tc>
          <w:tcPr>
            <w:tcW w:w="869" w:type="dxa"/>
            <w:vAlign w:val="center"/>
          </w:tcPr>
          <w:p w:rsidR="00467CC4" w:rsidRPr="008450F6" w:rsidRDefault="00B0474D" w:rsidP="00955AB8">
            <w:pPr>
              <w:ind w:right="-142"/>
              <w:jc w:val="center"/>
              <w:rPr>
                <w:sz w:val="28"/>
                <w:szCs w:val="28"/>
                <w:lang w:val="uk-UA"/>
              </w:rPr>
            </w:pPr>
            <w:r>
              <w:rPr>
                <w:sz w:val="28"/>
                <w:szCs w:val="28"/>
                <w:lang w:val="uk-UA"/>
              </w:rPr>
              <w:t>2016</w:t>
            </w:r>
          </w:p>
        </w:tc>
        <w:tc>
          <w:tcPr>
            <w:tcW w:w="878" w:type="dxa"/>
            <w:vAlign w:val="center"/>
          </w:tcPr>
          <w:p w:rsidR="00467CC4" w:rsidRPr="008450F6" w:rsidRDefault="00467CC4" w:rsidP="002E5AE9">
            <w:pPr>
              <w:jc w:val="center"/>
              <w:rPr>
                <w:sz w:val="28"/>
                <w:szCs w:val="28"/>
                <w:lang w:val="uk-UA"/>
              </w:rPr>
            </w:pPr>
            <w:r w:rsidRPr="008450F6">
              <w:rPr>
                <w:sz w:val="28"/>
                <w:szCs w:val="28"/>
                <w:lang w:val="uk-UA"/>
              </w:rPr>
              <w:t>2004</w:t>
            </w:r>
          </w:p>
        </w:tc>
      </w:tr>
      <w:tr w:rsidR="00467CC4" w:rsidRPr="008450F6" w:rsidTr="00467CC4">
        <w:tc>
          <w:tcPr>
            <w:tcW w:w="567" w:type="dxa"/>
          </w:tcPr>
          <w:p w:rsidR="00467CC4" w:rsidRPr="008450F6" w:rsidRDefault="00B0474D" w:rsidP="000013C4">
            <w:pPr>
              <w:ind w:right="-108"/>
              <w:jc w:val="both"/>
              <w:rPr>
                <w:sz w:val="28"/>
                <w:szCs w:val="28"/>
                <w:lang w:val="uk-UA"/>
              </w:rPr>
            </w:pPr>
            <w:r>
              <w:rPr>
                <w:sz w:val="28"/>
                <w:szCs w:val="28"/>
                <w:lang w:val="uk-UA"/>
              </w:rPr>
              <w:t>8</w:t>
            </w:r>
          </w:p>
        </w:tc>
        <w:tc>
          <w:tcPr>
            <w:tcW w:w="2553" w:type="dxa"/>
          </w:tcPr>
          <w:p w:rsidR="00467CC4" w:rsidRPr="008450F6" w:rsidRDefault="00467CC4" w:rsidP="00310850">
            <w:pPr>
              <w:ind w:right="-75"/>
              <w:rPr>
                <w:sz w:val="28"/>
                <w:szCs w:val="28"/>
                <w:lang w:val="uk-UA"/>
              </w:rPr>
            </w:pPr>
            <w:r w:rsidRPr="008450F6">
              <w:rPr>
                <w:sz w:val="28"/>
                <w:szCs w:val="28"/>
                <w:lang w:val="uk-UA"/>
              </w:rPr>
              <w:t>Алексєєва О.В.</w:t>
            </w:r>
          </w:p>
        </w:tc>
        <w:tc>
          <w:tcPr>
            <w:tcW w:w="1701" w:type="dxa"/>
          </w:tcPr>
          <w:p w:rsidR="00467CC4" w:rsidRPr="008450F6" w:rsidRDefault="00467CC4" w:rsidP="00467CC4">
            <w:pPr>
              <w:jc w:val="center"/>
              <w:rPr>
                <w:sz w:val="28"/>
                <w:szCs w:val="28"/>
                <w:lang w:val="uk-UA"/>
              </w:rPr>
            </w:pPr>
            <w:r w:rsidRPr="008450F6">
              <w:rPr>
                <w:sz w:val="28"/>
                <w:szCs w:val="28"/>
                <w:lang w:val="uk-UA"/>
              </w:rPr>
              <w:t>вихователь</w:t>
            </w:r>
          </w:p>
        </w:tc>
        <w:tc>
          <w:tcPr>
            <w:tcW w:w="1800" w:type="dxa"/>
          </w:tcPr>
          <w:p w:rsidR="00467CC4" w:rsidRPr="008450F6" w:rsidRDefault="00467CC4" w:rsidP="00467CC4">
            <w:pPr>
              <w:ind w:left="-108" w:right="-108"/>
              <w:jc w:val="center"/>
              <w:rPr>
                <w:sz w:val="28"/>
                <w:szCs w:val="28"/>
                <w:lang w:val="uk-UA"/>
              </w:rPr>
            </w:pPr>
            <w:r w:rsidRPr="008450F6">
              <w:rPr>
                <w:sz w:val="28"/>
                <w:szCs w:val="28"/>
                <w:lang w:val="uk-UA"/>
              </w:rPr>
              <w:t>вища,</w:t>
            </w:r>
          </w:p>
          <w:p w:rsidR="00467CC4" w:rsidRPr="008450F6" w:rsidRDefault="00467CC4" w:rsidP="00467CC4">
            <w:pPr>
              <w:ind w:left="-108" w:right="-108"/>
              <w:jc w:val="center"/>
              <w:rPr>
                <w:sz w:val="28"/>
                <w:szCs w:val="28"/>
                <w:lang w:val="uk-UA"/>
              </w:rPr>
            </w:pPr>
            <w:r w:rsidRPr="008450F6">
              <w:rPr>
                <w:sz w:val="28"/>
                <w:szCs w:val="28"/>
                <w:lang w:val="uk-UA"/>
              </w:rPr>
              <w:t>історик</w:t>
            </w:r>
          </w:p>
        </w:tc>
        <w:tc>
          <w:tcPr>
            <w:tcW w:w="2036" w:type="dxa"/>
          </w:tcPr>
          <w:p w:rsidR="00467CC4" w:rsidRPr="008450F6" w:rsidRDefault="00467CC4" w:rsidP="00955AB8">
            <w:pPr>
              <w:ind w:left="-108" w:right="-108"/>
              <w:jc w:val="center"/>
              <w:rPr>
                <w:sz w:val="28"/>
                <w:szCs w:val="28"/>
                <w:lang w:val="uk-UA"/>
              </w:rPr>
            </w:pPr>
            <w:r w:rsidRPr="008450F6">
              <w:rPr>
                <w:sz w:val="28"/>
                <w:szCs w:val="28"/>
                <w:lang w:val="uk-UA"/>
              </w:rPr>
              <w:t>«спеціаліст</w:t>
            </w:r>
          </w:p>
          <w:p w:rsidR="00467CC4" w:rsidRPr="008450F6" w:rsidRDefault="00467CC4" w:rsidP="00955AB8">
            <w:pPr>
              <w:ind w:left="-108" w:right="-108"/>
              <w:jc w:val="center"/>
              <w:rPr>
                <w:sz w:val="28"/>
                <w:szCs w:val="28"/>
                <w:lang w:val="uk-UA"/>
              </w:rPr>
            </w:pPr>
            <w:r w:rsidRPr="008450F6">
              <w:rPr>
                <w:sz w:val="28"/>
                <w:szCs w:val="28"/>
                <w:lang w:val="uk-UA"/>
              </w:rPr>
              <w:t xml:space="preserve">2 категорія» </w:t>
            </w:r>
          </w:p>
          <w:p w:rsidR="00467CC4" w:rsidRPr="008450F6" w:rsidRDefault="002E5AE9" w:rsidP="00955AB8">
            <w:pPr>
              <w:ind w:left="-108" w:right="-108"/>
              <w:jc w:val="center"/>
              <w:rPr>
                <w:sz w:val="28"/>
                <w:szCs w:val="28"/>
                <w:lang w:val="uk-UA"/>
              </w:rPr>
            </w:pPr>
            <w:r>
              <w:rPr>
                <w:sz w:val="28"/>
                <w:szCs w:val="28"/>
                <w:lang w:val="uk-UA"/>
              </w:rPr>
              <w:t>2017</w:t>
            </w:r>
            <w:r w:rsidR="00467CC4" w:rsidRPr="008450F6">
              <w:rPr>
                <w:sz w:val="28"/>
                <w:szCs w:val="28"/>
                <w:lang w:val="uk-UA"/>
              </w:rPr>
              <w:t xml:space="preserve"> р.</w:t>
            </w:r>
          </w:p>
        </w:tc>
        <w:tc>
          <w:tcPr>
            <w:tcW w:w="1080" w:type="dxa"/>
            <w:vAlign w:val="center"/>
          </w:tcPr>
          <w:p w:rsidR="00467CC4" w:rsidRPr="008450F6" w:rsidRDefault="00467CC4" w:rsidP="00955AB8">
            <w:pPr>
              <w:jc w:val="center"/>
              <w:rPr>
                <w:sz w:val="28"/>
                <w:szCs w:val="28"/>
                <w:lang w:val="uk-UA"/>
              </w:rPr>
            </w:pPr>
            <w:r>
              <w:rPr>
                <w:sz w:val="28"/>
                <w:szCs w:val="28"/>
                <w:lang w:val="uk-UA"/>
              </w:rPr>
              <w:t>1</w:t>
            </w:r>
            <w:r w:rsidR="002E5AE9">
              <w:rPr>
                <w:sz w:val="28"/>
                <w:szCs w:val="28"/>
                <w:lang w:val="uk-UA"/>
              </w:rPr>
              <w:t>2</w:t>
            </w:r>
          </w:p>
        </w:tc>
        <w:tc>
          <w:tcPr>
            <w:tcW w:w="869" w:type="dxa"/>
            <w:vAlign w:val="center"/>
          </w:tcPr>
          <w:p w:rsidR="00467CC4" w:rsidRPr="008450F6" w:rsidRDefault="00B0474D" w:rsidP="00955AB8">
            <w:pPr>
              <w:ind w:right="-142"/>
              <w:jc w:val="center"/>
              <w:rPr>
                <w:sz w:val="28"/>
                <w:szCs w:val="28"/>
                <w:lang w:val="uk-UA"/>
              </w:rPr>
            </w:pPr>
            <w:r>
              <w:rPr>
                <w:sz w:val="28"/>
                <w:szCs w:val="28"/>
                <w:lang w:val="uk-UA"/>
              </w:rPr>
              <w:t>201</w:t>
            </w:r>
            <w:r w:rsidR="002E5AE9">
              <w:rPr>
                <w:sz w:val="28"/>
                <w:szCs w:val="28"/>
                <w:lang w:val="uk-UA"/>
              </w:rPr>
              <w:t>4</w:t>
            </w:r>
          </w:p>
        </w:tc>
        <w:tc>
          <w:tcPr>
            <w:tcW w:w="878" w:type="dxa"/>
            <w:vAlign w:val="center"/>
          </w:tcPr>
          <w:p w:rsidR="00467CC4" w:rsidRPr="008450F6" w:rsidRDefault="00467CC4" w:rsidP="002E5AE9">
            <w:pPr>
              <w:jc w:val="center"/>
              <w:rPr>
                <w:sz w:val="28"/>
                <w:szCs w:val="28"/>
                <w:lang w:val="uk-UA"/>
              </w:rPr>
            </w:pPr>
            <w:r w:rsidRPr="008450F6">
              <w:rPr>
                <w:sz w:val="28"/>
                <w:szCs w:val="28"/>
                <w:lang w:val="uk-UA"/>
              </w:rPr>
              <w:t>2004</w:t>
            </w:r>
          </w:p>
        </w:tc>
      </w:tr>
      <w:tr w:rsidR="0019384F" w:rsidRPr="008450F6" w:rsidTr="00467CC4">
        <w:tc>
          <w:tcPr>
            <w:tcW w:w="567" w:type="dxa"/>
          </w:tcPr>
          <w:p w:rsidR="0019384F" w:rsidRDefault="00B0474D" w:rsidP="000013C4">
            <w:pPr>
              <w:ind w:right="-108"/>
              <w:jc w:val="both"/>
              <w:rPr>
                <w:sz w:val="28"/>
                <w:szCs w:val="28"/>
                <w:lang w:val="uk-UA"/>
              </w:rPr>
            </w:pPr>
            <w:r>
              <w:rPr>
                <w:sz w:val="28"/>
                <w:szCs w:val="28"/>
                <w:lang w:val="uk-UA"/>
              </w:rPr>
              <w:t>9</w:t>
            </w:r>
          </w:p>
        </w:tc>
        <w:tc>
          <w:tcPr>
            <w:tcW w:w="2553" w:type="dxa"/>
          </w:tcPr>
          <w:p w:rsidR="0019384F" w:rsidRPr="008450F6" w:rsidRDefault="0019384F" w:rsidP="00310850">
            <w:pPr>
              <w:ind w:right="-75"/>
              <w:rPr>
                <w:sz w:val="28"/>
                <w:szCs w:val="28"/>
                <w:lang w:val="uk-UA"/>
              </w:rPr>
            </w:pPr>
            <w:r>
              <w:rPr>
                <w:sz w:val="28"/>
                <w:szCs w:val="28"/>
                <w:lang w:val="uk-UA"/>
              </w:rPr>
              <w:t>Войтенко А.М.</w:t>
            </w:r>
          </w:p>
        </w:tc>
        <w:tc>
          <w:tcPr>
            <w:tcW w:w="1701" w:type="dxa"/>
          </w:tcPr>
          <w:p w:rsidR="0019384F" w:rsidRPr="008450F6" w:rsidRDefault="0019384F" w:rsidP="00467CC4">
            <w:pPr>
              <w:jc w:val="center"/>
              <w:rPr>
                <w:sz w:val="28"/>
                <w:szCs w:val="28"/>
                <w:lang w:val="uk-UA"/>
              </w:rPr>
            </w:pPr>
            <w:r>
              <w:rPr>
                <w:sz w:val="28"/>
                <w:szCs w:val="28"/>
                <w:lang w:val="uk-UA"/>
              </w:rPr>
              <w:t>вихователь</w:t>
            </w:r>
          </w:p>
        </w:tc>
        <w:tc>
          <w:tcPr>
            <w:tcW w:w="1800" w:type="dxa"/>
          </w:tcPr>
          <w:p w:rsidR="0019384F" w:rsidRDefault="002E5AE9" w:rsidP="00467CC4">
            <w:pPr>
              <w:ind w:left="-108" w:right="-108"/>
              <w:jc w:val="center"/>
              <w:rPr>
                <w:sz w:val="28"/>
                <w:szCs w:val="28"/>
                <w:lang w:val="uk-UA"/>
              </w:rPr>
            </w:pPr>
            <w:r>
              <w:rPr>
                <w:sz w:val="28"/>
                <w:szCs w:val="28"/>
                <w:lang w:val="uk-UA"/>
              </w:rPr>
              <w:t>с</w:t>
            </w:r>
            <w:r w:rsidR="003A16EF">
              <w:rPr>
                <w:sz w:val="28"/>
                <w:szCs w:val="28"/>
                <w:lang w:val="uk-UA"/>
              </w:rPr>
              <w:t>ередня</w:t>
            </w:r>
            <w:r w:rsidR="0019384F">
              <w:rPr>
                <w:sz w:val="28"/>
                <w:szCs w:val="28"/>
                <w:lang w:val="uk-UA"/>
              </w:rPr>
              <w:t xml:space="preserve"> спеціальна</w:t>
            </w:r>
          </w:p>
          <w:p w:rsidR="0019384F" w:rsidRPr="008450F6" w:rsidRDefault="0019384F" w:rsidP="00467CC4">
            <w:pPr>
              <w:ind w:left="-108" w:right="-108"/>
              <w:jc w:val="center"/>
              <w:rPr>
                <w:sz w:val="28"/>
                <w:szCs w:val="28"/>
                <w:lang w:val="uk-UA"/>
              </w:rPr>
            </w:pPr>
            <w:r>
              <w:rPr>
                <w:sz w:val="28"/>
                <w:szCs w:val="28"/>
                <w:lang w:val="uk-UA"/>
              </w:rPr>
              <w:t>вихователь</w:t>
            </w:r>
          </w:p>
        </w:tc>
        <w:tc>
          <w:tcPr>
            <w:tcW w:w="2036" w:type="dxa"/>
          </w:tcPr>
          <w:p w:rsidR="0019384F" w:rsidRDefault="0019384F" w:rsidP="00955AB8">
            <w:pPr>
              <w:ind w:left="-108" w:right="-108"/>
              <w:jc w:val="center"/>
              <w:rPr>
                <w:sz w:val="28"/>
                <w:szCs w:val="28"/>
                <w:lang w:val="uk-UA"/>
              </w:rPr>
            </w:pPr>
            <w:r>
              <w:rPr>
                <w:sz w:val="28"/>
                <w:szCs w:val="28"/>
                <w:lang w:val="uk-UA"/>
              </w:rPr>
              <w:t>«</w:t>
            </w:r>
            <w:r w:rsidR="003A16EF">
              <w:rPr>
                <w:sz w:val="28"/>
                <w:szCs w:val="28"/>
                <w:lang w:val="uk-UA"/>
              </w:rPr>
              <w:t>вихователь-методист»</w:t>
            </w:r>
          </w:p>
          <w:p w:rsidR="003A16EF" w:rsidRPr="008450F6" w:rsidRDefault="003A16EF" w:rsidP="00955AB8">
            <w:pPr>
              <w:ind w:left="-108" w:right="-108"/>
              <w:jc w:val="center"/>
              <w:rPr>
                <w:sz w:val="28"/>
                <w:szCs w:val="28"/>
                <w:lang w:val="uk-UA"/>
              </w:rPr>
            </w:pPr>
            <w:r>
              <w:rPr>
                <w:sz w:val="28"/>
                <w:szCs w:val="28"/>
                <w:lang w:val="uk-UA"/>
              </w:rPr>
              <w:t>2016 р.</w:t>
            </w:r>
          </w:p>
        </w:tc>
        <w:tc>
          <w:tcPr>
            <w:tcW w:w="1080" w:type="dxa"/>
            <w:vAlign w:val="center"/>
          </w:tcPr>
          <w:p w:rsidR="0019384F" w:rsidRDefault="0019384F" w:rsidP="00955AB8">
            <w:pPr>
              <w:jc w:val="center"/>
              <w:rPr>
                <w:sz w:val="28"/>
                <w:szCs w:val="28"/>
                <w:lang w:val="uk-UA"/>
              </w:rPr>
            </w:pPr>
            <w:r>
              <w:rPr>
                <w:sz w:val="28"/>
                <w:szCs w:val="28"/>
                <w:lang w:val="uk-UA"/>
              </w:rPr>
              <w:t>3</w:t>
            </w:r>
            <w:r w:rsidR="00132245">
              <w:rPr>
                <w:sz w:val="28"/>
                <w:szCs w:val="28"/>
                <w:lang w:val="uk-UA"/>
              </w:rPr>
              <w:t>4</w:t>
            </w:r>
          </w:p>
        </w:tc>
        <w:tc>
          <w:tcPr>
            <w:tcW w:w="869" w:type="dxa"/>
            <w:vAlign w:val="center"/>
          </w:tcPr>
          <w:p w:rsidR="0019384F" w:rsidRPr="008450F6" w:rsidRDefault="0019384F" w:rsidP="00955AB8">
            <w:pPr>
              <w:ind w:right="-142"/>
              <w:jc w:val="center"/>
              <w:rPr>
                <w:sz w:val="28"/>
                <w:szCs w:val="28"/>
                <w:lang w:val="uk-UA"/>
              </w:rPr>
            </w:pPr>
            <w:r>
              <w:rPr>
                <w:sz w:val="28"/>
                <w:szCs w:val="28"/>
                <w:lang w:val="uk-UA"/>
              </w:rPr>
              <w:t>2015</w:t>
            </w:r>
          </w:p>
        </w:tc>
        <w:tc>
          <w:tcPr>
            <w:tcW w:w="878" w:type="dxa"/>
            <w:vAlign w:val="center"/>
          </w:tcPr>
          <w:p w:rsidR="0019384F" w:rsidRPr="008450F6" w:rsidRDefault="0019384F" w:rsidP="002E5AE9">
            <w:pPr>
              <w:jc w:val="center"/>
              <w:rPr>
                <w:sz w:val="28"/>
                <w:szCs w:val="28"/>
                <w:lang w:val="uk-UA"/>
              </w:rPr>
            </w:pPr>
            <w:r>
              <w:rPr>
                <w:sz w:val="28"/>
                <w:szCs w:val="28"/>
                <w:lang w:val="uk-UA"/>
              </w:rPr>
              <w:t>2016</w:t>
            </w:r>
          </w:p>
        </w:tc>
      </w:tr>
    </w:tbl>
    <w:p w:rsidR="0097346C" w:rsidRPr="008450F6" w:rsidRDefault="0097346C" w:rsidP="000013C4">
      <w:pPr>
        <w:ind w:left="-567"/>
        <w:jc w:val="both"/>
        <w:rPr>
          <w:b/>
          <w:sz w:val="28"/>
          <w:szCs w:val="28"/>
          <w:lang w:val="uk-UA"/>
        </w:rPr>
      </w:pPr>
    </w:p>
    <w:p w:rsidR="00955AB8" w:rsidRPr="008450F6" w:rsidRDefault="00955AB8" w:rsidP="000013C4">
      <w:pPr>
        <w:ind w:left="-567"/>
        <w:jc w:val="both"/>
        <w:rPr>
          <w:b/>
          <w:sz w:val="28"/>
          <w:szCs w:val="28"/>
          <w:lang w:val="uk-UA"/>
        </w:rPr>
      </w:pPr>
    </w:p>
    <w:p w:rsidR="00955AB8" w:rsidRPr="008450F6" w:rsidRDefault="00955AB8" w:rsidP="000013C4">
      <w:pPr>
        <w:ind w:left="-567"/>
        <w:jc w:val="both"/>
        <w:rPr>
          <w:b/>
          <w:sz w:val="28"/>
          <w:szCs w:val="28"/>
          <w:lang w:val="uk-UA"/>
        </w:rPr>
      </w:pPr>
    </w:p>
    <w:p w:rsidR="00955AB8" w:rsidRPr="008450F6" w:rsidRDefault="00955AB8" w:rsidP="000013C4">
      <w:pPr>
        <w:ind w:left="-567"/>
        <w:jc w:val="both"/>
        <w:rPr>
          <w:b/>
          <w:sz w:val="28"/>
          <w:szCs w:val="28"/>
          <w:lang w:val="uk-UA"/>
        </w:rPr>
      </w:pPr>
    </w:p>
    <w:p w:rsidR="00955AB8" w:rsidRPr="008450F6" w:rsidRDefault="00955AB8" w:rsidP="000013C4">
      <w:pPr>
        <w:ind w:left="-567"/>
        <w:jc w:val="both"/>
        <w:rPr>
          <w:b/>
          <w:sz w:val="28"/>
          <w:szCs w:val="28"/>
          <w:lang w:val="uk-UA"/>
        </w:rPr>
      </w:pPr>
    </w:p>
    <w:p w:rsidR="00955AB8" w:rsidRDefault="00955AB8" w:rsidP="000013C4">
      <w:pPr>
        <w:ind w:left="-567"/>
        <w:jc w:val="both"/>
        <w:rPr>
          <w:b/>
          <w:sz w:val="28"/>
          <w:szCs w:val="28"/>
          <w:lang w:val="uk-UA"/>
        </w:rPr>
      </w:pPr>
    </w:p>
    <w:p w:rsidR="00467CC4" w:rsidRDefault="00467CC4" w:rsidP="000013C4">
      <w:pPr>
        <w:ind w:left="-567"/>
        <w:jc w:val="both"/>
        <w:rPr>
          <w:b/>
          <w:sz w:val="28"/>
          <w:szCs w:val="28"/>
          <w:lang w:val="uk-UA"/>
        </w:rPr>
      </w:pPr>
    </w:p>
    <w:p w:rsidR="00B0474D" w:rsidRDefault="00B0474D" w:rsidP="000013C4">
      <w:pPr>
        <w:ind w:left="-567"/>
        <w:jc w:val="both"/>
        <w:rPr>
          <w:b/>
          <w:sz w:val="28"/>
          <w:szCs w:val="28"/>
          <w:lang w:val="uk-UA"/>
        </w:rPr>
      </w:pPr>
    </w:p>
    <w:p w:rsidR="00B0474D" w:rsidRPr="008450F6" w:rsidRDefault="00B0474D" w:rsidP="000013C4">
      <w:pPr>
        <w:ind w:left="-567"/>
        <w:jc w:val="both"/>
        <w:rPr>
          <w:b/>
          <w:sz w:val="28"/>
          <w:szCs w:val="28"/>
          <w:lang w:val="uk-UA"/>
        </w:rPr>
      </w:pPr>
    </w:p>
    <w:p w:rsidR="00955AB8" w:rsidRPr="008450F6" w:rsidRDefault="00955AB8" w:rsidP="000013C4">
      <w:pPr>
        <w:ind w:left="-567"/>
        <w:jc w:val="both"/>
        <w:rPr>
          <w:b/>
          <w:sz w:val="28"/>
          <w:szCs w:val="28"/>
          <w:lang w:val="uk-UA"/>
        </w:rPr>
      </w:pPr>
    </w:p>
    <w:p w:rsidR="00941570" w:rsidRPr="008450F6" w:rsidRDefault="00941570" w:rsidP="005B18EB">
      <w:pPr>
        <w:ind w:left="-567"/>
        <w:jc w:val="center"/>
        <w:rPr>
          <w:b/>
          <w:sz w:val="32"/>
          <w:szCs w:val="32"/>
          <w:lang w:val="uk-UA"/>
        </w:rPr>
      </w:pPr>
      <w:r w:rsidRPr="008450F6">
        <w:rPr>
          <w:b/>
          <w:sz w:val="32"/>
          <w:szCs w:val="32"/>
          <w:lang w:val="uk-UA"/>
        </w:rPr>
        <w:lastRenderedPageBreak/>
        <w:t>2.2. Форми підвищення теоретичного рівня й професійної майстерності.</w:t>
      </w:r>
    </w:p>
    <w:p w:rsidR="00663AF1" w:rsidRPr="008450F6" w:rsidRDefault="00663AF1" w:rsidP="000013C4">
      <w:pPr>
        <w:ind w:left="720"/>
        <w:rPr>
          <w:sz w:val="28"/>
          <w:szCs w:val="28"/>
          <w:lang w:val="uk-UA"/>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552"/>
        <w:gridCol w:w="1843"/>
        <w:gridCol w:w="2835"/>
        <w:gridCol w:w="2125"/>
        <w:gridCol w:w="1418"/>
      </w:tblGrid>
      <w:tr w:rsidR="00145EF9" w:rsidRPr="008450F6" w:rsidTr="003A16EF">
        <w:tc>
          <w:tcPr>
            <w:tcW w:w="426" w:type="dxa"/>
          </w:tcPr>
          <w:p w:rsidR="00145EF9" w:rsidRPr="008450F6" w:rsidRDefault="00145EF9" w:rsidP="000013C4">
            <w:pPr>
              <w:overflowPunct w:val="0"/>
              <w:autoSpaceDE w:val="0"/>
              <w:autoSpaceDN w:val="0"/>
              <w:adjustRightInd w:val="0"/>
              <w:ind w:right="-115"/>
              <w:jc w:val="center"/>
              <w:textAlignment w:val="baseline"/>
              <w:rPr>
                <w:sz w:val="28"/>
                <w:szCs w:val="28"/>
                <w:lang w:val="uk-UA"/>
              </w:rPr>
            </w:pPr>
            <w:r w:rsidRPr="008450F6">
              <w:rPr>
                <w:sz w:val="28"/>
                <w:szCs w:val="28"/>
                <w:lang w:val="uk-UA"/>
              </w:rPr>
              <w:t>№ п/п</w:t>
            </w:r>
          </w:p>
        </w:tc>
        <w:tc>
          <w:tcPr>
            <w:tcW w:w="2552" w:type="dxa"/>
          </w:tcPr>
          <w:p w:rsidR="00145EF9" w:rsidRPr="008450F6" w:rsidRDefault="00145EF9" w:rsidP="003A16EF">
            <w:pPr>
              <w:overflowPunct w:val="0"/>
              <w:autoSpaceDE w:val="0"/>
              <w:autoSpaceDN w:val="0"/>
              <w:adjustRightInd w:val="0"/>
              <w:jc w:val="center"/>
              <w:textAlignment w:val="baseline"/>
              <w:rPr>
                <w:sz w:val="28"/>
                <w:szCs w:val="28"/>
                <w:lang w:val="uk-UA"/>
              </w:rPr>
            </w:pPr>
            <w:r w:rsidRPr="008450F6">
              <w:rPr>
                <w:sz w:val="28"/>
                <w:szCs w:val="28"/>
                <w:lang w:val="uk-UA"/>
              </w:rPr>
              <w:t>Прізвище, ім’я, по батькові</w:t>
            </w:r>
          </w:p>
        </w:tc>
        <w:tc>
          <w:tcPr>
            <w:tcW w:w="1843" w:type="dxa"/>
          </w:tcPr>
          <w:p w:rsidR="00955AB8" w:rsidRPr="008450F6" w:rsidRDefault="00262B7B" w:rsidP="003A16EF">
            <w:pPr>
              <w:jc w:val="center"/>
              <w:rPr>
                <w:sz w:val="28"/>
                <w:szCs w:val="28"/>
                <w:lang w:val="uk-UA"/>
              </w:rPr>
            </w:pPr>
            <w:r>
              <w:rPr>
                <w:sz w:val="28"/>
                <w:szCs w:val="28"/>
                <w:lang w:val="uk-UA"/>
              </w:rPr>
              <w:t>Форми підвищ. кваліфікації</w:t>
            </w:r>
          </w:p>
          <w:p w:rsidR="00145EF9" w:rsidRPr="008450F6" w:rsidRDefault="00955AB8" w:rsidP="003A16EF">
            <w:pPr>
              <w:jc w:val="center"/>
              <w:rPr>
                <w:sz w:val="28"/>
                <w:szCs w:val="28"/>
                <w:lang w:val="uk-UA"/>
              </w:rPr>
            </w:pPr>
            <w:r w:rsidRPr="008450F6">
              <w:rPr>
                <w:sz w:val="28"/>
                <w:szCs w:val="28"/>
                <w:lang w:val="uk-UA"/>
              </w:rPr>
              <w:t>(А,К,С,ФМР)</w:t>
            </w:r>
          </w:p>
        </w:tc>
        <w:tc>
          <w:tcPr>
            <w:tcW w:w="2835" w:type="dxa"/>
          </w:tcPr>
          <w:p w:rsidR="00085B71" w:rsidRPr="008450F6" w:rsidRDefault="00085B71" w:rsidP="003A16EF">
            <w:pPr>
              <w:jc w:val="center"/>
              <w:rPr>
                <w:sz w:val="28"/>
                <w:szCs w:val="28"/>
                <w:lang w:val="uk-UA"/>
              </w:rPr>
            </w:pPr>
            <w:r w:rsidRPr="008450F6">
              <w:rPr>
                <w:sz w:val="28"/>
                <w:szCs w:val="28"/>
                <w:lang w:val="uk-UA"/>
              </w:rPr>
              <w:t>Тема самостійної</w:t>
            </w:r>
          </w:p>
          <w:p w:rsidR="00145EF9" w:rsidRPr="008450F6" w:rsidRDefault="00085B71" w:rsidP="003A16EF">
            <w:pPr>
              <w:tabs>
                <w:tab w:val="left" w:pos="638"/>
              </w:tabs>
              <w:overflowPunct w:val="0"/>
              <w:autoSpaceDE w:val="0"/>
              <w:autoSpaceDN w:val="0"/>
              <w:adjustRightInd w:val="0"/>
              <w:jc w:val="center"/>
              <w:textAlignment w:val="baseline"/>
              <w:rPr>
                <w:sz w:val="28"/>
                <w:szCs w:val="28"/>
                <w:lang w:val="uk-UA"/>
              </w:rPr>
            </w:pPr>
            <w:r w:rsidRPr="008450F6">
              <w:rPr>
                <w:sz w:val="28"/>
                <w:szCs w:val="28"/>
                <w:lang w:val="uk-UA"/>
              </w:rPr>
              <w:t>діяльності</w:t>
            </w:r>
          </w:p>
        </w:tc>
        <w:tc>
          <w:tcPr>
            <w:tcW w:w="2125" w:type="dxa"/>
          </w:tcPr>
          <w:p w:rsidR="00145EF9" w:rsidRPr="008450F6" w:rsidRDefault="00262B7B" w:rsidP="003A16EF">
            <w:pPr>
              <w:jc w:val="center"/>
              <w:rPr>
                <w:spacing w:val="-20"/>
                <w:sz w:val="28"/>
                <w:szCs w:val="28"/>
                <w:lang w:val="uk-UA"/>
              </w:rPr>
            </w:pPr>
            <w:r>
              <w:rPr>
                <w:spacing w:val="-20"/>
                <w:sz w:val="28"/>
                <w:szCs w:val="28"/>
                <w:lang w:val="uk-UA"/>
              </w:rPr>
              <w:t xml:space="preserve">Творчі наробки </w:t>
            </w:r>
            <w:r w:rsidR="00145EF9" w:rsidRPr="008450F6">
              <w:rPr>
                <w:spacing w:val="-20"/>
                <w:sz w:val="28"/>
                <w:szCs w:val="28"/>
                <w:lang w:val="uk-UA"/>
              </w:rPr>
              <w:t>з</w:t>
            </w:r>
          </w:p>
          <w:p w:rsidR="00145EF9" w:rsidRPr="008450F6" w:rsidRDefault="00145EF9" w:rsidP="003A16EF">
            <w:pPr>
              <w:jc w:val="center"/>
              <w:rPr>
                <w:spacing w:val="-20"/>
                <w:sz w:val="28"/>
                <w:szCs w:val="28"/>
                <w:lang w:val="uk-UA"/>
              </w:rPr>
            </w:pPr>
            <w:r w:rsidRPr="008450F6">
              <w:rPr>
                <w:spacing w:val="-20"/>
                <w:sz w:val="28"/>
                <w:szCs w:val="28"/>
                <w:lang w:val="uk-UA"/>
              </w:rPr>
              <w:t>теми.,</w:t>
            </w:r>
          </w:p>
          <w:p w:rsidR="00145EF9" w:rsidRPr="008450F6" w:rsidRDefault="00145EF9" w:rsidP="003A16EF">
            <w:pPr>
              <w:overflowPunct w:val="0"/>
              <w:autoSpaceDE w:val="0"/>
              <w:autoSpaceDN w:val="0"/>
              <w:adjustRightInd w:val="0"/>
              <w:jc w:val="center"/>
              <w:textAlignment w:val="baseline"/>
              <w:rPr>
                <w:sz w:val="28"/>
                <w:szCs w:val="28"/>
                <w:lang w:val="uk-UA"/>
              </w:rPr>
            </w:pPr>
            <w:r w:rsidRPr="008450F6">
              <w:rPr>
                <w:spacing w:val="-20"/>
                <w:sz w:val="28"/>
                <w:szCs w:val="28"/>
                <w:lang w:val="uk-UA"/>
              </w:rPr>
              <w:t>публікації</w:t>
            </w:r>
          </w:p>
        </w:tc>
        <w:tc>
          <w:tcPr>
            <w:tcW w:w="1418" w:type="dxa"/>
          </w:tcPr>
          <w:p w:rsidR="00145EF9" w:rsidRPr="008450F6" w:rsidRDefault="00085B71" w:rsidP="003A16EF">
            <w:pPr>
              <w:jc w:val="center"/>
              <w:rPr>
                <w:sz w:val="28"/>
                <w:szCs w:val="28"/>
                <w:lang w:val="uk-UA"/>
              </w:rPr>
            </w:pPr>
            <w:r w:rsidRPr="008450F6">
              <w:rPr>
                <w:sz w:val="28"/>
                <w:szCs w:val="28"/>
                <w:lang w:val="uk-UA"/>
              </w:rPr>
              <w:t>Термін (з якого року працює над проб лемою, який рік)</w:t>
            </w:r>
          </w:p>
        </w:tc>
      </w:tr>
      <w:tr w:rsidR="00467CC4" w:rsidRPr="0080530F" w:rsidTr="003A16EF">
        <w:tc>
          <w:tcPr>
            <w:tcW w:w="426" w:type="dxa"/>
          </w:tcPr>
          <w:p w:rsidR="00467CC4" w:rsidRPr="008450F6" w:rsidRDefault="00467CC4" w:rsidP="000013C4">
            <w:pPr>
              <w:overflowPunct w:val="0"/>
              <w:autoSpaceDE w:val="0"/>
              <w:autoSpaceDN w:val="0"/>
              <w:adjustRightInd w:val="0"/>
              <w:ind w:right="-115"/>
              <w:jc w:val="center"/>
              <w:textAlignment w:val="baseline"/>
              <w:rPr>
                <w:sz w:val="28"/>
                <w:szCs w:val="28"/>
                <w:lang w:val="uk-UA"/>
              </w:rPr>
            </w:pPr>
            <w:r>
              <w:rPr>
                <w:sz w:val="28"/>
                <w:szCs w:val="28"/>
                <w:lang w:val="uk-UA"/>
              </w:rPr>
              <w:t>1</w:t>
            </w:r>
          </w:p>
        </w:tc>
        <w:tc>
          <w:tcPr>
            <w:tcW w:w="2552" w:type="dxa"/>
          </w:tcPr>
          <w:p w:rsidR="00467CC4" w:rsidRPr="008450F6" w:rsidRDefault="00467CC4" w:rsidP="003A16EF">
            <w:pPr>
              <w:overflowPunct w:val="0"/>
              <w:autoSpaceDE w:val="0"/>
              <w:autoSpaceDN w:val="0"/>
              <w:adjustRightInd w:val="0"/>
              <w:jc w:val="center"/>
              <w:textAlignment w:val="baseline"/>
              <w:rPr>
                <w:sz w:val="28"/>
                <w:szCs w:val="28"/>
                <w:lang w:val="uk-UA"/>
              </w:rPr>
            </w:pPr>
            <w:r>
              <w:rPr>
                <w:sz w:val="28"/>
                <w:szCs w:val="28"/>
                <w:lang w:val="uk-UA"/>
              </w:rPr>
              <w:t>Моргунова В.В.</w:t>
            </w:r>
          </w:p>
        </w:tc>
        <w:tc>
          <w:tcPr>
            <w:tcW w:w="1843" w:type="dxa"/>
          </w:tcPr>
          <w:p w:rsidR="00D57D24" w:rsidRPr="008450F6" w:rsidRDefault="00B0474D" w:rsidP="003A16EF">
            <w:pPr>
              <w:jc w:val="center"/>
              <w:rPr>
                <w:sz w:val="28"/>
                <w:szCs w:val="28"/>
                <w:lang w:val="uk-UA"/>
              </w:rPr>
            </w:pPr>
            <w:r>
              <w:rPr>
                <w:sz w:val="28"/>
                <w:szCs w:val="28"/>
                <w:lang w:val="uk-UA"/>
              </w:rPr>
              <w:t>самоосвіта</w:t>
            </w:r>
          </w:p>
        </w:tc>
        <w:tc>
          <w:tcPr>
            <w:tcW w:w="2835" w:type="dxa"/>
          </w:tcPr>
          <w:p w:rsidR="00467CC4" w:rsidRPr="0080530F" w:rsidRDefault="0080530F" w:rsidP="0080530F">
            <w:pPr>
              <w:pStyle w:val="Default"/>
              <w:rPr>
                <w:sz w:val="28"/>
                <w:szCs w:val="28"/>
                <w:lang w:val="uk-UA"/>
              </w:rPr>
            </w:pPr>
            <w:r>
              <w:rPr>
                <w:lang w:val="uk-UA"/>
              </w:rPr>
              <w:t>«</w:t>
            </w:r>
            <w:r w:rsidRPr="0080530F">
              <w:rPr>
                <w:color w:val="auto"/>
                <w:sz w:val="28"/>
                <w:szCs w:val="28"/>
                <w:lang w:val="uk-UA"/>
              </w:rPr>
              <w:t>Модернізація змісту, форм і методів управлінської діяльності керівника дошкільного закладу освіти</w:t>
            </w:r>
            <w:r>
              <w:rPr>
                <w:color w:val="auto"/>
                <w:sz w:val="28"/>
                <w:szCs w:val="28"/>
                <w:lang w:val="uk-UA"/>
              </w:rPr>
              <w:t>»</w:t>
            </w:r>
            <w:r w:rsidRPr="0080530F">
              <w:rPr>
                <w:color w:val="auto"/>
                <w:sz w:val="28"/>
                <w:szCs w:val="28"/>
                <w:lang w:val="uk-UA"/>
              </w:rPr>
              <w:t xml:space="preserve">. </w:t>
            </w:r>
          </w:p>
        </w:tc>
        <w:tc>
          <w:tcPr>
            <w:tcW w:w="2125" w:type="dxa"/>
          </w:tcPr>
          <w:p w:rsidR="0080530F" w:rsidRPr="00416B3F" w:rsidRDefault="0080530F" w:rsidP="0080530F">
            <w:pPr>
              <w:jc w:val="center"/>
              <w:rPr>
                <w:sz w:val="28"/>
                <w:szCs w:val="28"/>
                <w:lang w:val="uk-UA"/>
              </w:rPr>
            </w:pPr>
            <w:r>
              <w:rPr>
                <w:sz w:val="28"/>
                <w:szCs w:val="28"/>
                <w:lang w:val="uk-UA"/>
              </w:rPr>
              <w:t>п</w:t>
            </w:r>
            <w:r w:rsidRPr="00416B3F">
              <w:rPr>
                <w:sz w:val="28"/>
                <w:szCs w:val="28"/>
                <w:lang w:val="uk-UA"/>
              </w:rPr>
              <w:t>лан</w:t>
            </w:r>
          </w:p>
          <w:p w:rsidR="0080530F" w:rsidRDefault="0080530F" w:rsidP="0080530F">
            <w:pPr>
              <w:jc w:val="center"/>
              <w:rPr>
                <w:sz w:val="28"/>
                <w:szCs w:val="28"/>
                <w:lang w:val="uk-UA"/>
              </w:rPr>
            </w:pPr>
            <w:r>
              <w:rPr>
                <w:sz w:val="28"/>
                <w:szCs w:val="28"/>
                <w:lang w:val="uk-UA"/>
              </w:rPr>
              <w:t>розвитку</w:t>
            </w:r>
          </w:p>
          <w:p w:rsidR="0080530F" w:rsidRPr="00416B3F" w:rsidRDefault="0080530F" w:rsidP="0080530F">
            <w:pPr>
              <w:jc w:val="center"/>
              <w:rPr>
                <w:spacing w:val="-20"/>
                <w:sz w:val="28"/>
                <w:szCs w:val="28"/>
                <w:lang w:val="uk-UA"/>
              </w:rPr>
            </w:pPr>
            <w:r>
              <w:rPr>
                <w:sz w:val="28"/>
                <w:szCs w:val="28"/>
                <w:lang w:val="uk-UA"/>
              </w:rPr>
              <w:t>дошкільного закладу</w:t>
            </w:r>
          </w:p>
          <w:p w:rsidR="00467CC4" w:rsidRPr="008450F6" w:rsidRDefault="00467CC4" w:rsidP="003A16EF">
            <w:pPr>
              <w:jc w:val="center"/>
              <w:rPr>
                <w:spacing w:val="-20"/>
                <w:sz w:val="28"/>
                <w:szCs w:val="28"/>
                <w:lang w:val="uk-UA"/>
              </w:rPr>
            </w:pPr>
          </w:p>
        </w:tc>
        <w:tc>
          <w:tcPr>
            <w:tcW w:w="1418" w:type="dxa"/>
          </w:tcPr>
          <w:p w:rsidR="00467CC4" w:rsidRPr="008450F6" w:rsidRDefault="00B0474D" w:rsidP="003A16EF">
            <w:pPr>
              <w:jc w:val="center"/>
              <w:rPr>
                <w:sz w:val="28"/>
                <w:szCs w:val="28"/>
                <w:lang w:val="uk-UA"/>
              </w:rPr>
            </w:pPr>
            <w:r>
              <w:rPr>
                <w:sz w:val="28"/>
                <w:szCs w:val="28"/>
                <w:lang w:val="uk-UA"/>
              </w:rPr>
              <w:t>2016</w:t>
            </w:r>
          </w:p>
        </w:tc>
      </w:tr>
      <w:tr w:rsidR="00145EF9" w:rsidRPr="008450F6" w:rsidTr="003A16EF">
        <w:tc>
          <w:tcPr>
            <w:tcW w:w="426" w:type="dxa"/>
          </w:tcPr>
          <w:p w:rsidR="00145EF9" w:rsidRPr="008450F6" w:rsidRDefault="003A16EF" w:rsidP="000013C4">
            <w:pPr>
              <w:overflowPunct w:val="0"/>
              <w:autoSpaceDE w:val="0"/>
              <w:autoSpaceDN w:val="0"/>
              <w:adjustRightInd w:val="0"/>
              <w:ind w:right="-115"/>
              <w:jc w:val="both"/>
              <w:textAlignment w:val="baseline"/>
              <w:rPr>
                <w:sz w:val="28"/>
                <w:szCs w:val="28"/>
                <w:lang w:val="uk-UA"/>
              </w:rPr>
            </w:pPr>
            <w:r>
              <w:rPr>
                <w:sz w:val="28"/>
                <w:szCs w:val="28"/>
                <w:lang w:val="uk-UA"/>
              </w:rPr>
              <w:t>2</w:t>
            </w:r>
          </w:p>
        </w:tc>
        <w:tc>
          <w:tcPr>
            <w:tcW w:w="2552" w:type="dxa"/>
          </w:tcPr>
          <w:p w:rsidR="00145EF9" w:rsidRPr="008450F6" w:rsidRDefault="00145EF9" w:rsidP="003A16EF">
            <w:pPr>
              <w:overflowPunct w:val="0"/>
              <w:autoSpaceDE w:val="0"/>
              <w:autoSpaceDN w:val="0"/>
              <w:adjustRightInd w:val="0"/>
              <w:jc w:val="both"/>
              <w:textAlignment w:val="baseline"/>
              <w:rPr>
                <w:sz w:val="28"/>
                <w:szCs w:val="28"/>
                <w:lang w:val="uk-UA"/>
              </w:rPr>
            </w:pPr>
            <w:r w:rsidRPr="008450F6">
              <w:rPr>
                <w:sz w:val="28"/>
                <w:szCs w:val="28"/>
                <w:lang w:val="uk-UA"/>
              </w:rPr>
              <w:t>Мацуєва Л.В.</w:t>
            </w:r>
          </w:p>
        </w:tc>
        <w:tc>
          <w:tcPr>
            <w:tcW w:w="1843" w:type="dxa"/>
          </w:tcPr>
          <w:p w:rsidR="00D57D24" w:rsidRPr="008450F6" w:rsidRDefault="00D57D24" w:rsidP="003A16EF">
            <w:pPr>
              <w:jc w:val="center"/>
              <w:rPr>
                <w:sz w:val="28"/>
                <w:szCs w:val="28"/>
                <w:lang w:val="uk-UA"/>
              </w:rPr>
            </w:pPr>
            <w:r>
              <w:rPr>
                <w:sz w:val="28"/>
                <w:szCs w:val="28"/>
                <w:lang w:val="uk-UA"/>
              </w:rPr>
              <w:t>атестація</w:t>
            </w:r>
          </w:p>
          <w:p w:rsidR="00C64F84" w:rsidRPr="008450F6" w:rsidRDefault="00C64F84" w:rsidP="003A16EF">
            <w:pPr>
              <w:jc w:val="center"/>
              <w:rPr>
                <w:sz w:val="28"/>
                <w:szCs w:val="28"/>
                <w:lang w:val="uk-UA"/>
              </w:rPr>
            </w:pPr>
          </w:p>
        </w:tc>
        <w:tc>
          <w:tcPr>
            <w:tcW w:w="2835" w:type="dxa"/>
          </w:tcPr>
          <w:p w:rsidR="00145EF9" w:rsidRPr="008450F6" w:rsidRDefault="0035771C" w:rsidP="00E14F3B">
            <w:pPr>
              <w:jc w:val="both"/>
              <w:rPr>
                <w:sz w:val="28"/>
                <w:szCs w:val="28"/>
                <w:lang w:val="uk-UA"/>
              </w:rPr>
            </w:pPr>
            <w:r w:rsidRPr="008450F6">
              <w:rPr>
                <w:sz w:val="28"/>
                <w:szCs w:val="28"/>
                <w:lang w:val="uk-UA"/>
              </w:rPr>
              <w:t>«</w:t>
            </w:r>
            <w:r w:rsidR="00672076" w:rsidRPr="008450F6">
              <w:rPr>
                <w:sz w:val="28"/>
                <w:szCs w:val="28"/>
                <w:lang w:val="uk-UA"/>
              </w:rPr>
              <w:t>Використання інтерактивних методів та прийомів в методичній роботі з педагогами</w:t>
            </w:r>
            <w:r w:rsidRPr="008450F6">
              <w:rPr>
                <w:sz w:val="28"/>
                <w:szCs w:val="28"/>
                <w:lang w:val="uk-UA"/>
              </w:rPr>
              <w:t>»</w:t>
            </w:r>
            <w:r w:rsidR="00EE4EF2" w:rsidRPr="008450F6">
              <w:rPr>
                <w:sz w:val="28"/>
                <w:szCs w:val="28"/>
                <w:lang w:val="uk-UA"/>
              </w:rPr>
              <w:t>.</w:t>
            </w:r>
          </w:p>
        </w:tc>
        <w:tc>
          <w:tcPr>
            <w:tcW w:w="2125" w:type="dxa"/>
          </w:tcPr>
          <w:p w:rsidR="00A40010" w:rsidRPr="008450F6" w:rsidRDefault="00A40010" w:rsidP="003A16EF">
            <w:pPr>
              <w:jc w:val="center"/>
              <w:rPr>
                <w:spacing w:val="-20"/>
                <w:sz w:val="28"/>
                <w:szCs w:val="28"/>
                <w:lang w:val="uk-UA"/>
              </w:rPr>
            </w:pPr>
            <w:r w:rsidRPr="008450F6">
              <w:rPr>
                <w:spacing w:val="-20"/>
                <w:sz w:val="28"/>
                <w:szCs w:val="28"/>
                <w:lang w:val="uk-UA"/>
              </w:rPr>
              <w:t>добірка</w:t>
            </w:r>
          </w:p>
          <w:p w:rsidR="00A40010" w:rsidRPr="008450F6" w:rsidRDefault="00A40010" w:rsidP="003A16EF">
            <w:pPr>
              <w:jc w:val="center"/>
              <w:rPr>
                <w:spacing w:val="-20"/>
                <w:sz w:val="28"/>
                <w:szCs w:val="28"/>
                <w:lang w:val="uk-UA"/>
              </w:rPr>
            </w:pPr>
            <w:r w:rsidRPr="008450F6">
              <w:rPr>
                <w:spacing w:val="-20"/>
                <w:sz w:val="28"/>
                <w:szCs w:val="28"/>
                <w:lang w:val="uk-UA"/>
              </w:rPr>
              <w:t>матеріалу</w:t>
            </w:r>
          </w:p>
          <w:p w:rsidR="00145EF9" w:rsidRPr="008450F6" w:rsidRDefault="00145EF9" w:rsidP="003A16EF">
            <w:pPr>
              <w:overflowPunct w:val="0"/>
              <w:autoSpaceDE w:val="0"/>
              <w:autoSpaceDN w:val="0"/>
              <w:adjustRightInd w:val="0"/>
              <w:jc w:val="center"/>
              <w:textAlignment w:val="baseline"/>
              <w:rPr>
                <w:sz w:val="28"/>
                <w:szCs w:val="28"/>
                <w:lang w:val="uk-UA"/>
              </w:rPr>
            </w:pPr>
          </w:p>
        </w:tc>
        <w:tc>
          <w:tcPr>
            <w:tcW w:w="1418" w:type="dxa"/>
          </w:tcPr>
          <w:p w:rsidR="00145EF9" w:rsidRPr="008450F6" w:rsidRDefault="00A40010" w:rsidP="003A16EF">
            <w:pPr>
              <w:overflowPunct w:val="0"/>
              <w:autoSpaceDE w:val="0"/>
              <w:autoSpaceDN w:val="0"/>
              <w:adjustRightInd w:val="0"/>
              <w:jc w:val="center"/>
              <w:textAlignment w:val="baseline"/>
              <w:rPr>
                <w:sz w:val="28"/>
                <w:szCs w:val="28"/>
                <w:lang w:val="uk-UA"/>
              </w:rPr>
            </w:pPr>
            <w:r w:rsidRPr="008450F6">
              <w:rPr>
                <w:sz w:val="28"/>
                <w:szCs w:val="28"/>
                <w:lang w:val="uk-UA"/>
              </w:rPr>
              <w:t>2014</w:t>
            </w:r>
          </w:p>
        </w:tc>
      </w:tr>
      <w:tr w:rsidR="00A40010" w:rsidRPr="008450F6" w:rsidTr="003A16EF">
        <w:tc>
          <w:tcPr>
            <w:tcW w:w="426" w:type="dxa"/>
          </w:tcPr>
          <w:p w:rsidR="00A40010" w:rsidRPr="008450F6" w:rsidRDefault="003A16EF" w:rsidP="000013C4">
            <w:pPr>
              <w:overflowPunct w:val="0"/>
              <w:autoSpaceDE w:val="0"/>
              <w:autoSpaceDN w:val="0"/>
              <w:adjustRightInd w:val="0"/>
              <w:ind w:right="-115"/>
              <w:jc w:val="both"/>
              <w:textAlignment w:val="baseline"/>
              <w:rPr>
                <w:sz w:val="28"/>
                <w:szCs w:val="28"/>
                <w:lang w:val="uk-UA"/>
              </w:rPr>
            </w:pPr>
            <w:r>
              <w:rPr>
                <w:sz w:val="28"/>
                <w:szCs w:val="28"/>
                <w:lang w:val="uk-UA"/>
              </w:rPr>
              <w:t>3</w:t>
            </w:r>
          </w:p>
        </w:tc>
        <w:tc>
          <w:tcPr>
            <w:tcW w:w="2552" w:type="dxa"/>
          </w:tcPr>
          <w:p w:rsidR="00A40010" w:rsidRPr="008450F6" w:rsidRDefault="00A40010" w:rsidP="003A16EF">
            <w:pPr>
              <w:overflowPunct w:val="0"/>
              <w:autoSpaceDE w:val="0"/>
              <w:autoSpaceDN w:val="0"/>
              <w:adjustRightInd w:val="0"/>
              <w:jc w:val="both"/>
              <w:textAlignment w:val="baseline"/>
              <w:rPr>
                <w:sz w:val="28"/>
                <w:szCs w:val="28"/>
                <w:lang w:val="uk-UA"/>
              </w:rPr>
            </w:pPr>
            <w:r w:rsidRPr="008450F6">
              <w:rPr>
                <w:sz w:val="28"/>
                <w:szCs w:val="28"/>
                <w:lang w:val="uk-UA"/>
              </w:rPr>
              <w:t>Гонтар О.О.</w:t>
            </w:r>
          </w:p>
        </w:tc>
        <w:tc>
          <w:tcPr>
            <w:tcW w:w="1843" w:type="dxa"/>
          </w:tcPr>
          <w:p w:rsidR="003A16EF" w:rsidRPr="008450F6" w:rsidRDefault="003A16EF" w:rsidP="003A16EF">
            <w:pPr>
              <w:jc w:val="center"/>
              <w:rPr>
                <w:sz w:val="28"/>
                <w:szCs w:val="28"/>
                <w:lang w:val="uk-UA"/>
              </w:rPr>
            </w:pPr>
            <w:r>
              <w:rPr>
                <w:sz w:val="28"/>
                <w:szCs w:val="28"/>
                <w:lang w:val="uk-UA"/>
              </w:rPr>
              <w:t>консультація</w:t>
            </w:r>
          </w:p>
        </w:tc>
        <w:tc>
          <w:tcPr>
            <w:tcW w:w="2835" w:type="dxa"/>
          </w:tcPr>
          <w:p w:rsidR="00A40010" w:rsidRPr="008450F6" w:rsidRDefault="00A40010" w:rsidP="00E14F3B">
            <w:pPr>
              <w:jc w:val="both"/>
              <w:rPr>
                <w:sz w:val="28"/>
                <w:szCs w:val="28"/>
                <w:lang w:val="uk-UA"/>
              </w:rPr>
            </w:pPr>
            <w:r w:rsidRPr="008450F6">
              <w:rPr>
                <w:sz w:val="28"/>
                <w:szCs w:val="28"/>
                <w:lang w:val="uk-UA"/>
              </w:rPr>
              <w:t>«</w:t>
            </w:r>
            <w:r w:rsidR="003A16EF" w:rsidRPr="003A16EF">
              <w:rPr>
                <w:sz w:val="28"/>
                <w:szCs w:val="28"/>
                <w:lang w:val="uk-UA"/>
              </w:rPr>
              <w:t>Сенсорне виховання дітей через дидактичні ігри</w:t>
            </w:r>
            <w:r w:rsidRPr="008450F6">
              <w:rPr>
                <w:sz w:val="28"/>
                <w:szCs w:val="28"/>
                <w:lang w:val="uk-UA"/>
              </w:rPr>
              <w:t>»</w:t>
            </w:r>
            <w:r w:rsidR="00EE4EF2" w:rsidRPr="008450F6">
              <w:rPr>
                <w:sz w:val="28"/>
                <w:szCs w:val="28"/>
                <w:lang w:val="uk-UA"/>
              </w:rPr>
              <w:t>.</w:t>
            </w:r>
          </w:p>
        </w:tc>
        <w:tc>
          <w:tcPr>
            <w:tcW w:w="2125" w:type="dxa"/>
          </w:tcPr>
          <w:p w:rsidR="00A40010" w:rsidRPr="008450F6" w:rsidRDefault="00A40010" w:rsidP="003A16EF">
            <w:pPr>
              <w:jc w:val="center"/>
              <w:rPr>
                <w:sz w:val="28"/>
                <w:szCs w:val="28"/>
                <w:lang w:val="uk-UA"/>
              </w:rPr>
            </w:pPr>
            <w:r w:rsidRPr="008450F6">
              <w:rPr>
                <w:sz w:val="28"/>
                <w:szCs w:val="28"/>
                <w:lang w:val="uk-UA"/>
              </w:rPr>
              <w:t>рекомендації для</w:t>
            </w:r>
          </w:p>
          <w:p w:rsidR="00A40010" w:rsidRPr="008450F6" w:rsidRDefault="00A40010" w:rsidP="003A16EF">
            <w:pPr>
              <w:overflowPunct w:val="0"/>
              <w:autoSpaceDE w:val="0"/>
              <w:autoSpaceDN w:val="0"/>
              <w:adjustRightInd w:val="0"/>
              <w:jc w:val="center"/>
              <w:textAlignment w:val="baseline"/>
              <w:rPr>
                <w:sz w:val="28"/>
                <w:szCs w:val="28"/>
                <w:lang w:val="uk-UA"/>
              </w:rPr>
            </w:pPr>
            <w:r w:rsidRPr="008450F6">
              <w:rPr>
                <w:sz w:val="28"/>
                <w:szCs w:val="28"/>
                <w:lang w:val="uk-UA"/>
              </w:rPr>
              <w:t>вихователів, батьків</w:t>
            </w:r>
          </w:p>
        </w:tc>
        <w:tc>
          <w:tcPr>
            <w:tcW w:w="1418" w:type="dxa"/>
          </w:tcPr>
          <w:p w:rsidR="00A40010" w:rsidRPr="008450F6" w:rsidRDefault="00A40010" w:rsidP="003A16EF">
            <w:pPr>
              <w:overflowPunct w:val="0"/>
              <w:autoSpaceDE w:val="0"/>
              <w:autoSpaceDN w:val="0"/>
              <w:adjustRightInd w:val="0"/>
              <w:jc w:val="center"/>
              <w:textAlignment w:val="baseline"/>
              <w:rPr>
                <w:sz w:val="28"/>
                <w:szCs w:val="28"/>
                <w:lang w:val="uk-UA"/>
              </w:rPr>
            </w:pPr>
            <w:r w:rsidRPr="008450F6">
              <w:rPr>
                <w:sz w:val="28"/>
                <w:szCs w:val="28"/>
                <w:lang w:val="uk-UA"/>
              </w:rPr>
              <w:t>201</w:t>
            </w:r>
            <w:r w:rsidR="003A16EF">
              <w:rPr>
                <w:sz w:val="28"/>
                <w:szCs w:val="28"/>
                <w:lang w:val="uk-UA"/>
              </w:rPr>
              <w:t>6</w:t>
            </w:r>
          </w:p>
        </w:tc>
      </w:tr>
      <w:tr w:rsidR="00085B71" w:rsidRPr="008450F6" w:rsidTr="003A16EF">
        <w:tc>
          <w:tcPr>
            <w:tcW w:w="426" w:type="dxa"/>
          </w:tcPr>
          <w:p w:rsidR="00085B71" w:rsidRPr="008450F6" w:rsidRDefault="003A16EF" w:rsidP="000013C4">
            <w:pPr>
              <w:overflowPunct w:val="0"/>
              <w:autoSpaceDE w:val="0"/>
              <w:autoSpaceDN w:val="0"/>
              <w:adjustRightInd w:val="0"/>
              <w:ind w:right="-115"/>
              <w:textAlignment w:val="baseline"/>
              <w:rPr>
                <w:sz w:val="28"/>
                <w:szCs w:val="28"/>
                <w:lang w:val="uk-UA"/>
              </w:rPr>
            </w:pPr>
            <w:r>
              <w:rPr>
                <w:sz w:val="28"/>
                <w:szCs w:val="28"/>
                <w:lang w:val="uk-UA"/>
              </w:rPr>
              <w:t>4</w:t>
            </w:r>
          </w:p>
        </w:tc>
        <w:tc>
          <w:tcPr>
            <w:tcW w:w="2552" w:type="dxa"/>
          </w:tcPr>
          <w:p w:rsidR="00085B71" w:rsidRPr="008450F6" w:rsidRDefault="00085B71" w:rsidP="003A16EF">
            <w:pPr>
              <w:overflowPunct w:val="0"/>
              <w:autoSpaceDE w:val="0"/>
              <w:autoSpaceDN w:val="0"/>
              <w:adjustRightInd w:val="0"/>
              <w:jc w:val="both"/>
              <w:textAlignment w:val="baseline"/>
              <w:rPr>
                <w:sz w:val="28"/>
                <w:szCs w:val="28"/>
                <w:lang w:val="uk-UA"/>
              </w:rPr>
            </w:pPr>
            <w:r w:rsidRPr="008450F6">
              <w:rPr>
                <w:sz w:val="28"/>
                <w:szCs w:val="28"/>
                <w:lang w:val="uk-UA"/>
              </w:rPr>
              <w:t>Дзюба А.І.</w:t>
            </w:r>
          </w:p>
        </w:tc>
        <w:tc>
          <w:tcPr>
            <w:tcW w:w="1843" w:type="dxa"/>
          </w:tcPr>
          <w:p w:rsidR="00085B71" w:rsidRPr="008450F6" w:rsidRDefault="00085B71" w:rsidP="003A16EF">
            <w:pPr>
              <w:jc w:val="center"/>
              <w:rPr>
                <w:sz w:val="28"/>
                <w:szCs w:val="28"/>
                <w:lang w:val="uk-UA"/>
              </w:rPr>
            </w:pPr>
            <w:r w:rsidRPr="008450F6">
              <w:rPr>
                <w:sz w:val="28"/>
                <w:szCs w:val="28"/>
                <w:lang w:val="uk-UA"/>
              </w:rPr>
              <w:t>самоосвіта</w:t>
            </w:r>
          </w:p>
        </w:tc>
        <w:tc>
          <w:tcPr>
            <w:tcW w:w="2835" w:type="dxa"/>
          </w:tcPr>
          <w:p w:rsidR="006927F0" w:rsidRPr="006927F0" w:rsidRDefault="006927F0" w:rsidP="00E14F3B">
            <w:pPr>
              <w:autoSpaceDE w:val="0"/>
              <w:autoSpaceDN w:val="0"/>
              <w:adjustRightInd w:val="0"/>
              <w:jc w:val="both"/>
              <w:rPr>
                <w:sz w:val="28"/>
                <w:szCs w:val="28"/>
              </w:rPr>
            </w:pPr>
            <w:r w:rsidRPr="006927F0">
              <w:rPr>
                <w:sz w:val="28"/>
                <w:szCs w:val="28"/>
              </w:rPr>
              <w:t>«Експериментування як засіб розвитку</w:t>
            </w:r>
          </w:p>
          <w:p w:rsidR="006927F0" w:rsidRPr="006927F0" w:rsidRDefault="006927F0" w:rsidP="00E14F3B">
            <w:pPr>
              <w:autoSpaceDE w:val="0"/>
              <w:autoSpaceDN w:val="0"/>
              <w:adjustRightInd w:val="0"/>
              <w:jc w:val="both"/>
              <w:rPr>
                <w:sz w:val="28"/>
                <w:szCs w:val="28"/>
              </w:rPr>
            </w:pPr>
            <w:r w:rsidRPr="006927F0">
              <w:rPr>
                <w:sz w:val="28"/>
                <w:szCs w:val="28"/>
              </w:rPr>
              <w:t>пізнавальної діяльності дітей дошкільного</w:t>
            </w:r>
          </w:p>
          <w:p w:rsidR="00085B71" w:rsidRPr="006927F0" w:rsidRDefault="006927F0" w:rsidP="00E14F3B">
            <w:pPr>
              <w:jc w:val="both"/>
            </w:pPr>
            <w:r w:rsidRPr="006927F0">
              <w:rPr>
                <w:sz w:val="28"/>
                <w:szCs w:val="28"/>
              </w:rPr>
              <w:t>віку</w:t>
            </w:r>
            <w:r>
              <w:rPr>
                <w:sz w:val="28"/>
                <w:szCs w:val="28"/>
              </w:rPr>
              <w:t>»</w:t>
            </w:r>
            <w:r w:rsidR="003A16EF">
              <w:rPr>
                <w:sz w:val="28"/>
                <w:szCs w:val="28"/>
              </w:rPr>
              <w:t>.</w:t>
            </w:r>
          </w:p>
        </w:tc>
        <w:tc>
          <w:tcPr>
            <w:tcW w:w="2125" w:type="dxa"/>
          </w:tcPr>
          <w:p w:rsidR="00085B71" w:rsidRPr="008450F6" w:rsidRDefault="00085B71" w:rsidP="003A16EF">
            <w:pPr>
              <w:overflowPunct w:val="0"/>
              <w:autoSpaceDE w:val="0"/>
              <w:autoSpaceDN w:val="0"/>
              <w:adjustRightInd w:val="0"/>
              <w:jc w:val="center"/>
              <w:textAlignment w:val="baseline"/>
              <w:rPr>
                <w:sz w:val="28"/>
                <w:szCs w:val="28"/>
                <w:lang w:val="uk-UA"/>
              </w:rPr>
            </w:pPr>
            <w:r w:rsidRPr="008450F6">
              <w:rPr>
                <w:sz w:val="28"/>
                <w:szCs w:val="28"/>
                <w:lang w:val="uk-UA"/>
              </w:rPr>
              <w:t>добірка матеріалу</w:t>
            </w:r>
          </w:p>
        </w:tc>
        <w:tc>
          <w:tcPr>
            <w:tcW w:w="1418" w:type="dxa"/>
          </w:tcPr>
          <w:p w:rsidR="00085B71" w:rsidRPr="008450F6" w:rsidRDefault="00085B71" w:rsidP="003A16EF">
            <w:pPr>
              <w:overflowPunct w:val="0"/>
              <w:autoSpaceDE w:val="0"/>
              <w:autoSpaceDN w:val="0"/>
              <w:adjustRightInd w:val="0"/>
              <w:jc w:val="center"/>
              <w:textAlignment w:val="baseline"/>
              <w:rPr>
                <w:sz w:val="28"/>
                <w:szCs w:val="28"/>
                <w:lang w:val="uk-UA"/>
              </w:rPr>
            </w:pPr>
            <w:r w:rsidRPr="008450F6">
              <w:rPr>
                <w:sz w:val="28"/>
                <w:szCs w:val="28"/>
                <w:lang w:val="uk-UA"/>
              </w:rPr>
              <w:t>2015</w:t>
            </w:r>
          </w:p>
        </w:tc>
      </w:tr>
      <w:tr w:rsidR="00085B71" w:rsidRPr="008450F6" w:rsidTr="003A16EF">
        <w:tc>
          <w:tcPr>
            <w:tcW w:w="426" w:type="dxa"/>
          </w:tcPr>
          <w:p w:rsidR="00085B71" w:rsidRPr="008450F6" w:rsidRDefault="003A16EF" w:rsidP="000013C4">
            <w:pPr>
              <w:overflowPunct w:val="0"/>
              <w:autoSpaceDE w:val="0"/>
              <w:autoSpaceDN w:val="0"/>
              <w:adjustRightInd w:val="0"/>
              <w:ind w:right="-115"/>
              <w:jc w:val="center"/>
              <w:textAlignment w:val="baseline"/>
              <w:rPr>
                <w:sz w:val="28"/>
                <w:szCs w:val="28"/>
                <w:lang w:val="uk-UA"/>
              </w:rPr>
            </w:pPr>
            <w:r>
              <w:rPr>
                <w:sz w:val="28"/>
                <w:szCs w:val="28"/>
                <w:lang w:val="uk-UA"/>
              </w:rPr>
              <w:t>5</w:t>
            </w:r>
          </w:p>
        </w:tc>
        <w:tc>
          <w:tcPr>
            <w:tcW w:w="2552" w:type="dxa"/>
          </w:tcPr>
          <w:p w:rsidR="00085B71" w:rsidRPr="008450F6" w:rsidRDefault="00085B71" w:rsidP="003A16EF">
            <w:pPr>
              <w:tabs>
                <w:tab w:val="left" w:pos="1560"/>
              </w:tabs>
              <w:overflowPunct w:val="0"/>
              <w:autoSpaceDE w:val="0"/>
              <w:autoSpaceDN w:val="0"/>
              <w:adjustRightInd w:val="0"/>
              <w:jc w:val="both"/>
              <w:textAlignment w:val="baseline"/>
              <w:rPr>
                <w:sz w:val="28"/>
                <w:szCs w:val="28"/>
                <w:lang w:val="uk-UA"/>
              </w:rPr>
            </w:pPr>
            <w:r w:rsidRPr="008450F6">
              <w:rPr>
                <w:sz w:val="28"/>
                <w:szCs w:val="28"/>
                <w:lang w:val="uk-UA"/>
              </w:rPr>
              <w:t>Пашкульська В.П.</w:t>
            </w:r>
          </w:p>
        </w:tc>
        <w:tc>
          <w:tcPr>
            <w:tcW w:w="1843" w:type="dxa"/>
          </w:tcPr>
          <w:p w:rsidR="00085B71" w:rsidRPr="008450F6" w:rsidRDefault="003A16EF" w:rsidP="003A16EF">
            <w:pPr>
              <w:jc w:val="center"/>
              <w:rPr>
                <w:sz w:val="28"/>
                <w:szCs w:val="28"/>
                <w:lang w:val="uk-UA"/>
              </w:rPr>
            </w:pPr>
            <w:r>
              <w:rPr>
                <w:sz w:val="28"/>
                <w:szCs w:val="28"/>
                <w:lang w:val="uk-UA"/>
              </w:rPr>
              <w:t>самоосвіта</w:t>
            </w:r>
          </w:p>
        </w:tc>
        <w:tc>
          <w:tcPr>
            <w:tcW w:w="2835" w:type="dxa"/>
          </w:tcPr>
          <w:p w:rsidR="00085B71" w:rsidRPr="008450F6" w:rsidRDefault="00085B71" w:rsidP="00E14F3B">
            <w:pPr>
              <w:tabs>
                <w:tab w:val="left" w:pos="1560"/>
              </w:tabs>
              <w:overflowPunct w:val="0"/>
              <w:autoSpaceDE w:val="0"/>
              <w:autoSpaceDN w:val="0"/>
              <w:adjustRightInd w:val="0"/>
              <w:jc w:val="both"/>
              <w:textAlignment w:val="baseline"/>
              <w:rPr>
                <w:sz w:val="28"/>
                <w:szCs w:val="28"/>
                <w:lang w:val="uk-UA"/>
              </w:rPr>
            </w:pPr>
            <w:r w:rsidRPr="008450F6">
              <w:rPr>
                <w:sz w:val="28"/>
                <w:szCs w:val="28"/>
                <w:lang w:val="uk-UA"/>
              </w:rPr>
              <w:t>«</w:t>
            </w:r>
            <w:r w:rsidR="006927F0" w:rsidRPr="006927F0">
              <w:rPr>
                <w:sz w:val="28"/>
                <w:szCs w:val="28"/>
              </w:rPr>
              <w:t>Розвиток креативності та творчого сприйняття дошкільнят</w:t>
            </w:r>
            <w:r w:rsidR="00B44738">
              <w:rPr>
                <w:sz w:val="28"/>
                <w:szCs w:val="28"/>
                <w:lang w:val="uk-UA"/>
              </w:rPr>
              <w:t>,</w:t>
            </w:r>
            <w:r w:rsidR="006927F0" w:rsidRPr="006927F0">
              <w:rPr>
                <w:sz w:val="28"/>
                <w:szCs w:val="28"/>
              </w:rPr>
              <w:t xml:space="preserve"> засобами ви</w:t>
            </w:r>
            <w:r w:rsidR="00B44738">
              <w:rPr>
                <w:sz w:val="28"/>
                <w:szCs w:val="28"/>
              </w:rPr>
              <w:t>користання нетрадиційних технік</w:t>
            </w:r>
            <w:r w:rsidR="006927F0" w:rsidRPr="006927F0">
              <w:rPr>
                <w:sz w:val="28"/>
                <w:szCs w:val="28"/>
              </w:rPr>
              <w:t xml:space="preserve"> зображення</w:t>
            </w:r>
            <w:r w:rsidRPr="008450F6">
              <w:rPr>
                <w:sz w:val="28"/>
                <w:szCs w:val="28"/>
                <w:lang w:val="uk-UA"/>
              </w:rPr>
              <w:t>»</w:t>
            </w:r>
            <w:r w:rsidR="00EE4EF2" w:rsidRPr="008450F6">
              <w:rPr>
                <w:sz w:val="28"/>
                <w:szCs w:val="28"/>
                <w:lang w:val="uk-UA"/>
              </w:rPr>
              <w:t>.</w:t>
            </w:r>
          </w:p>
        </w:tc>
        <w:tc>
          <w:tcPr>
            <w:tcW w:w="2125" w:type="dxa"/>
          </w:tcPr>
          <w:p w:rsidR="00085B71" w:rsidRPr="008450F6" w:rsidRDefault="00085B71" w:rsidP="003A16EF">
            <w:pPr>
              <w:tabs>
                <w:tab w:val="left" w:pos="1560"/>
              </w:tabs>
              <w:overflowPunct w:val="0"/>
              <w:autoSpaceDE w:val="0"/>
              <w:autoSpaceDN w:val="0"/>
              <w:adjustRightInd w:val="0"/>
              <w:jc w:val="center"/>
              <w:textAlignment w:val="baseline"/>
              <w:rPr>
                <w:sz w:val="28"/>
                <w:szCs w:val="28"/>
                <w:lang w:val="uk-UA"/>
              </w:rPr>
            </w:pPr>
            <w:r w:rsidRPr="008450F6">
              <w:rPr>
                <w:sz w:val="28"/>
                <w:szCs w:val="28"/>
                <w:lang w:val="uk-UA"/>
              </w:rPr>
              <w:t xml:space="preserve">виготовлення </w:t>
            </w:r>
            <w:r w:rsidR="006927F0">
              <w:rPr>
                <w:sz w:val="28"/>
                <w:szCs w:val="28"/>
                <w:lang w:val="uk-UA"/>
              </w:rPr>
              <w:t>картотеки різних технік малювання</w:t>
            </w:r>
          </w:p>
          <w:p w:rsidR="00085B71" w:rsidRPr="008450F6" w:rsidRDefault="00085B71" w:rsidP="003A16EF">
            <w:pPr>
              <w:tabs>
                <w:tab w:val="left" w:pos="1560"/>
              </w:tabs>
              <w:overflowPunct w:val="0"/>
              <w:autoSpaceDE w:val="0"/>
              <w:autoSpaceDN w:val="0"/>
              <w:adjustRightInd w:val="0"/>
              <w:jc w:val="center"/>
              <w:textAlignment w:val="baseline"/>
              <w:rPr>
                <w:sz w:val="28"/>
                <w:szCs w:val="28"/>
                <w:lang w:val="uk-UA"/>
              </w:rPr>
            </w:pPr>
          </w:p>
        </w:tc>
        <w:tc>
          <w:tcPr>
            <w:tcW w:w="1418" w:type="dxa"/>
          </w:tcPr>
          <w:p w:rsidR="00085B71" w:rsidRPr="008450F6" w:rsidRDefault="00085B71" w:rsidP="003A16EF">
            <w:pPr>
              <w:tabs>
                <w:tab w:val="left" w:pos="1560"/>
              </w:tabs>
              <w:overflowPunct w:val="0"/>
              <w:autoSpaceDE w:val="0"/>
              <w:autoSpaceDN w:val="0"/>
              <w:adjustRightInd w:val="0"/>
              <w:jc w:val="center"/>
              <w:textAlignment w:val="baseline"/>
              <w:rPr>
                <w:sz w:val="28"/>
                <w:szCs w:val="28"/>
                <w:lang w:val="uk-UA"/>
              </w:rPr>
            </w:pPr>
            <w:r w:rsidRPr="008450F6">
              <w:rPr>
                <w:sz w:val="28"/>
                <w:szCs w:val="28"/>
                <w:lang w:val="uk-UA"/>
              </w:rPr>
              <w:t>201</w:t>
            </w:r>
            <w:r w:rsidR="006927F0">
              <w:rPr>
                <w:sz w:val="28"/>
                <w:szCs w:val="28"/>
                <w:lang w:val="uk-UA"/>
              </w:rPr>
              <w:t>5</w:t>
            </w:r>
          </w:p>
        </w:tc>
      </w:tr>
      <w:tr w:rsidR="00085B71" w:rsidRPr="008450F6" w:rsidTr="003A16EF">
        <w:trPr>
          <w:trHeight w:val="71"/>
        </w:trPr>
        <w:tc>
          <w:tcPr>
            <w:tcW w:w="426" w:type="dxa"/>
          </w:tcPr>
          <w:p w:rsidR="00085B71" w:rsidRPr="008450F6" w:rsidRDefault="003A16EF" w:rsidP="000013C4">
            <w:pPr>
              <w:overflowPunct w:val="0"/>
              <w:autoSpaceDE w:val="0"/>
              <w:autoSpaceDN w:val="0"/>
              <w:adjustRightInd w:val="0"/>
              <w:ind w:right="-115"/>
              <w:jc w:val="center"/>
              <w:textAlignment w:val="baseline"/>
              <w:rPr>
                <w:sz w:val="28"/>
                <w:szCs w:val="28"/>
                <w:lang w:val="uk-UA"/>
              </w:rPr>
            </w:pPr>
            <w:r>
              <w:rPr>
                <w:sz w:val="28"/>
                <w:szCs w:val="28"/>
                <w:lang w:val="uk-UA"/>
              </w:rPr>
              <w:t>6</w:t>
            </w:r>
          </w:p>
        </w:tc>
        <w:tc>
          <w:tcPr>
            <w:tcW w:w="2552" w:type="dxa"/>
          </w:tcPr>
          <w:p w:rsidR="00085B71" w:rsidRPr="008450F6" w:rsidRDefault="00085B71" w:rsidP="003A16EF">
            <w:pPr>
              <w:tabs>
                <w:tab w:val="left" w:pos="1560"/>
              </w:tabs>
              <w:overflowPunct w:val="0"/>
              <w:autoSpaceDE w:val="0"/>
              <w:autoSpaceDN w:val="0"/>
              <w:adjustRightInd w:val="0"/>
              <w:jc w:val="both"/>
              <w:textAlignment w:val="baseline"/>
              <w:rPr>
                <w:sz w:val="28"/>
                <w:szCs w:val="28"/>
                <w:lang w:val="uk-UA"/>
              </w:rPr>
            </w:pPr>
            <w:r w:rsidRPr="008450F6">
              <w:rPr>
                <w:sz w:val="28"/>
                <w:szCs w:val="28"/>
                <w:lang w:val="uk-UA"/>
              </w:rPr>
              <w:t>Алексєєва О.В.</w:t>
            </w:r>
          </w:p>
        </w:tc>
        <w:tc>
          <w:tcPr>
            <w:tcW w:w="1843" w:type="dxa"/>
          </w:tcPr>
          <w:p w:rsidR="00085B71" w:rsidRPr="008450F6" w:rsidRDefault="00085B71" w:rsidP="003A16EF">
            <w:pPr>
              <w:jc w:val="center"/>
              <w:rPr>
                <w:sz w:val="28"/>
                <w:szCs w:val="28"/>
                <w:lang w:val="uk-UA"/>
              </w:rPr>
            </w:pPr>
            <w:r w:rsidRPr="008450F6">
              <w:rPr>
                <w:sz w:val="28"/>
                <w:szCs w:val="28"/>
                <w:lang w:val="uk-UA"/>
              </w:rPr>
              <w:t>консультація</w:t>
            </w:r>
          </w:p>
        </w:tc>
        <w:tc>
          <w:tcPr>
            <w:tcW w:w="2835" w:type="dxa"/>
          </w:tcPr>
          <w:p w:rsidR="00085B71" w:rsidRPr="008450F6" w:rsidRDefault="00085B71" w:rsidP="00E14F3B">
            <w:pPr>
              <w:jc w:val="both"/>
              <w:rPr>
                <w:sz w:val="28"/>
                <w:szCs w:val="28"/>
              </w:rPr>
            </w:pPr>
            <w:r w:rsidRPr="008450F6">
              <w:rPr>
                <w:sz w:val="28"/>
                <w:szCs w:val="28"/>
                <w:lang w:val="uk-UA"/>
              </w:rPr>
              <w:t>«</w:t>
            </w:r>
            <w:r w:rsidRPr="008450F6">
              <w:rPr>
                <w:rFonts w:eastAsiaTheme="minorEastAsia"/>
                <w:sz w:val="28"/>
                <w:szCs w:val="28"/>
                <w:lang w:val="uk-UA"/>
              </w:rPr>
              <w:t>Інноваційний підхід до використання кольоротерапії в роботі</w:t>
            </w:r>
            <w:r w:rsidR="00310850">
              <w:rPr>
                <w:rFonts w:eastAsiaTheme="minorEastAsia"/>
                <w:sz w:val="28"/>
                <w:szCs w:val="28"/>
                <w:lang w:val="uk-UA"/>
              </w:rPr>
              <w:t xml:space="preserve"> з</w:t>
            </w:r>
            <w:r w:rsidRPr="008450F6">
              <w:rPr>
                <w:rFonts w:eastAsiaTheme="minorEastAsia"/>
                <w:sz w:val="28"/>
                <w:szCs w:val="28"/>
                <w:lang w:val="uk-UA"/>
              </w:rPr>
              <w:t xml:space="preserve"> дітьми дошкільного віку».</w:t>
            </w:r>
          </w:p>
        </w:tc>
        <w:tc>
          <w:tcPr>
            <w:tcW w:w="2125" w:type="dxa"/>
          </w:tcPr>
          <w:p w:rsidR="00085B71" w:rsidRPr="008450F6" w:rsidRDefault="00085B71" w:rsidP="003A16EF">
            <w:pPr>
              <w:tabs>
                <w:tab w:val="left" w:pos="1560"/>
              </w:tabs>
              <w:overflowPunct w:val="0"/>
              <w:autoSpaceDE w:val="0"/>
              <w:autoSpaceDN w:val="0"/>
              <w:adjustRightInd w:val="0"/>
              <w:jc w:val="center"/>
              <w:textAlignment w:val="baseline"/>
              <w:rPr>
                <w:sz w:val="28"/>
                <w:szCs w:val="28"/>
                <w:lang w:val="uk-UA"/>
              </w:rPr>
            </w:pPr>
            <w:r w:rsidRPr="008450F6">
              <w:rPr>
                <w:sz w:val="28"/>
                <w:szCs w:val="28"/>
                <w:lang w:val="uk-UA"/>
              </w:rPr>
              <w:t>добірка матеріалу</w:t>
            </w:r>
          </w:p>
        </w:tc>
        <w:tc>
          <w:tcPr>
            <w:tcW w:w="1418" w:type="dxa"/>
          </w:tcPr>
          <w:p w:rsidR="00085B71" w:rsidRPr="008450F6" w:rsidRDefault="00085B71" w:rsidP="003A16EF">
            <w:pPr>
              <w:tabs>
                <w:tab w:val="left" w:pos="1560"/>
              </w:tabs>
              <w:overflowPunct w:val="0"/>
              <w:autoSpaceDE w:val="0"/>
              <w:autoSpaceDN w:val="0"/>
              <w:adjustRightInd w:val="0"/>
              <w:jc w:val="center"/>
              <w:textAlignment w:val="baseline"/>
              <w:rPr>
                <w:sz w:val="28"/>
                <w:szCs w:val="28"/>
                <w:lang w:val="uk-UA"/>
              </w:rPr>
            </w:pPr>
            <w:r w:rsidRPr="008450F6">
              <w:rPr>
                <w:sz w:val="28"/>
                <w:szCs w:val="28"/>
                <w:lang w:val="uk-UA"/>
              </w:rPr>
              <w:t>2014</w:t>
            </w:r>
          </w:p>
        </w:tc>
      </w:tr>
      <w:tr w:rsidR="00085B71" w:rsidRPr="008450F6" w:rsidTr="003A16EF">
        <w:trPr>
          <w:trHeight w:val="71"/>
        </w:trPr>
        <w:tc>
          <w:tcPr>
            <w:tcW w:w="426" w:type="dxa"/>
          </w:tcPr>
          <w:p w:rsidR="00085B71" w:rsidRPr="008450F6" w:rsidRDefault="003A16EF" w:rsidP="000013C4">
            <w:pPr>
              <w:overflowPunct w:val="0"/>
              <w:autoSpaceDE w:val="0"/>
              <w:autoSpaceDN w:val="0"/>
              <w:adjustRightInd w:val="0"/>
              <w:ind w:right="-115"/>
              <w:jc w:val="center"/>
              <w:textAlignment w:val="baseline"/>
              <w:rPr>
                <w:sz w:val="28"/>
                <w:szCs w:val="28"/>
                <w:lang w:val="uk-UA"/>
              </w:rPr>
            </w:pPr>
            <w:r>
              <w:rPr>
                <w:sz w:val="28"/>
                <w:szCs w:val="28"/>
                <w:lang w:val="uk-UA"/>
              </w:rPr>
              <w:t>7</w:t>
            </w:r>
          </w:p>
        </w:tc>
        <w:tc>
          <w:tcPr>
            <w:tcW w:w="2552" w:type="dxa"/>
          </w:tcPr>
          <w:p w:rsidR="00085B71" w:rsidRPr="008450F6" w:rsidRDefault="00085B71" w:rsidP="003A16EF">
            <w:pPr>
              <w:tabs>
                <w:tab w:val="left" w:pos="1560"/>
              </w:tabs>
              <w:overflowPunct w:val="0"/>
              <w:autoSpaceDE w:val="0"/>
              <w:autoSpaceDN w:val="0"/>
              <w:adjustRightInd w:val="0"/>
              <w:jc w:val="both"/>
              <w:textAlignment w:val="baseline"/>
              <w:rPr>
                <w:sz w:val="28"/>
                <w:szCs w:val="28"/>
                <w:lang w:val="uk-UA"/>
              </w:rPr>
            </w:pPr>
            <w:r w:rsidRPr="008450F6">
              <w:rPr>
                <w:sz w:val="28"/>
                <w:szCs w:val="28"/>
                <w:lang w:val="uk-UA"/>
              </w:rPr>
              <w:t>Величко І.В.</w:t>
            </w:r>
          </w:p>
        </w:tc>
        <w:tc>
          <w:tcPr>
            <w:tcW w:w="1843" w:type="dxa"/>
          </w:tcPr>
          <w:p w:rsidR="00085B71" w:rsidRPr="008450F6" w:rsidRDefault="00A54961" w:rsidP="003A16EF">
            <w:pPr>
              <w:jc w:val="center"/>
              <w:rPr>
                <w:sz w:val="28"/>
                <w:szCs w:val="28"/>
                <w:lang w:val="uk-UA"/>
              </w:rPr>
            </w:pPr>
            <w:r>
              <w:rPr>
                <w:sz w:val="28"/>
                <w:szCs w:val="28"/>
                <w:lang w:val="uk-UA"/>
              </w:rPr>
              <w:t>атестація</w:t>
            </w:r>
          </w:p>
          <w:p w:rsidR="00085B71" w:rsidRPr="008450F6" w:rsidRDefault="00085B71" w:rsidP="003A16EF">
            <w:pPr>
              <w:jc w:val="center"/>
              <w:rPr>
                <w:sz w:val="28"/>
                <w:szCs w:val="28"/>
                <w:lang w:val="uk-UA"/>
              </w:rPr>
            </w:pPr>
          </w:p>
        </w:tc>
        <w:tc>
          <w:tcPr>
            <w:tcW w:w="2835" w:type="dxa"/>
          </w:tcPr>
          <w:p w:rsidR="00CF4E6D" w:rsidRPr="008450F6" w:rsidRDefault="00085B71" w:rsidP="00E14F3B">
            <w:pPr>
              <w:jc w:val="both"/>
              <w:rPr>
                <w:sz w:val="28"/>
                <w:szCs w:val="28"/>
                <w:lang w:val="uk-UA"/>
              </w:rPr>
            </w:pPr>
            <w:r w:rsidRPr="008450F6">
              <w:rPr>
                <w:sz w:val="28"/>
                <w:szCs w:val="28"/>
                <w:lang w:val="uk-UA"/>
              </w:rPr>
              <w:lastRenderedPageBreak/>
              <w:t>«</w:t>
            </w:r>
            <w:r w:rsidR="00CF4E6D" w:rsidRPr="008450F6">
              <w:rPr>
                <w:sz w:val="28"/>
                <w:szCs w:val="28"/>
                <w:lang w:val="uk-UA"/>
              </w:rPr>
              <w:t>Впли</w:t>
            </w:r>
            <w:r w:rsidR="003A16EF">
              <w:rPr>
                <w:sz w:val="28"/>
                <w:szCs w:val="28"/>
                <w:lang w:val="uk-UA"/>
              </w:rPr>
              <w:t xml:space="preserve">в дидактичних </w:t>
            </w:r>
            <w:r w:rsidR="003A16EF">
              <w:rPr>
                <w:sz w:val="28"/>
                <w:szCs w:val="28"/>
                <w:lang w:val="uk-UA"/>
              </w:rPr>
              <w:lastRenderedPageBreak/>
              <w:t xml:space="preserve">ігор та вправ на </w:t>
            </w:r>
            <w:r w:rsidR="00CF4E6D" w:rsidRPr="008450F6">
              <w:rPr>
                <w:sz w:val="28"/>
                <w:szCs w:val="28"/>
                <w:lang w:val="uk-UA"/>
              </w:rPr>
              <w:t>мовленнєвий</w:t>
            </w:r>
          </w:p>
          <w:p w:rsidR="00085B71" w:rsidRPr="008450F6" w:rsidRDefault="00CF4E6D" w:rsidP="00E14F3B">
            <w:pPr>
              <w:jc w:val="both"/>
              <w:rPr>
                <w:sz w:val="28"/>
                <w:szCs w:val="28"/>
                <w:lang w:val="uk-UA"/>
              </w:rPr>
            </w:pPr>
            <w:r w:rsidRPr="008450F6">
              <w:rPr>
                <w:sz w:val="28"/>
                <w:szCs w:val="28"/>
                <w:lang w:val="uk-UA"/>
              </w:rPr>
              <w:t>розвиток дитини</w:t>
            </w:r>
            <w:r w:rsidR="00085B71" w:rsidRPr="008450F6">
              <w:rPr>
                <w:sz w:val="28"/>
                <w:szCs w:val="28"/>
                <w:lang w:val="uk-UA"/>
              </w:rPr>
              <w:t>».</w:t>
            </w:r>
          </w:p>
        </w:tc>
        <w:tc>
          <w:tcPr>
            <w:tcW w:w="2125" w:type="dxa"/>
          </w:tcPr>
          <w:p w:rsidR="00085B71" w:rsidRPr="008450F6" w:rsidRDefault="00085B71" w:rsidP="003A16EF">
            <w:pPr>
              <w:jc w:val="center"/>
              <w:rPr>
                <w:sz w:val="28"/>
                <w:szCs w:val="28"/>
                <w:lang w:val="uk-UA"/>
              </w:rPr>
            </w:pPr>
            <w:r w:rsidRPr="008450F6">
              <w:rPr>
                <w:sz w:val="28"/>
                <w:szCs w:val="28"/>
                <w:lang w:val="uk-UA"/>
              </w:rPr>
              <w:lastRenderedPageBreak/>
              <w:t>рекомендації</w:t>
            </w:r>
          </w:p>
          <w:p w:rsidR="00085B71" w:rsidRPr="008450F6" w:rsidRDefault="00085B71" w:rsidP="003A16EF">
            <w:pPr>
              <w:jc w:val="center"/>
              <w:rPr>
                <w:sz w:val="28"/>
                <w:szCs w:val="28"/>
                <w:lang w:val="uk-UA"/>
              </w:rPr>
            </w:pPr>
            <w:r w:rsidRPr="008450F6">
              <w:rPr>
                <w:sz w:val="28"/>
                <w:szCs w:val="28"/>
                <w:lang w:val="uk-UA"/>
              </w:rPr>
              <w:lastRenderedPageBreak/>
              <w:t>для батьків</w:t>
            </w:r>
          </w:p>
          <w:p w:rsidR="00085B71" w:rsidRPr="008450F6" w:rsidRDefault="00A54961" w:rsidP="003A16EF">
            <w:pPr>
              <w:jc w:val="center"/>
              <w:rPr>
                <w:sz w:val="28"/>
                <w:szCs w:val="28"/>
                <w:lang w:val="uk-UA"/>
              </w:rPr>
            </w:pPr>
            <w:r w:rsidRPr="008450F6">
              <w:rPr>
                <w:sz w:val="28"/>
                <w:szCs w:val="28"/>
                <w:lang w:val="uk-UA"/>
              </w:rPr>
              <w:t>добірка матеріалу</w:t>
            </w:r>
          </w:p>
        </w:tc>
        <w:tc>
          <w:tcPr>
            <w:tcW w:w="1418" w:type="dxa"/>
          </w:tcPr>
          <w:p w:rsidR="00085B71" w:rsidRPr="008450F6" w:rsidRDefault="00085B71" w:rsidP="003A16EF">
            <w:pPr>
              <w:tabs>
                <w:tab w:val="left" w:pos="1560"/>
              </w:tabs>
              <w:overflowPunct w:val="0"/>
              <w:autoSpaceDE w:val="0"/>
              <w:autoSpaceDN w:val="0"/>
              <w:adjustRightInd w:val="0"/>
              <w:jc w:val="center"/>
              <w:textAlignment w:val="baseline"/>
              <w:rPr>
                <w:sz w:val="28"/>
                <w:szCs w:val="28"/>
                <w:lang w:val="uk-UA"/>
              </w:rPr>
            </w:pPr>
            <w:r w:rsidRPr="008450F6">
              <w:rPr>
                <w:sz w:val="28"/>
                <w:szCs w:val="28"/>
                <w:lang w:val="uk-UA"/>
              </w:rPr>
              <w:lastRenderedPageBreak/>
              <w:t>2013</w:t>
            </w:r>
          </w:p>
        </w:tc>
      </w:tr>
      <w:tr w:rsidR="00467CC4" w:rsidRPr="008450F6" w:rsidTr="003A16EF">
        <w:trPr>
          <w:trHeight w:val="71"/>
        </w:trPr>
        <w:tc>
          <w:tcPr>
            <w:tcW w:w="426" w:type="dxa"/>
          </w:tcPr>
          <w:p w:rsidR="00467CC4" w:rsidRPr="008450F6" w:rsidRDefault="003A16EF" w:rsidP="000013C4">
            <w:pPr>
              <w:tabs>
                <w:tab w:val="left" w:pos="1560"/>
              </w:tabs>
              <w:overflowPunct w:val="0"/>
              <w:autoSpaceDE w:val="0"/>
              <w:autoSpaceDN w:val="0"/>
              <w:adjustRightInd w:val="0"/>
              <w:ind w:right="-115"/>
              <w:contextualSpacing/>
              <w:jc w:val="center"/>
              <w:textAlignment w:val="baseline"/>
              <w:rPr>
                <w:sz w:val="28"/>
                <w:szCs w:val="28"/>
                <w:lang w:val="uk-UA"/>
              </w:rPr>
            </w:pPr>
            <w:r>
              <w:rPr>
                <w:sz w:val="28"/>
                <w:szCs w:val="28"/>
                <w:lang w:val="uk-UA"/>
              </w:rPr>
              <w:lastRenderedPageBreak/>
              <w:t>8</w:t>
            </w:r>
          </w:p>
        </w:tc>
        <w:tc>
          <w:tcPr>
            <w:tcW w:w="2552" w:type="dxa"/>
          </w:tcPr>
          <w:p w:rsidR="00467CC4" w:rsidRPr="008450F6" w:rsidRDefault="00467CC4" w:rsidP="003A16EF">
            <w:pPr>
              <w:tabs>
                <w:tab w:val="left" w:pos="1560"/>
              </w:tabs>
              <w:overflowPunct w:val="0"/>
              <w:autoSpaceDE w:val="0"/>
              <w:autoSpaceDN w:val="0"/>
              <w:adjustRightInd w:val="0"/>
              <w:jc w:val="both"/>
              <w:textAlignment w:val="baseline"/>
              <w:rPr>
                <w:sz w:val="28"/>
                <w:szCs w:val="28"/>
                <w:lang w:val="uk-UA"/>
              </w:rPr>
            </w:pPr>
            <w:r>
              <w:rPr>
                <w:sz w:val="28"/>
                <w:szCs w:val="28"/>
                <w:lang w:val="uk-UA"/>
              </w:rPr>
              <w:t>Щербань М.О.</w:t>
            </w:r>
          </w:p>
        </w:tc>
        <w:tc>
          <w:tcPr>
            <w:tcW w:w="1843" w:type="dxa"/>
          </w:tcPr>
          <w:p w:rsidR="00467CC4" w:rsidRPr="008450F6" w:rsidRDefault="00467CC4" w:rsidP="003A16EF">
            <w:pPr>
              <w:jc w:val="center"/>
              <w:rPr>
                <w:sz w:val="28"/>
                <w:szCs w:val="28"/>
                <w:lang w:val="uk-UA"/>
              </w:rPr>
            </w:pPr>
            <w:r w:rsidRPr="008450F6">
              <w:rPr>
                <w:sz w:val="28"/>
                <w:szCs w:val="28"/>
                <w:lang w:val="uk-UA"/>
              </w:rPr>
              <w:t>самоосвіта</w:t>
            </w:r>
          </w:p>
          <w:p w:rsidR="00467CC4" w:rsidRPr="008450F6" w:rsidRDefault="00467CC4" w:rsidP="003A16EF">
            <w:pPr>
              <w:jc w:val="center"/>
              <w:rPr>
                <w:sz w:val="28"/>
                <w:szCs w:val="28"/>
                <w:lang w:val="uk-UA"/>
              </w:rPr>
            </w:pPr>
          </w:p>
        </w:tc>
        <w:tc>
          <w:tcPr>
            <w:tcW w:w="2835" w:type="dxa"/>
          </w:tcPr>
          <w:p w:rsidR="006927F0" w:rsidRPr="006927F0" w:rsidRDefault="00B44738" w:rsidP="00E14F3B">
            <w:pPr>
              <w:jc w:val="both"/>
              <w:rPr>
                <w:sz w:val="28"/>
                <w:szCs w:val="28"/>
              </w:rPr>
            </w:pPr>
            <w:r>
              <w:rPr>
                <w:sz w:val="28"/>
                <w:szCs w:val="28"/>
              </w:rPr>
              <w:t>Права</w:t>
            </w:r>
            <w:r>
              <w:rPr>
                <w:sz w:val="28"/>
                <w:szCs w:val="28"/>
                <w:lang w:val="uk-UA"/>
              </w:rPr>
              <w:t xml:space="preserve"> та</w:t>
            </w:r>
            <w:r>
              <w:rPr>
                <w:sz w:val="28"/>
                <w:szCs w:val="28"/>
              </w:rPr>
              <w:t xml:space="preserve"> обов’язки дітей </w:t>
            </w:r>
            <w:r>
              <w:rPr>
                <w:sz w:val="28"/>
                <w:szCs w:val="28"/>
                <w:lang w:val="uk-UA"/>
              </w:rPr>
              <w:t>та</w:t>
            </w:r>
            <w:r w:rsidR="006927F0" w:rsidRPr="006927F0">
              <w:rPr>
                <w:sz w:val="28"/>
                <w:szCs w:val="28"/>
              </w:rPr>
              <w:t xml:space="preserve"> дорослих за педагогічними принципами</w:t>
            </w:r>
          </w:p>
          <w:p w:rsidR="00467CC4" w:rsidRPr="008450F6" w:rsidRDefault="00E14F3B" w:rsidP="00E14F3B">
            <w:pPr>
              <w:jc w:val="both"/>
              <w:rPr>
                <w:sz w:val="28"/>
                <w:szCs w:val="28"/>
                <w:lang w:val="uk-UA"/>
              </w:rPr>
            </w:pPr>
            <w:r>
              <w:rPr>
                <w:sz w:val="28"/>
                <w:szCs w:val="28"/>
              </w:rPr>
              <w:t>В.</w:t>
            </w:r>
            <w:r w:rsidR="006927F0" w:rsidRPr="006927F0">
              <w:rPr>
                <w:sz w:val="28"/>
                <w:szCs w:val="28"/>
              </w:rPr>
              <w:t>О. Сухомлинського</w:t>
            </w:r>
          </w:p>
        </w:tc>
        <w:tc>
          <w:tcPr>
            <w:tcW w:w="2125" w:type="dxa"/>
          </w:tcPr>
          <w:p w:rsidR="00467CC4" w:rsidRPr="008450F6" w:rsidRDefault="00B44738" w:rsidP="003A16EF">
            <w:pPr>
              <w:jc w:val="center"/>
            </w:pPr>
            <w:r w:rsidRPr="008450F6">
              <w:rPr>
                <w:sz w:val="28"/>
                <w:szCs w:val="28"/>
                <w:lang w:val="uk-UA"/>
              </w:rPr>
              <w:t>добірка матеріалу</w:t>
            </w:r>
          </w:p>
        </w:tc>
        <w:tc>
          <w:tcPr>
            <w:tcW w:w="1418" w:type="dxa"/>
          </w:tcPr>
          <w:p w:rsidR="00467CC4" w:rsidRPr="008450F6" w:rsidRDefault="00B44738" w:rsidP="003A16EF">
            <w:pPr>
              <w:tabs>
                <w:tab w:val="left" w:pos="1560"/>
              </w:tabs>
              <w:overflowPunct w:val="0"/>
              <w:autoSpaceDE w:val="0"/>
              <w:autoSpaceDN w:val="0"/>
              <w:adjustRightInd w:val="0"/>
              <w:jc w:val="center"/>
              <w:textAlignment w:val="baseline"/>
              <w:rPr>
                <w:sz w:val="28"/>
                <w:szCs w:val="28"/>
                <w:lang w:val="uk-UA"/>
              </w:rPr>
            </w:pPr>
            <w:r>
              <w:rPr>
                <w:sz w:val="28"/>
                <w:szCs w:val="28"/>
                <w:lang w:val="uk-UA"/>
              </w:rPr>
              <w:t>2015</w:t>
            </w:r>
          </w:p>
        </w:tc>
      </w:tr>
      <w:tr w:rsidR="0019384F" w:rsidRPr="008450F6" w:rsidTr="003A16EF">
        <w:trPr>
          <w:trHeight w:val="71"/>
        </w:trPr>
        <w:tc>
          <w:tcPr>
            <w:tcW w:w="426" w:type="dxa"/>
          </w:tcPr>
          <w:p w:rsidR="0019384F" w:rsidRPr="008450F6" w:rsidRDefault="00B0474D" w:rsidP="000013C4">
            <w:pPr>
              <w:tabs>
                <w:tab w:val="left" w:pos="1560"/>
              </w:tabs>
              <w:overflowPunct w:val="0"/>
              <w:autoSpaceDE w:val="0"/>
              <w:autoSpaceDN w:val="0"/>
              <w:adjustRightInd w:val="0"/>
              <w:ind w:right="-115"/>
              <w:jc w:val="center"/>
              <w:textAlignment w:val="baseline"/>
              <w:rPr>
                <w:sz w:val="28"/>
                <w:szCs w:val="28"/>
                <w:lang w:val="uk-UA"/>
              </w:rPr>
            </w:pPr>
            <w:r>
              <w:rPr>
                <w:sz w:val="28"/>
                <w:szCs w:val="28"/>
                <w:lang w:val="uk-UA"/>
              </w:rPr>
              <w:t>9</w:t>
            </w:r>
          </w:p>
        </w:tc>
        <w:tc>
          <w:tcPr>
            <w:tcW w:w="2552" w:type="dxa"/>
          </w:tcPr>
          <w:p w:rsidR="0019384F" w:rsidRPr="008450F6" w:rsidRDefault="003A16EF" w:rsidP="003A16EF">
            <w:pPr>
              <w:tabs>
                <w:tab w:val="left" w:pos="1560"/>
              </w:tabs>
              <w:overflowPunct w:val="0"/>
              <w:autoSpaceDE w:val="0"/>
              <w:autoSpaceDN w:val="0"/>
              <w:adjustRightInd w:val="0"/>
              <w:jc w:val="both"/>
              <w:textAlignment w:val="baseline"/>
              <w:rPr>
                <w:sz w:val="28"/>
                <w:szCs w:val="28"/>
                <w:lang w:val="uk-UA"/>
              </w:rPr>
            </w:pPr>
            <w:r>
              <w:rPr>
                <w:sz w:val="28"/>
                <w:szCs w:val="28"/>
                <w:lang w:val="uk-UA"/>
              </w:rPr>
              <w:t>Войтенко А.І.</w:t>
            </w:r>
          </w:p>
        </w:tc>
        <w:tc>
          <w:tcPr>
            <w:tcW w:w="1843" w:type="dxa"/>
          </w:tcPr>
          <w:p w:rsidR="0019384F" w:rsidRPr="008450F6" w:rsidRDefault="0019384F" w:rsidP="003A16EF">
            <w:pPr>
              <w:jc w:val="center"/>
              <w:rPr>
                <w:sz w:val="28"/>
                <w:szCs w:val="28"/>
                <w:lang w:val="uk-UA"/>
              </w:rPr>
            </w:pPr>
            <w:r>
              <w:rPr>
                <w:sz w:val="28"/>
                <w:szCs w:val="28"/>
                <w:lang w:val="uk-UA"/>
              </w:rPr>
              <w:t>самоосвіта</w:t>
            </w:r>
          </w:p>
        </w:tc>
        <w:tc>
          <w:tcPr>
            <w:tcW w:w="2835" w:type="dxa"/>
          </w:tcPr>
          <w:p w:rsidR="0019384F" w:rsidRPr="008450F6" w:rsidRDefault="0019384F" w:rsidP="00E14F3B">
            <w:pPr>
              <w:jc w:val="both"/>
              <w:rPr>
                <w:sz w:val="28"/>
                <w:szCs w:val="28"/>
                <w:lang w:val="uk-UA"/>
              </w:rPr>
            </w:pPr>
            <w:r>
              <w:rPr>
                <w:sz w:val="28"/>
                <w:szCs w:val="28"/>
                <w:lang w:val="uk-UA"/>
              </w:rPr>
              <w:t>«Нетрадиційні форми роботи з батьками»</w:t>
            </w:r>
          </w:p>
        </w:tc>
        <w:tc>
          <w:tcPr>
            <w:tcW w:w="2125" w:type="dxa"/>
          </w:tcPr>
          <w:p w:rsidR="003A16EF" w:rsidRDefault="003A16EF" w:rsidP="003A16EF">
            <w:pPr>
              <w:jc w:val="center"/>
              <w:rPr>
                <w:sz w:val="28"/>
                <w:szCs w:val="28"/>
                <w:lang w:val="uk-UA"/>
              </w:rPr>
            </w:pPr>
            <w:r>
              <w:rPr>
                <w:sz w:val="28"/>
                <w:szCs w:val="28"/>
                <w:lang w:val="uk-UA"/>
              </w:rPr>
              <w:t>практичний матеріал</w:t>
            </w:r>
          </w:p>
          <w:p w:rsidR="0019384F" w:rsidRPr="008450F6" w:rsidRDefault="003A16EF" w:rsidP="003A16EF">
            <w:pPr>
              <w:jc w:val="center"/>
              <w:rPr>
                <w:sz w:val="28"/>
                <w:szCs w:val="28"/>
                <w:lang w:val="uk-UA"/>
              </w:rPr>
            </w:pPr>
            <w:r>
              <w:rPr>
                <w:sz w:val="28"/>
                <w:szCs w:val="28"/>
                <w:lang w:val="uk-UA"/>
              </w:rPr>
              <w:t>для батьків</w:t>
            </w:r>
          </w:p>
        </w:tc>
        <w:tc>
          <w:tcPr>
            <w:tcW w:w="1418" w:type="dxa"/>
          </w:tcPr>
          <w:p w:rsidR="0019384F" w:rsidRPr="008450F6" w:rsidRDefault="0019384F" w:rsidP="003A16EF">
            <w:pPr>
              <w:tabs>
                <w:tab w:val="left" w:pos="1560"/>
              </w:tabs>
              <w:overflowPunct w:val="0"/>
              <w:autoSpaceDE w:val="0"/>
              <w:autoSpaceDN w:val="0"/>
              <w:adjustRightInd w:val="0"/>
              <w:jc w:val="center"/>
              <w:textAlignment w:val="baseline"/>
              <w:rPr>
                <w:sz w:val="28"/>
                <w:szCs w:val="28"/>
                <w:lang w:val="uk-UA"/>
              </w:rPr>
            </w:pPr>
            <w:r>
              <w:rPr>
                <w:sz w:val="28"/>
                <w:szCs w:val="28"/>
                <w:lang w:val="uk-UA"/>
              </w:rPr>
              <w:t>201</w:t>
            </w:r>
            <w:r w:rsidR="0084615D">
              <w:rPr>
                <w:sz w:val="28"/>
                <w:szCs w:val="28"/>
                <w:lang w:val="uk-UA"/>
              </w:rPr>
              <w:t>5</w:t>
            </w:r>
          </w:p>
        </w:tc>
      </w:tr>
    </w:tbl>
    <w:p w:rsidR="00BF3502" w:rsidRPr="008450F6" w:rsidRDefault="00BF3502" w:rsidP="000013C4">
      <w:pPr>
        <w:jc w:val="center"/>
        <w:rPr>
          <w:b/>
          <w:sz w:val="28"/>
          <w:szCs w:val="28"/>
          <w:lang w:val="uk-UA"/>
        </w:rPr>
      </w:pPr>
    </w:p>
    <w:p w:rsidR="00663AF1" w:rsidRPr="008450F6" w:rsidRDefault="00663AF1" w:rsidP="000013C4">
      <w:pPr>
        <w:jc w:val="center"/>
        <w:rPr>
          <w:b/>
          <w:sz w:val="28"/>
          <w:szCs w:val="28"/>
          <w:lang w:val="uk-UA"/>
        </w:rPr>
      </w:pPr>
    </w:p>
    <w:p w:rsidR="00663AF1" w:rsidRPr="008450F6" w:rsidRDefault="00663AF1" w:rsidP="000013C4">
      <w:pPr>
        <w:jc w:val="center"/>
        <w:rPr>
          <w:b/>
          <w:sz w:val="28"/>
          <w:szCs w:val="28"/>
          <w:lang w:val="uk-UA"/>
        </w:rPr>
      </w:pPr>
    </w:p>
    <w:p w:rsidR="00664F6D" w:rsidRPr="008450F6" w:rsidRDefault="00664F6D" w:rsidP="000013C4">
      <w:pPr>
        <w:jc w:val="center"/>
        <w:rPr>
          <w:b/>
          <w:sz w:val="28"/>
          <w:szCs w:val="28"/>
          <w:lang w:val="uk-UA"/>
        </w:rPr>
      </w:pPr>
    </w:p>
    <w:p w:rsidR="00664F6D" w:rsidRPr="008450F6" w:rsidRDefault="00664F6D" w:rsidP="000013C4">
      <w:pPr>
        <w:jc w:val="center"/>
        <w:rPr>
          <w:b/>
          <w:sz w:val="28"/>
          <w:szCs w:val="28"/>
          <w:lang w:val="uk-UA"/>
        </w:rPr>
      </w:pPr>
    </w:p>
    <w:p w:rsidR="00AE3F28" w:rsidRPr="008450F6" w:rsidRDefault="00AE3F28" w:rsidP="000013C4">
      <w:pPr>
        <w:jc w:val="center"/>
        <w:rPr>
          <w:b/>
          <w:sz w:val="28"/>
          <w:szCs w:val="28"/>
          <w:lang w:val="uk-UA"/>
        </w:rPr>
      </w:pPr>
    </w:p>
    <w:p w:rsidR="00AE3F28" w:rsidRPr="008450F6" w:rsidRDefault="00AE3F28"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224F4E" w:rsidRPr="008450F6" w:rsidRDefault="00224F4E" w:rsidP="000013C4">
      <w:pPr>
        <w:jc w:val="center"/>
        <w:rPr>
          <w:b/>
          <w:sz w:val="28"/>
          <w:szCs w:val="28"/>
          <w:lang w:val="uk-UA"/>
        </w:rPr>
      </w:pPr>
    </w:p>
    <w:p w:rsidR="00AE3F28" w:rsidRDefault="00AE3F28" w:rsidP="000013C4">
      <w:pPr>
        <w:jc w:val="center"/>
        <w:rPr>
          <w:b/>
          <w:sz w:val="28"/>
          <w:szCs w:val="28"/>
          <w:lang w:val="uk-UA"/>
        </w:rPr>
      </w:pPr>
    </w:p>
    <w:p w:rsidR="005B18EB" w:rsidRPr="008450F6" w:rsidRDefault="005B18EB" w:rsidP="000013C4">
      <w:pPr>
        <w:jc w:val="center"/>
        <w:rPr>
          <w:b/>
          <w:sz w:val="28"/>
          <w:szCs w:val="28"/>
          <w:lang w:val="uk-UA"/>
        </w:rPr>
      </w:pPr>
    </w:p>
    <w:p w:rsidR="00664F6D" w:rsidRPr="008450F6" w:rsidRDefault="00664F6D" w:rsidP="000013C4">
      <w:pPr>
        <w:jc w:val="center"/>
        <w:rPr>
          <w:b/>
          <w:sz w:val="28"/>
          <w:szCs w:val="28"/>
          <w:lang w:val="uk-UA"/>
        </w:rPr>
      </w:pPr>
    </w:p>
    <w:p w:rsidR="00664F6D" w:rsidRPr="008450F6" w:rsidRDefault="00664F6D" w:rsidP="000013C4">
      <w:pPr>
        <w:jc w:val="center"/>
        <w:rPr>
          <w:b/>
          <w:sz w:val="28"/>
          <w:szCs w:val="28"/>
          <w:lang w:val="uk-UA"/>
        </w:rPr>
      </w:pPr>
    </w:p>
    <w:p w:rsidR="00310850" w:rsidRDefault="00310850">
      <w:pPr>
        <w:rPr>
          <w:b/>
          <w:sz w:val="28"/>
          <w:szCs w:val="28"/>
          <w:lang w:val="uk-UA"/>
        </w:rPr>
      </w:pPr>
      <w:r>
        <w:rPr>
          <w:b/>
          <w:sz w:val="28"/>
          <w:szCs w:val="28"/>
          <w:lang w:val="uk-UA"/>
        </w:rPr>
        <w:br w:type="page"/>
      </w:r>
    </w:p>
    <w:p w:rsidR="00173206" w:rsidRPr="008450F6" w:rsidRDefault="00173206" w:rsidP="000013C4">
      <w:pPr>
        <w:jc w:val="both"/>
        <w:rPr>
          <w:b/>
          <w:sz w:val="32"/>
          <w:szCs w:val="32"/>
          <w:lang w:val="uk-UA"/>
        </w:rPr>
      </w:pPr>
      <w:r w:rsidRPr="008450F6">
        <w:rPr>
          <w:b/>
          <w:sz w:val="32"/>
          <w:szCs w:val="32"/>
          <w:lang w:val="uk-UA"/>
        </w:rPr>
        <w:lastRenderedPageBreak/>
        <w:t xml:space="preserve">Розділ </w:t>
      </w:r>
      <w:r w:rsidRPr="008450F6">
        <w:rPr>
          <w:b/>
          <w:sz w:val="32"/>
          <w:szCs w:val="32"/>
          <w:lang w:val="en-US"/>
        </w:rPr>
        <w:t>III</w:t>
      </w:r>
    </w:p>
    <w:p w:rsidR="00173206" w:rsidRPr="008450F6" w:rsidRDefault="00173206" w:rsidP="000013C4">
      <w:pPr>
        <w:jc w:val="both"/>
        <w:rPr>
          <w:b/>
          <w:sz w:val="32"/>
          <w:szCs w:val="32"/>
          <w:u w:val="single"/>
          <w:lang w:val="uk-UA"/>
        </w:rPr>
      </w:pPr>
      <w:r w:rsidRPr="008450F6">
        <w:rPr>
          <w:b/>
          <w:sz w:val="32"/>
          <w:szCs w:val="32"/>
          <w:u w:val="single"/>
          <w:lang w:val="uk-UA"/>
        </w:rPr>
        <w:t>Методична робота з педагогічними кадрами:</w:t>
      </w:r>
    </w:p>
    <w:p w:rsidR="00173206" w:rsidRPr="008450F6" w:rsidRDefault="00173206" w:rsidP="000013C4">
      <w:pPr>
        <w:jc w:val="both"/>
        <w:rPr>
          <w:b/>
          <w:sz w:val="32"/>
          <w:szCs w:val="32"/>
          <w:u w:val="single"/>
          <w:lang w:val="uk-UA"/>
        </w:rPr>
      </w:pPr>
      <w:r w:rsidRPr="008450F6">
        <w:rPr>
          <w:b/>
          <w:sz w:val="32"/>
          <w:szCs w:val="32"/>
          <w:u w:val="single"/>
          <w:lang w:val="uk-UA"/>
        </w:rPr>
        <w:t>3.1 Педагогічні ради</w:t>
      </w:r>
    </w:p>
    <w:p w:rsidR="001068ED" w:rsidRPr="008450F6" w:rsidRDefault="001068ED" w:rsidP="000013C4">
      <w:pPr>
        <w:jc w:val="both"/>
        <w:rPr>
          <w:b/>
          <w:sz w:val="32"/>
          <w:szCs w:val="32"/>
          <w:u w:val="single"/>
          <w:lang w:val="uk-UA"/>
        </w:rPr>
      </w:pPr>
    </w:p>
    <w:tbl>
      <w:tblPr>
        <w:tblW w:w="1082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4898"/>
        <w:gridCol w:w="1486"/>
        <w:gridCol w:w="2403"/>
        <w:gridCol w:w="1477"/>
      </w:tblGrid>
      <w:tr w:rsidR="009C538E" w:rsidRPr="008450F6" w:rsidTr="00C02B98">
        <w:tc>
          <w:tcPr>
            <w:tcW w:w="561" w:type="dxa"/>
          </w:tcPr>
          <w:p w:rsidR="009C538E" w:rsidRPr="008450F6" w:rsidRDefault="009C538E" w:rsidP="000013C4">
            <w:pPr>
              <w:pStyle w:val="3"/>
              <w:spacing w:before="0" w:after="0"/>
              <w:rPr>
                <w:rFonts w:ascii="Times New Roman" w:hAnsi="Times New Roman"/>
                <w:sz w:val="28"/>
                <w:szCs w:val="28"/>
                <w:lang w:val="uk-UA"/>
              </w:rPr>
            </w:pPr>
          </w:p>
        </w:tc>
        <w:tc>
          <w:tcPr>
            <w:tcW w:w="5049" w:type="dxa"/>
          </w:tcPr>
          <w:p w:rsidR="009C538E" w:rsidRPr="008450F6" w:rsidRDefault="009C538E" w:rsidP="000013C4">
            <w:pPr>
              <w:pStyle w:val="7"/>
              <w:spacing w:before="0" w:after="0"/>
              <w:jc w:val="center"/>
              <w:rPr>
                <w:rFonts w:ascii="Times New Roman" w:hAnsi="Times New Roman"/>
                <w:sz w:val="28"/>
                <w:szCs w:val="28"/>
                <w:lang w:val="uk-UA"/>
              </w:rPr>
            </w:pPr>
            <w:r w:rsidRPr="008450F6">
              <w:rPr>
                <w:rFonts w:ascii="Times New Roman" w:hAnsi="Times New Roman"/>
                <w:sz w:val="28"/>
                <w:szCs w:val="28"/>
                <w:lang w:val="uk-UA"/>
              </w:rPr>
              <w:t>Зміст роботи</w:t>
            </w:r>
          </w:p>
        </w:tc>
        <w:tc>
          <w:tcPr>
            <w:tcW w:w="1496" w:type="dxa"/>
          </w:tcPr>
          <w:p w:rsidR="009C538E" w:rsidRPr="008450F6" w:rsidRDefault="009C538E" w:rsidP="000013C4">
            <w:pPr>
              <w:rPr>
                <w:sz w:val="28"/>
                <w:szCs w:val="28"/>
                <w:lang w:val="uk-UA"/>
              </w:rPr>
            </w:pPr>
            <w:r w:rsidRPr="008450F6">
              <w:rPr>
                <w:sz w:val="28"/>
                <w:szCs w:val="28"/>
                <w:lang w:val="uk-UA"/>
              </w:rPr>
              <w:t>Термін</w:t>
            </w:r>
          </w:p>
        </w:tc>
        <w:tc>
          <w:tcPr>
            <w:tcW w:w="2431" w:type="dxa"/>
          </w:tcPr>
          <w:p w:rsidR="009C538E" w:rsidRPr="008450F6" w:rsidRDefault="009C538E" w:rsidP="000013C4">
            <w:pPr>
              <w:rPr>
                <w:sz w:val="28"/>
                <w:szCs w:val="28"/>
                <w:lang w:val="uk-UA"/>
              </w:rPr>
            </w:pPr>
            <w:r w:rsidRPr="008450F6">
              <w:rPr>
                <w:sz w:val="28"/>
                <w:szCs w:val="28"/>
                <w:lang w:val="uk-UA"/>
              </w:rPr>
              <w:t>Відповід</w:t>
            </w:r>
            <w:r w:rsidR="004C4095">
              <w:rPr>
                <w:sz w:val="28"/>
                <w:szCs w:val="28"/>
                <w:lang w:val="uk-UA"/>
              </w:rPr>
              <w:t>альні</w:t>
            </w:r>
          </w:p>
        </w:tc>
        <w:tc>
          <w:tcPr>
            <w:tcW w:w="1287" w:type="dxa"/>
          </w:tcPr>
          <w:p w:rsidR="00262B7B" w:rsidRDefault="00262B7B" w:rsidP="000013C4">
            <w:pPr>
              <w:rPr>
                <w:sz w:val="28"/>
                <w:szCs w:val="28"/>
                <w:lang w:val="uk-UA"/>
              </w:rPr>
            </w:pPr>
            <w:r>
              <w:rPr>
                <w:sz w:val="28"/>
                <w:szCs w:val="28"/>
                <w:lang w:val="uk-UA"/>
              </w:rPr>
              <w:t>Відмітка</w:t>
            </w:r>
          </w:p>
          <w:p w:rsidR="009C538E" w:rsidRPr="008450F6" w:rsidRDefault="009C538E" w:rsidP="000013C4">
            <w:pPr>
              <w:rPr>
                <w:sz w:val="28"/>
                <w:szCs w:val="28"/>
                <w:lang w:val="uk-UA"/>
              </w:rPr>
            </w:pPr>
            <w:r w:rsidRPr="008450F6">
              <w:rPr>
                <w:sz w:val="28"/>
                <w:szCs w:val="28"/>
                <w:lang w:val="uk-UA"/>
              </w:rPr>
              <w:t>про викон</w:t>
            </w:r>
            <w:r w:rsidR="004C4095">
              <w:rPr>
                <w:sz w:val="28"/>
                <w:szCs w:val="28"/>
                <w:lang w:val="uk-UA"/>
              </w:rPr>
              <w:t>ання</w:t>
            </w:r>
          </w:p>
        </w:tc>
      </w:tr>
      <w:tr w:rsidR="009C538E" w:rsidRPr="008450F6" w:rsidTr="00C02B98">
        <w:tc>
          <w:tcPr>
            <w:tcW w:w="561" w:type="dxa"/>
          </w:tcPr>
          <w:p w:rsidR="009C538E" w:rsidRPr="008450F6" w:rsidRDefault="009C538E" w:rsidP="000013C4">
            <w:pPr>
              <w:rPr>
                <w:b/>
                <w:bCs/>
                <w:sz w:val="28"/>
                <w:szCs w:val="28"/>
                <w:lang w:val="uk-UA"/>
              </w:rPr>
            </w:pPr>
            <w:r w:rsidRPr="008450F6">
              <w:rPr>
                <w:b/>
                <w:bCs/>
                <w:sz w:val="28"/>
                <w:szCs w:val="28"/>
                <w:lang w:val="uk-UA"/>
              </w:rPr>
              <w:t>I</w:t>
            </w: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31752D" w:rsidRPr="008450F6" w:rsidRDefault="0031752D" w:rsidP="000013C4">
            <w:pPr>
              <w:rPr>
                <w:b/>
                <w:bCs/>
                <w:sz w:val="28"/>
                <w:szCs w:val="28"/>
                <w:lang w:val="uk-UA"/>
              </w:rPr>
            </w:pPr>
          </w:p>
          <w:p w:rsidR="00D7533B" w:rsidRPr="008450F6" w:rsidRDefault="00D7533B" w:rsidP="000013C4">
            <w:pPr>
              <w:rPr>
                <w:b/>
                <w:bCs/>
                <w:sz w:val="28"/>
                <w:szCs w:val="28"/>
                <w:lang w:val="uk-UA"/>
              </w:rPr>
            </w:pPr>
          </w:p>
          <w:p w:rsidR="0031752D" w:rsidRPr="008450F6" w:rsidRDefault="0031752D" w:rsidP="000013C4">
            <w:pPr>
              <w:rPr>
                <w:b/>
                <w:bCs/>
                <w:sz w:val="28"/>
                <w:szCs w:val="28"/>
                <w:lang w:val="uk-UA"/>
              </w:rPr>
            </w:pPr>
          </w:p>
          <w:p w:rsidR="009C2B7F" w:rsidRPr="008450F6" w:rsidRDefault="009C2B7F" w:rsidP="000013C4">
            <w:pPr>
              <w:rPr>
                <w:b/>
                <w:bCs/>
                <w:sz w:val="28"/>
                <w:szCs w:val="28"/>
                <w:lang w:val="uk-UA"/>
              </w:rPr>
            </w:pPr>
          </w:p>
          <w:p w:rsidR="00643E5C" w:rsidRPr="008450F6" w:rsidRDefault="00643E5C" w:rsidP="000013C4">
            <w:pPr>
              <w:rPr>
                <w:b/>
                <w:bCs/>
                <w:sz w:val="28"/>
                <w:szCs w:val="28"/>
                <w:lang w:val="uk-UA"/>
              </w:rPr>
            </w:pPr>
          </w:p>
          <w:p w:rsidR="00C02B98" w:rsidRPr="008450F6" w:rsidRDefault="00C02B98" w:rsidP="000013C4">
            <w:pPr>
              <w:rPr>
                <w:b/>
                <w:bCs/>
                <w:sz w:val="28"/>
                <w:szCs w:val="28"/>
                <w:lang w:val="uk-UA"/>
              </w:rPr>
            </w:pPr>
          </w:p>
          <w:p w:rsidR="00C02B98" w:rsidRPr="008450F6" w:rsidRDefault="00C02B98" w:rsidP="000013C4">
            <w:pPr>
              <w:rPr>
                <w:b/>
                <w:bCs/>
                <w:sz w:val="28"/>
                <w:szCs w:val="28"/>
                <w:lang w:val="uk-UA"/>
              </w:rPr>
            </w:pPr>
          </w:p>
          <w:p w:rsidR="00C02B98" w:rsidRPr="008450F6" w:rsidRDefault="00C02B98" w:rsidP="000013C4">
            <w:pPr>
              <w:rPr>
                <w:b/>
                <w:bCs/>
                <w:sz w:val="28"/>
                <w:szCs w:val="28"/>
                <w:lang w:val="uk-UA"/>
              </w:rPr>
            </w:pPr>
          </w:p>
          <w:p w:rsidR="00643E5C" w:rsidRPr="008450F6" w:rsidRDefault="00643E5C" w:rsidP="000013C4">
            <w:pPr>
              <w:rPr>
                <w:b/>
                <w:bCs/>
                <w:sz w:val="28"/>
                <w:szCs w:val="28"/>
                <w:lang w:val="uk-UA"/>
              </w:rPr>
            </w:pPr>
          </w:p>
          <w:p w:rsidR="004A69EB" w:rsidRPr="008450F6" w:rsidRDefault="004A69EB" w:rsidP="000013C4">
            <w:pPr>
              <w:rPr>
                <w:b/>
                <w:bCs/>
                <w:sz w:val="28"/>
                <w:szCs w:val="28"/>
                <w:lang w:val="uk-UA"/>
              </w:rPr>
            </w:pPr>
          </w:p>
          <w:p w:rsidR="00173206" w:rsidRPr="008450F6" w:rsidRDefault="00173206" w:rsidP="000013C4">
            <w:pPr>
              <w:rPr>
                <w:b/>
                <w:bCs/>
                <w:sz w:val="28"/>
                <w:szCs w:val="28"/>
                <w:lang w:val="uk-UA"/>
              </w:rPr>
            </w:pPr>
          </w:p>
          <w:p w:rsidR="00173206" w:rsidRPr="008450F6" w:rsidRDefault="00173206" w:rsidP="000013C4">
            <w:pPr>
              <w:rPr>
                <w:b/>
                <w:bCs/>
                <w:sz w:val="28"/>
                <w:szCs w:val="28"/>
                <w:lang w:val="uk-UA"/>
              </w:rPr>
            </w:pPr>
          </w:p>
          <w:p w:rsidR="00173206" w:rsidRDefault="00173206" w:rsidP="000013C4">
            <w:pPr>
              <w:rPr>
                <w:b/>
                <w:bCs/>
                <w:sz w:val="28"/>
                <w:szCs w:val="28"/>
                <w:lang w:val="uk-UA"/>
              </w:rPr>
            </w:pPr>
          </w:p>
          <w:p w:rsidR="009C538E" w:rsidRPr="008450F6" w:rsidRDefault="009C538E" w:rsidP="000013C4">
            <w:pPr>
              <w:rPr>
                <w:b/>
                <w:bCs/>
                <w:sz w:val="28"/>
                <w:szCs w:val="28"/>
                <w:lang w:val="uk-UA"/>
              </w:rPr>
            </w:pPr>
            <w:r w:rsidRPr="008450F6">
              <w:rPr>
                <w:b/>
                <w:bCs/>
                <w:sz w:val="28"/>
                <w:szCs w:val="28"/>
                <w:lang w:val="uk-UA"/>
              </w:rPr>
              <w:t>II</w:t>
            </w: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D7533B" w:rsidRPr="008450F6" w:rsidRDefault="00D7533B" w:rsidP="000013C4">
            <w:pPr>
              <w:rPr>
                <w:b/>
                <w:bCs/>
                <w:sz w:val="28"/>
                <w:szCs w:val="28"/>
                <w:lang w:val="uk-UA"/>
              </w:rPr>
            </w:pPr>
          </w:p>
          <w:p w:rsidR="00D7533B" w:rsidRDefault="00D7533B" w:rsidP="000013C4">
            <w:pPr>
              <w:rPr>
                <w:b/>
                <w:bCs/>
                <w:sz w:val="28"/>
                <w:szCs w:val="28"/>
                <w:lang w:val="uk-UA"/>
              </w:rPr>
            </w:pPr>
          </w:p>
          <w:p w:rsidR="00B44738" w:rsidRDefault="00B44738" w:rsidP="000013C4">
            <w:pPr>
              <w:rPr>
                <w:b/>
                <w:bCs/>
                <w:sz w:val="28"/>
                <w:szCs w:val="28"/>
                <w:lang w:val="uk-UA"/>
              </w:rPr>
            </w:pPr>
          </w:p>
          <w:p w:rsidR="002F6F7F" w:rsidRDefault="002F6F7F" w:rsidP="000013C4">
            <w:pPr>
              <w:rPr>
                <w:b/>
                <w:bCs/>
                <w:sz w:val="28"/>
                <w:szCs w:val="28"/>
                <w:lang w:val="uk-UA"/>
              </w:rPr>
            </w:pPr>
          </w:p>
          <w:p w:rsidR="002F6F7F" w:rsidRDefault="002F6F7F" w:rsidP="000013C4">
            <w:pPr>
              <w:rPr>
                <w:b/>
                <w:bCs/>
                <w:sz w:val="28"/>
                <w:szCs w:val="28"/>
                <w:lang w:val="uk-UA"/>
              </w:rPr>
            </w:pPr>
          </w:p>
          <w:p w:rsidR="002F6F7F" w:rsidRDefault="002F6F7F" w:rsidP="000013C4">
            <w:pPr>
              <w:rPr>
                <w:b/>
                <w:bCs/>
                <w:sz w:val="28"/>
                <w:szCs w:val="28"/>
                <w:lang w:val="uk-UA"/>
              </w:rPr>
            </w:pPr>
          </w:p>
          <w:p w:rsidR="002F6F7F" w:rsidRDefault="002F6F7F" w:rsidP="000013C4">
            <w:pPr>
              <w:rPr>
                <w:b/>
                <w:bCs/>
                <w:sz w:val="28"/>
                <w:szCs w:val="28"/>
                <w:lang w:val="uk-UA"/>
              </w:rPr>
            </w:pPr>
          </w:p>
          <w:p w:rsidR="002F6F7F" w:rsidRDefault="002F6F7F" w:rsidP="000013C4">
            <w:pPr>
              <w:rPr>
                <w:b/>
                <w:bCs/>
                <w:sz w:val="28"/>
                <w:szCs w:val="28"/>
                <w:lang w:val="uk-UA"/>
              </w:rPr>
            </w:pPr>
          </w:p>
          <w:p w:rsidR="00B44738" w:rsidRPr="008450F6" w:rsidRDefault="00B44738" w:rsidP="000013C4">
            <w:pPr>
              <w:rPr>
                <w:b/>
                <w:bCs/>
                <w:sz w:val="28"/>
                <w:szCs w:val="28"/>
                <w:lang w:val="uk-UA"/>
              </w:rPr>
            </w:pPr>
          </w:p>
          <w:p w:rsidR="009C538E" w:rsidRPr="008450F6" w:rsidRDefault="009C538E" w:rsidP="000013C4">
            <w:pPr>
              <w:rPr>
                <w:b/>
                <w:bCs/>
                <w:sz w:val="28"/>
                <w:szCs w:val="28"/>
                <w:lang w:val="uk-UA"/>
              </w:rPr>
            </w:pPr>
            <w:r w:rsidRPr="008450F6">
              <w:rPr>
                <w:b/>
                <w:bCs/>
                <w:sz w:val="28"/>
                <w:szCs w:val="28"/>
                <w:lang w:val="uk-UA"/>
              </w:rPr>
              <w:t>III</w:t>
            </w: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9C538E" w:rsidRPr="008450F6" w:rsidRDefault="009C538E" w:rsidP="000013C4">
            <w:pPr>
              <w:rPr>
                <w:b/>
                <w:bCs/>
                <w:sz w:val="28"/>
                <w:szCs w:val="28"/>
                <w:lang w:val="uk-UA"/>
              </w:rPr>
            </w:pPr>
          </w:p>
          <w:p w:rsidR="00D7533B" w:rsidRPr="008450F6" w:rsidRDefault="00D7533B" w:rsidP="000013C4">
            <w:pPr>
              <w:rPr>
                <w:b/>
                <w:bCs/>
                <w:sz w:val="28"/>
                <w:szCs w:val="28"/>
                <w:lang w:val="uk-UA"/>
              </w:rPr>
            </w:pPr>
          </w:p>
          <w:p w:rsidR="00D7533B" w:rsidRPr="008450F6" w:rsidRDefault="00D7533B" w:rsidP="000013C4">
            <w:pPr>
              <w:rPr>
                <w:b/>
                <w:bCs/>
                <w:sz w:val="28"/>
                <w:szCs w:val="28"/>
                <w:lang w:val="uk-UA"/>
              </w:rPr>
            </w:pPr>
          </w:p>
          <w:p w:rsidR="00C02B98" w:rsidRPr="008450F6" w:rsidRDefault="00C02B98" w:rsidP="000013C4">
            <w:pPr>
              <w:rPr>
                <w:b/>
                <w:bCs/>
                <w:sz w:val="28"/>
                <w:szCs w:val="28"/>
                <w:lang w:val="uk-UA"/>
              </w:rPr>
            </w:pPr>
          </w:p>
          <w:p w:rsidR="00C02B98" w:rsidRPr="008450F6" w:rsidRDefault="00C02B98" w:rsidP="000013C4">
            <w:pPr>
              <w:rPr>
                <w:b/>
                <w:bCs/>
                <w:sz w:val="28"/>
                <w:szCs w:val="28"/>
                <w:lang w:val="uk-UA"/>
              </w:rPr>
            </w:pPr>
          </w:p>
          <w:p w:rsidR="00C02B98" w:rsidRPr="008450F6" w:rsidRDefault="00C02B98" w:rsidP="000013C4">
            <w:pPr>
              <w:rPr>
                <w:b/>
                <w:bCs/>
                <w:sz w:val="28"/>
                <w:szCs w:val="28"/>
                <w:lang w:val="uk-UA"/>
              </w:rPr>
            </w:pPr>
          </w:p>
          <w:p w:rsidR="009C538E" w:rsidRPr="008450F6" w:rsidRDefault="009C538E" w:rsidP="000013C4">
            <w:pPr>
              <w:rPr>
                <w:b/>
                <w:bCs/>
                <w:sz w:val="28"/>
                <w:szCs w:val="28"/>
                <w:lang w:val="uk-UA"/>
              </w:rPr>
            </w:pPr>
            <w:r w:rsidRPr="008450F6">
              <w:rPr>
                <w:b/>
                <w:bCs/>
                <w:sz w:val="28"/>
                <w:szCs w:val="28"/>
                <w:lang w:val="uk-UA"/>
              </w:rPr>
              <w:t>IV</w:t>
            </w:r>
          </w:p>
        </w:tc>
        <w:tc>
          <w:tcPr>
            <w:tcW w:w="5049" w:type="dxa"/>
          </w:tcPr>
          <w:p w:rsidR="00691FB4" w:rsidRDefault="00691FB4" w:rsidP="006A17AB">
            <w:pPr>
              <w:tabs>
                <w:tab w:val="num" w:pos="88"/>
                <w:tab w:val="left" w:pos="8025"/>
              </w:tabs>
              <w:jc w:val="both"/>
              <w:rPr>
                <w:color w:val="000000"/>
                <w:sz w:val="28"/>
                <w:szCs w:val="28"/>
                <w:lang w:val="uk-UA"/>
              </w:rPr>
            </w:pPr>
            <w:r w:rsidRPr="00691FB4">
              <w:rPr>
                <w:b/>
                <w:color w:val="000000"/>
                <w:sz w:val="28"/>
                <w:szCs w:val="28"/>
              </w:rPr>
              <w:lastRenderedPageBreak/>
              <w:t>«Шляхи організації навчально-виховного процесу, спрямованого на всебічний розвиток особистості»</w:t>
            </w:r>
            <w:r w:rsidRPr="00691FB4">
              <w:rPr>
                <w:color w:val="000000"/>
                <w:sz w:val="28"/>
                <w:szCs w:val="28"/>
              </w:rPr>
              <w:t xml:space="preserve"> 1.Підсумки літньої оздоровчої кампанії. </w:t>
            </w:r>
          </w:p>
          <w:p w:rsidR="00691FB4" w:rsidRDefault="00691FB4" w:rsidP="006A17AB">
            <w:pPr>
              <w:tabs>
                <w:tab w:val="num" w:pos="88"/>
                <w:tab w:val="left" w:pos="8025"/>
              </w:tabs>
              <w:jc w:val="both"/>
              <w:rPr>
                <w:color w:val="000000"/>
                <w:sz w:val="28"/>
                <w:szCs w:val="28"/>
                <w:lang w:val="uk-UA"/>
              </w:rPr>
            </w:pPr>
            <w:r w:rsidRPr="00691FB4">
              <w:rPr>
                <w:color w:val="000000"/>
                <w:sz w:val="28"/>
                <w:szCs w:val="28"/>
              </w:rPr>
              <w:t xml:space="preserve">2.Про організацію роботи в дошкільних навчальних закладах у 2017/2018 навчальному році -інструктивно-методичні рекомендації (додаток до листа МОН України від 13.06.2017 р. №1/9-322 ). </w:t>
            </w:r>
          </w:p>
          <w:p w:rsidR="00691FB4" w:rsidRPr="00691FB4" w:rsidRDefault="00691FB4" w:rsidP="006A17AB">
            <w:pPr>
              <w:tabs>
                <w:tab w:val="num" w:pos="88"/>
                <w:tab w:val="left" w:pos="8025"/>
              </w:tabs>
              <w:jc w:val="both"/>
              <w:rPr>
                <w:color w:val="000000"/>
                <w:sz w:val="28"/>
                <w:szCs w:val="28"/>
                <w:lang w:val="uk-UA"/>
              </w:rPr>
            </w:pPr>
            <w:r w:rsidRPr="00691FB4">
              <w:rPr>
                <w:color w:val="000000"/>
                <w:sz w:val="28"/>
                <w:szCs w:val="28"/>
              </w:rPr>
              <w:t>Завдання на новий навчальний рік. Обговорення та затвердження річного плану.</w:t>
            </w:r>
          </w:p>
          <w:p w:rsidR="00691FB4" w:rsidRPr="00691FB4" w:rsidRDefault="00691FB4" w:rsidP="006A17AB">
            <w:pPr>
              <w:tabs>
                <w:tab w:val="num" w:pos="88"/>
                <w:tab w:val="left" w:pos="8025"/>
              </w:tabs>
              <w:jc w:val="both"/>
              <w:rPr>
                <w:color w:val="000000"/>
                <w:sz w:val="28"/>
                <w:szCs w:val="28"/>
                <w:lang w:val="uk-UA"/>
              </w:rPr>
            </w:pPr>
            <w:r w:rsidRPr="00691FB4">
              <w:rPr>
                <w:color w:val="000000"/>
                <w:sz w:val="28"/>
                <w:szCs w:val="28"/>
              </w:rPr>
              <w:t xml:space="preserve">3.«Про результати вивчення стану готовності груп до нового навчального року» (довідка за результатами комплексної перевірки). </w:t>
            </w:r>
          </w:p>
          <w:p w:rsidR="00691FB4" w:rsidRPr="00691FB4" w:rsidRDefault="00691FB4" w:rsidP="006A17AB">
            <w:pPr>
              <w:tabs>
                <w:tab w:val="num" w:pos="88"/>
                <w:tab w:val="left" w:pos="8025"/>
              </w:tabs>
              <w:jc w:val="both"/>
              <w:rPr>
                <w:b/>
                <w:sz w:val="28"/>
                <w:szCs w:val="28"/>
                <w:lang w:val="uk-UA"/>
              </w:rPr>
            </w:pPr>
            <w:r w:rsidRPr="00691FB4">
              <w:rPr>
                <w:color w:val="000000"/>
                <w:sz w:val="28"/>
                <w:szCs w:val="28"/>
                <w:lang w:val="uk-UA"/>
              </w:rPr>
              <w:t>4.Затвердження плану підвищення педагогічної майстерності, освітніх програм і форми планування, планів роботи гуртків та профільних груп.</w:t>
            </w:r>
            <w:r w:rsidRPr="00691FB4">
              <w:rPr>
                <w:b/>
                <w:sz w:val="28"/>
                <w:szCs w:val="28"/>
                <w:lang w:val="uk-UA"/>
              </w:rPr>
              <w:t xml:space="preserve"> </w:t>
            </w:r>
          </w:p>
          <w:p w:rsidR="00691FB4" w:rsidRDefault="00691FB4" w:rsidP="002E4E7B">
            <w:pPr>
              <w:jc w:val="both"/>
              <w:rPr>
                <w:color w:val="000000"/>
                <w:sz w:val="27"/>
                <w:szCs w:val="27"/>
                <w:lang w:val="uk-UA"/>
              </w:rPr>
            </w:pPr>
            <w:r w:rsidRPr="00691FB4">
              <w:rPr>
                <w:b/>
                <w:color w:val="000000"/>
                <w:sz w:val="28"/>
                <w:szCs w:val="28"/>
              </w:rPr>
              <w:t>«Формування пізнавальної активності дітей раннього та дошкільного віку»</w:t>
            </w:r>
            <w:r>
              <w:rPr>
                <w:color w:val="000000"/>
                <w:sz w:val="27"/>
                <w:szCs w:val="27"/>
              </w:rPr>
              <w:t xml:space="preserve"> </w:t>
            </w:r>
          </w:p>
          <w:p w:rsidR="00691FB4" w:rsidRDefault="00691FB4" w:rsidP="002E4E7B">
            <w:pPr>
              <w:jc w:val="both"/>
              <w:rPr>
                <w:color w:val="000000"/>
                <w:sz w:val="28"/>
                <w:szCs w:val="28"/>
                <w:lang w:val="uk-UA"/>
              </w:rPr>
            </w:pPr>
            <w:r w:rsidRPr="00691FB4">
              <w:rPr>
                <w:color w:val="000000"/>
                <w:sz w:val="28"/>
                <w:szCs w:val="28"/>
              </w:rPr>
              <w:t xml:space="preserve">1. Реалізація сенсорно-пізнавального розвитку в сучасних умовах ДНЗ (інформація до обговорення). </w:t>
            </w:r>
          </w:p>
          <w:p w:rsidR="00691FB4" w:rsidRDefault="00691FB4" w:rsidP="002E4E7B">
            <w:pPr>
              <w:jc w:val="both"/>
              <w:rPr>
                <w:color w:val="000000"/>
                <w:sz w:val="28"/>
                <w:szCs w:val="28"/>
                <w:lang w:val="uk-UA"/>
              </w:rPr>
            </w:pPr>
            <w:r w:rsidRPr="00691FB4">
              <w:rPr>
                <w:color w:val="000000"/>
                <w:sz w:val="28"/>
                <w:szCs w:val="28"/>
              </w:rPr>
              <w:t xml:space="preserve">2. Сенсорно-пізнавальний розвиток дітей засобами дидактичних ігор» (з досвіду роботи). </w:t>
            </w:r>
          </w:p>
          <w:p w:rsidR="00691FB4" w:rsidRDefault="00691FB4" w:rsidP="002E4E7B">
            <w:pPr>
              <w:jc w:val="both"/>
              <w:rPr>
                <w:color w:val="000000"/>
                <w:sz w:val="28"/>
                <w:szCs w:val="28"/>
                <w:lang w:val="uk-UA"/>
              </w:rPr>
            </w:pPr>
            <w:r w:rsidRPr="00691FB4">
              <w:rPr>
                <w:color w:val="000000"/>
                <w:sz w:val="28"/>
                <w:szCs w:val="28"/>
              </w:rPr>
              <w:t xml:space="preserve">3. Впровадження технології з формування математичної компетентності дітей (з досвіду роботи). </w:t>
            </w:r>
          </w:p>
          <w:p w:rsidR="00B44738" w:rsidRPr="00691FB4" w:rsidRDefault="00691FB4" w:rsidP="002E4E7B">
            <w:pPr>
              <w:jc w:val="both"/>
              <w:rPr>
                <w:b/>
                <w:sz w:val="28"/>
                <w:szCs w:val="28"/>
                <w:lang w:val="uk-UA"/>
              </w:rPr>
            </w:pPr>
            <w:r>
              <w:rPr>
                <w:color w:val="000000"/>
                <w:sz w:val="28"/>
                <w:szCs w:val="28"/>
                <w:lang w:val="uk-UA"/>
              </w:rPr>
              <w:t>4</w:t>
            </w:r>
            <w:r w:rsidRPr="00691FB4">
              <w:rPr>
                <w:color w:val="000000"/>
                <w:sz w:val="28"/>
                <w:szCs w:val="28"/>
              </w:rPr>
              <w:t xml:space="preserve">. Підсумки тематичної перевірки «Стан реалізації освітньої лінії </w:t>
            </w:r>
            <w:r w:rsidRPr="00691FB4">
              <w:rPr>
                <w:color w:val="000000"/>
                <w:sz w:val="28"/>
                <w:szCs w:val="28"/>
              </w:rPr>
              <w:lastRenderedPageBreak/>
              <w:t>«Дитина в сенсорно-пізнавальному просторі» в дошкільному закладі» (довідка за результатами тематичного контролю).</w:t>
            </w:r>
            <w:r w:rsidRPr="00691FB4">
              <w:rPr>
                <w:b/>
                <w:sz w:val="28"/>
                <w:szCs w:val="28"/>
                <w:lang w:val="uk-UA"/>
              </w:rPr>
              <w:t xml:space="preserve"> </w:t>
            </w:r>
          </w:p>
          <w:p w:rsidR="002F6F7F" w:rsidRDefault="002F6F7F" w:rsidP="002E4E7B">
            <w:pPr>
              <w:jc w:val="both"/>
              <w:rPr>
                <w:color w:val="000000"/>
                <w:sz w:val="28"/>
                <w:szCs w:val="28"/>
                <w:lang w:val="uk-UA"/>
              </w:rPr>
            </w:pPr>
            <w:r w:rsidRPr="002F6F7F">
              <w:rPr>
                <w:b/>
                <w:color w:val="000000"/>
                <w:sz w:val="28"/>
                <w:szCs w:val="28"/>
              </w:rPr>
              <w:t>«Взаємодія закладів освіти у вихованні підростаючого покоління»</w:t>
            </w:r>
            <w:r w:rsidRPr="002F6F7F">
              <w:rPr>
                <w:color w:val="000000"/>
                <w:sz w:val="28"/>
                <w:szCs w:val="28"/>
              </w:rPr>
              <w:t xml:space="preserve"> </w:t>
            </w:r>
          </w:p>
          <w:p w:rsidR="002F6F7F" w:rsidRDefault="00674994" w:rsidP="002E4E7B">
            <w:pPr>
              <w:jc w:val="both"/>
              <w:rPr>
                <w:color w:val="000000"/>
                <w:sz w:val="28"/>
                <w:szCs w:val="28"/>
                <w:lang w:val="uk-UA"/>
              </w:rPr>
            </w:pPr>
            <w:r>
              <w:rPr>
                <w:color w:val="000000"/>
                <w:sz w:val="28"/>
                <w:szCs w:val="28"/>
              </w:rPr>
              <w:t>1.</w:t>
            </w:r>
            <w:r w:rsidR="002F6F7F" w:rsidRPr="002F6F7F">
              <w:rPr>
                <w:color w:val="000000"/>
                <w:sz w:val="28"/>
                <w:szCs w:val="28"/>
              </w:rPr>
              <w:t xml:space="preserve">Проблема наступності в роботі ДНЗ та початкової школи. (інформація) </w:t>
            </w:r>
          </w:p>
          <w:p w:rsidR="002F6F7F" w:rsidRDefault="00674994" w:rsidP="002E4E7B">
            <w:pPr>
              <w:jc w:val="both"/>
              <w:rPr>
                <w:color w:val="000000"/>
                <w:sz w:val="28"/>
                <w:szCs w:val="28"/>
                <w:lang w:val="uk-UA"/>
              </w:rPr>
            </w:pPr>
            <w:r>
              <w:rPr>
                <w:color w:val="000000"/>
                <w:sz w:val="28"/>
                <w:szCs w:val="28"/>
              </w:rPr>
              <w:t>2.</w:t>
            </w:r>
            <w:r w:rsidR="002F6F7F" w:rsidRPr="002F6F7F">
              <w:rPr>
                <w:color w:val="000000"/>
                <w:sz w:val="28"/>
                <w:szCs w:val="28"/>
              </w:rPr>
              <w:t xml:space="preserve">Реформа «Нова українська школа»: питання та відповіді (дискусія). </w:t>
            </w:r>
          </w:p>
          <w:p w:rsidR="002F6F7F" w:rsidRDefault="002F6F7F" w:rsidP="002E4E7B">
            <w:pPr>
              <w:jc w:val="both"/>
              <w:rPr>
                <w:color w:val="000000"/>
                <w:sz w:val="28"/>
                <w:szCs w:val="28"/>
                <w:lang w:val="uk-UA"/>
              </w:rPr>
            </w:pPr>
            <w:r w:rsidRPr="002F6F7F">
              <w:rPr>
                <w:color w:val="000000"/>
                <w:sz w:val="28"/>
                <w:szCs w:val="28"/>
              </w:rPr>
              <w:t xml:space="preserve">3. Адаптація випускників ДНЗ у нових умовах початкової школи (з досвіду роботи вчителя). </w:t>
            </w:r>
          </w:p>
          <w:p w:rsidR="002F6F7F" w:rsidRPr="002F6F7F" w:rsidRDefault="002F6F7F" w:rsidP="002E4E7B">
            <w:pPr>
              <w:jc w:val="both"/>
              <w:rPr>
                <w:color w:val="000000"/>
                <w:sz w:val="28"/>
                <w:szCs w:val="28"/>
                <w:lang w:val="uk-UA"/>
              </w:rPr>
            </w:pPr>
            <w:r>
              <w:rPr>
                <w:color w:val="000000"/>
                <w:sz w:val="28"/>
                <w:szCs w:val="28"/>
                <w:lang w:val="uk-UA"/>
              </w:rPr>
              <w:t>4</w:t>
            </w:r>
            <w:r w:rsidR="00674994">
              <w:rPr>
                <w:color w:val="000000"/>
                <w:sz w:val="28"/>
                <w:szCs w:val="28"/>
              </w:rPr>
              <w:t>.</w:t>
            </w:r>
            <w:r w:rsidRPr="002F6F7F">
              <w:rPr>
                <w:color w:val="000000"/>
                <w:sz w:val="28"/>
                <w:szCs w:val="28"/>
              </w:rPr>
              <w:t>Підсумки тематичної перевірки: «Рівень виконання державних стандартів дошкільної освіти» (довідка за результатами тематичного контролю).</w:t>
            </w:r>
          </w:p>
          <w:p w:rsidR="002F6F7F" w:rsidRDefault="002F6F7F" w:rsidP="00EF3D8C">
            <w:pPr>
              <w:jc w:val="both"/>
              <w:rPr>
                <w:color w:val="000000"/>
                <w:sz w:val="28"/>
                <w:szCs w:val="28"/>
                <w:lang w:val="uk-UA"/>
              </w:rPr>
            </w:pPr>
            <w:r w:rsidRPr="002F6F7F">
              <w:rPr>
                <w:color w:val="000000"/>
                <w:sz w:val="28"/>
                <w:szCs w:val="28"/>
              </w:rPr>
              <w:t xml:space="preserve">1.Підсумки навчально-виховної роботи за 2017-2018 навчальний рік. </w:t>
            </w:r>
          </w:p>
          <w:p w:rsidR="002F6F7F" w:rsidRDefault="00674994" w:rsidP="00EF3D8C">
            <w:pPr>
              <w:jc w:val="both"/>
              <w:rPr>
                <w:color w:val="000000"/>
                <w:sz w:val="28"/>
                <w:szCs w:val="28"/>
                <w:lang w:val="uk-UA"/>
              </w:rPr>
            </w:pPr>
            <w:r>
              <w:rPr>
                <w:color w:val="000000"/>
                <w:sz w:val="28"/>
                <w:szCs w:val="28"/>
              </w:rPr>
              <w:t>2.</w:t>
            </w:r>
            <w:r w:rsidR="002F6F7F" w:rsidRPr="002F6F7F">
              <w:rPr>
                <w:color w:val="000000"/>
                <w:sz w:val="28"/>
                <w:szCs w:val="28"/>
              </w:rPr>
              <w:t xml:space="preserve">«Формування дошкільної зрілості дітей старшого дошкільного віку» (довідка за підсумками тематичної перевірки). </w:t>
            </w:r>
          </w:p>
          <w:p w:rsidR="002F6F7F" w:rsidRDefault="002F6F7F" w:rsidP="00EF3D8C">
            <w:pPr>
              <w:jc w:val="both"/>
              <w:rPr>
                <w:color w:val="000000"/>
                <w:sz w:val="28"/>
                <w:szCs w:val="28"/>
                <w:lang w:val="uk-UA"/>
              </w:rPr>
            </w:pPr>
            <w:r w:rsidRPr="002F6F7F">
              <w:rPr>
                <w:color w:val="000000"/>
                <w:sz w:val="28"/>
                <w:szCs w:val="28"/>
              </w:rPr>
              <w:t xml:space="preserve">3.Завдання ДНЗ на літній оздоровчий період. </w:t>
            </w:r>
          </w:p>
          <w:p w:rsidR="00C02B98" w:rsidRPr="002F6F7F" w:rsidRDefault="002F6F7F" w:rsidP="00EF3D8C">
            <w:pPr>
              <w:jc w:val="both"/>
              <w:rPr>
                <w:b/>
                <w:bCs/>
                <w:sz w:val="28"/>
                <w:szCs w:val="28"/>
                <w:lang w:val="uk-UA"/>
              </w:rPr>
            </w:pPr>
            <w:r w:rsidRPr="002F6F7F">
              <w:rPr>
                <w:color w:val="000000"/>
                <w:sz w:val="28"/>
                <w:szCs w:val="28"/>
              </w:rPr>
              <w:t>4.Підсумки огляду-конкурсу груп з підготовки до літа (довідка за результатами комплексної перевірки).</w:t>
            </w:r>
            <w:r w:rsidRPr="002F6F7F">
              <w:rPr>
                <w:b/>
                <w:bCs/>
                <w:sz w:val="28"/>
                <w:szCs w:val="28"/>
                <w:lang w:val="uk-UA"/>
              </w:rPr>
              <w:t xml:space="preserve"> </w:t>
            </w:r>
          </w:p>
        </w:tc>
        <w:tc>
          <w:tcPr>
            <w:tcW w:w="1496" w:type="dxa"/>
          </w:tcPr>
          <w:p w:rsidR="009C538E" w:rsidRPr="008450F6" w:rsidRDefault="009C538E" w:rsidP="000013C4">
            <w:pPr>
              <w:rPr>
                <w:sz w:val="28"/>
                <w:szCs w:val="28"/>
                <w:lang w:val="uk-UA"/>
              </w:rPr>
            </w:pPr>
          </w:p>
          <w:p w:rsidR="008450F6" w:rsidRPr="008450F6" w:rsidRDefault="008450F6" w:rsidP="000013C4">
            <w:pPr>
              <w:rPr>
                <w:sz w:val="28"/>
                <w:szCs w:val="28"/>
                <w:lang w:val="uk-UA"/>
              </w:rPr>
            </w:pPr>
          </w:p>
          <w:p w:rsidR="008450F6" w:rsidRPr="008450F6" w:rsidRDefault="008450F6" w:rsidP="000013C4">
            <w:pPr>
              <w:rPr>
                <w:sz w:val="28"/>
                <w:szCs w:val="28"/>
                <w:lang w:val="uk-UA"/>
              </w:rPr>
            </w:pPr>
          </w:p>
          <w:p w:rsidR="009C538E" w:rsidRPr="008450F6" w:rsidRDefault="00C4687C" w:rsidP="000013C4">
            <w:pPr>
              <w:rPr>
                <w:sz w:val="28"/>
                <w:szCs w:val="28"/>
                <w:lang w:val="uk-UA"/>
              </w:rPr>
            </w:pPr>
            <w:r w:rsidRPr="008450F6">
              <w:rPr>
                <w:sz w:val="28"/>
                <w:szCs w:val="28"/>
                <w:lang w:val="uk-UA"/>
              </w:rPr>
              <w:t>с</w:t>
            </w:r>
            <w:r w:rsidR="009C538E" w:rsidRPr="008450F6">
              <w:rPr>
                <w:sz w:val="28"/>
                <w:szCs w:val="28"/>
                <w:lang w:val="uk-UA"/>
              </w:rPr>
              <w:t>ерпень</w:t>
            </w: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B47501" w:rsidRPr="008450F6" w:rsidRDefault="00B47501" w:rsidP="000013C4">
            <w:pPr>
              <w:rPr>
                <w:sz w:val="28"/>
                <w:szCs w:val="28"/>
                <w:lang w:val="uk-UA"/>
              </w:rPr>
            </w:pPr>
          </w:p>
          <w:p w:rsidR="0031752D" w:rsidRPr="008450F6" w:rsidRDefault="0031752D" w:rsidP="000013C4">
            <w:pPr>
              <w:rPr>
                <w:sz w:val="28"/>
                <w:szCs w:val="28"/>
                <w:lang w:val="uk-UA"/>
              </w:rPr>
            </w:pPr>
          </w:p>
          <w:p w:rsidR="00643E5C" w:rsidRPr="008450F6" w:rsidRDefault="00643E5C" w:rsidP="000013C4">
            <w:pPr>
              <w:rPr>
                <w:sz w:val="28"/>
                <w:szCs w:val="28"/>
                <w:lang w:val="uk-UA"/>
              </w:rPr>
            </w:pPr>
          </w:p>
          <w:p w:rsidR="00643E5C" w:rsidRPr="008450F6" w:rsidRDefault="00643E5C" w:rsidP="000013C4">
            <w:pPr>
              <w:rPr>
                <w:sz w:val="28"/>
                <w:szCs w:val="28"/>
                <w:lang w:val="uk-UA"/>
              </w:rPr>
            </w:pPr>
          </w:p>
          <w:p w:rsidR="00643E5C" w:rsidRPr="008450F6" w:rsidRDefault="00643E5C" w:rsidP="000013C4">
            <w:pPr>
              <w:rPr>
                <w:sz w:val="28"/>
                <w:szCs w:val="28"/>
                <w:lang w:val="uk-UA"/>
              </w:rPr>
            </w:pPr>
          </w:p>
          <w:p w:rsidR="00C02B98" w:rsidRPr="008450F6" w:rsidRDefault="00C02B98" w:rsidP="000013C4">
            <w:pPr>
              <w:rPr>
                <w:sz w:val="28"/>
                <w:szCs w:val="28"/>
                <w:lang w:val="uk-UA"/>
              </w:rPr>
            </w:pPr>
          </w:p>
          <w:p w:rsidR="00C02B98" w:rsidRPr="008450F6" w:rsidRDefault="00C02B98" w:rsidP="000013C4">
            <w:pPr>
              <w:rPr>
                <w:sz w:val="28"/>
                <w:szCs w:val="28"/>
                <w:lang w:val="uk-UA"/>
              </w:rPr>
            </w:pPr>
          </w:p>
          <w:p w:rsidR="00173206" w:rsidRPr="008450F6" w:rsidRDefault="00173206" w:rsidP="000013C4">
            <w:pPr>
              <w:rPr>
                <w:sz w:val="28"/>
                <w:szCs w:val="28"/>
                <w:lang w:val="uk-UA"/>
              </w:rPr>
            </w:pPr>
          </w:p>
          <w:p w:rsidR="00173206" w:rsidRPr="008450F6" w:rsidRDefault="00173206" w:rsidP="000013C4">
            <w:pPr>
              <w:rPr>
                <w:sz w:val="28"/>
                <w:szCs w:val="28"/>
                <w:lang w:val="uk-UA"/>
              </w:rPr>
            </w:pPr>
          </w:p>
          <w:p w:rsidR="00173206" w:rsidRPr="008450F6" w:rsidRDefault="00173206" w:rsidP="000013C4">
            <w:pPr>
              <w:rPr>
                <w:sz w:val="28"/>
                <w:szCs w:val="28"/>
                <w:lang w:val="uk-UA"/>
              </w:rPr>
            </w:pPr>
          </w:p>
          <w:p w:rsidR="00C02B98" w:rsidRDefault="00C02B98" w:rsidP="000013C4">
            <w:pPr>
              <w:rPr>
                <w:sz w:val="28"/>
                <w:szCs w:val="28"/>
                <w:lang w:val="uk-UA"/>
              </w:rPr>
            </w:pPr>
          </w:p>
          <w:p w:rsidR="00691FB4" w:rsidRPr="008450F6" w:rsidRDefault="00691FB4" w:rsidP="000013C4">
            <w:pPr>
              <w:rPr>
                <w:sz w:val="28"/>
                <w:szCs w:val="28"/>
                <w:lang w:val="uk-UA"/>
              </w:rPr>
            </w:pPr>
          </w:p>
          <w:p w:rsidR="008450F6" w:rsidRDefault="008450F6" w:rsidP="000013C4">
            <w:pPr>
              <w:rPr>
                <w:sz w:val="28"/>
                <w:szCs w:val="28"/>
                <w:lang w:val="uk-UA"/>
              </w:rPr>
            </w:pPr>
          </w:p>
          <w:p w:rsidR="009C538E" w:rsidRPr="008450F6" w:rsidRDefault="00C4687C" w:rsidP="000013C4">
            <w:pPr>
              <w:rPr>
                <w:sz w:val="28"/>
                <w:szCs w:val="28"/>
                <w:lang w:val="uk-UA"/>
              </w:rPr>
            </w:pPr>
            <w:r w:rsidRPr="008450F6">
              <w:rPr>
                <w:sz w:val="28"/>
                <w:szCs w:val="28"/>
                <w:lang w:val="uk-UA"/>
              </w:rPr>
              <w:t>л</w:t>
            </w:r>
            <w:r w:rsidR="009C538E" w:rsidRPr="008450F6">
              <w:rPr>
                <w:sz w:val="28"/>
                <w:szCs w:val="28"/>
                <w:lang w:val="uk-UA"/>
              </w:rPr>
              <w:t>истопад</w:t>
            </w: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D7533B" w:rsidRDefault="00D7533B" w:rsidP="000013C4">
            <w:pPr>
              <w:rPr>
                <w:sz w:val="28"/>
                <w:szCs w:val="28"/>
                <w:lang w:val="uk-UA"/>
              </w:rPr>
            </w:pPr>
          </w:p>
          <w:p w:rsidR="002E4E7B" w:rsidRDefault="002E4E7B" w:rsidP="000013C4">
            <w:pPr>
              <w:rPr>
                <w:sz w:val="28"/>
                <w:szCs w:val="28"/>
                <w:lang w:val="uk-UA"/>
              </w:rPr>
            </w:pPr>
          </w:p>
          <w:p w:rsidR="00D57D24" w:rsidRDefault="00D57D24" w:rsidP="000013C4">
            <w:pPr>
              <w:rPr>
                <w:sz w:val="28"/>
                <w:szCs w:val="28"/>
                <w:lang w:val="uk-UA"/>
              </w:rPr>
            </w:pPr>
          </w:p>
          <w:p w:rsidR="00D57D24" w:rsidRDefault="00D57D24" w:rsidP="000013C4">
            <w:pPr>
              <w:rPr>
                <w:sz w:val="28"/>
                <w:szCs w:val="28"/>
                <w:lang w:val="uk-UA"/>
              </w:rPr>
            </w:pPr>
          </w:p>
          <w:p w:rsidR="002F6F7F" w:rsidRDefault="002F6F7F" w:rsidP="000013C4">
            <w:pPr>
              <w:rPr>
                <w:sz w:val="28"/>
                <w:szCs w:val="28"/>
                <w:lang w:val="uk-UA"/>
              </w:rPr>
            </w:pPr>
          </w:p>
          <w:p w:rsidR="002F6F7F" w:rsidRDefault="002F6F7F" w:rsidP="000013C4">
            <w:pPr>
              <w:rPr>
                <w:sz w:val="28"/>
                <w:szCs w:val="28"/>
                <w:lang w:val="uk-UA"/>
              </w:rPr>
            </w:pPr>
          </w:p>
          <w:p w:rsidR="002F6F7F" w:rsidRDefault="002F6F7F" w:rsidP="000013C4">
            <w:pPr>
              <w:rPr>
                <w:sz w:val="28"/>
                <w:szCs w:val="28"/>
                <w:lang w:val="uk-UA"/>
              </w:rPr>
            </w:pPr>
          </w:p>
          <w:p w:rsidR="009F0947" w:rsidRPr="008450F6" w:rsidRDefault="00C4687C" w:rsidP="000013C4">
            <w:pPr>
              <w:rPr>
                <w:sz w:val="28"/>
                <w:szCs w:val="28"/>
                <w:lang w:val="uk-UA"/>
              </w:rPr>
            </w:pPr>
            <w:r w:rsidRPr="008450F6">
              <w:rPr>
                <w:sz w:val="28"/>
                <w:szCs w:val="28"/>
                <w:lang w:val="uk-UA"/>
              </w:rPr>
              <w:t>л</w:t>
            </w:r>
            <w:r w:rsidR="009F0947" w:rsidRPr="008450F6">
              <w:rPr>
                <w:sz w:val="28"/>
                <w:szCs w:val="28"/>
                <w:lang w:val="uk-UA"/>
              </w:rPr>
              <w:t>ютий</w:t>
            </w: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9F0947" w:rsidRPr="008450F6" w:rsidRDefault="009F0947" w:rsidP="000013C4">
            <w:pPr>
              <w:rPr>
                <w:sz w:val="28"/>
                <w:szCs w:val="28"/>
                <w:lang w:val="uk-UA"/>
              </w:rPr>
            </w:pPr>
          </w:p>
          <w:p w:rsidR="00D7533B" w:rsidRPr="008450F6" w:rsidRDefault="00D7533B" w:rsidP="000013C4">
            <w:pPr>
              <w:rPr>
                <w:sz w:val="28"/>
                <w:szCs w:val="28"/>
                <w:lang w:val="uk-UA"/>
              </w:rPr>
            </w:pPr>
          </w:p>
          <w:p w:rsidR="00D7533B" w:rsidRPr="008450F6" w:rsidRDefault="00D7533B" w:rsidP="000013C4">
            <w:pPr>
              <w:rPr>
                <w:sz w:val="28"/>
                <w:szCs w:val="28"/>
                <w:lang w:val="uk-UA"/>
              </w:rPr>
            </w:pPr>
          </w:p>
          <w:p w:rsidR="009F0947" w:rsidRPr="008450F6" w:rsidRDefault="009F0947" w:rsidP="000013C4">
            <w:pPr>
              <w:rPr>
                <w:sz w:val="28"/>
                <w:szCs w:val="28"/>
                <w:lang w:val="uk-UA"/>
              </w:rPr>
            </w:pPr>
          </w:p>
          <w:p w:rsidR="009F0947" w:rsidRPr="008450F6" w:rsidRDefault="0005752B" w:rsidP="000013C4">
            <w:pPr>
              <w:rPr>
                <w:sz w:val="28"/>
                <w:szCs w:val="28"/>
                <w:lang w:val="uk-UA"/>
              </w:rPr>
            </w:pPr>
            <w:r w:rsidRPr="008450F6">
              <w:rPr>
                <w:sz w:val="28"/>
                <w:szCs w:val="28"/>
                <w:lang w:val="uk-UA"/>
              </w:rPr>
              <w:t>травень</w:t>
            </w:r>
          </w:p>
        </w:tc>
        <w:tc>
          <w:tcPr>
            <w:tcW w:w="2431" w:type="dxa"/>
          </w:tcPr>
          <w:p w:rsidR="009C538E" w:rsidRPr="008450F6" w:rsidRDefault="009C538E" w:rsidP="000013C4">
            <w:pPr>
              <w:rPr>
                <w:sz w:val="28"/>
                <w:szCs w:val="28"/>
                <w:lang w:val="uk-UA"/>
              </w:rPr>
            </w:pPr>
          </w:p>
          <w:p w:rsidR="00173206" w:rsidRPr="008450F6" w:rsidRDefault="00173206" w:rsidP="000013C4">
            <w:pPr>
              <w:rPr>
                <w:sz w:val="28"/>
                <w:szCs w:val="28"/>
                <w:lang w:val="uk-UA"/>
              </w:rPr>
            </w:pPr>
          </w:p>
          <w:p w:rsidR="00173206" w:rsidRPr="008450F6" w:rsidRDefault="00173206" w:rsidP="000013C4">
            <w:pPr>
              <w:rPr>
                <w:sz w:val="28"/>
                <w:szCs w:val="28"/>
                <w:lang w:val="uk-UA"/>
              </w:rPr>
            </w:pPr>
          </w:p>
          <w:p w:rsidR="00173206" w:rsidRDefault="00A54961" w:rsidP="000013C4">
            <w:pPr>
              <w:jc w:val="both"/>
              <w:rPr>
                <w:sz w:val="28"/>
                <w:szCs w:val="28"/>
                <w:lang w:val="uk-UA"/>
              </w:rPr>
            </w:pPr>
            <w:r>
              <w:rPr>
                <w:sz w:val="28"/>
                <w:szCs w:val="28"/>
                <w:lang w:val="uk-UA"/>
              </w:rPr>
              <w:t>з</w:t>
            </w:r>
            <w:r w:rsidR="00173206" w:rsidRPr="008450F6">
              <w:rPr>
                <w:sz w:val="28"/>
                <w:szCs w:val="28"/>
                <w:lang w:val="uk-UA"/>
              </w:rPr>
              <w:t>авідувач</w:t>
            </w:r>
          </w:p>
          <w:p w:rsidR="00691FB4" w:rsidRPr="008450F6" w:rsidRDefault="00691FB4" w:rsidP="000013C4">
            <w:pPr>
              <w:jc w:val="both"/>
              <w:rPr>
                <w:sz w:val="28"/>
                <w:szCs w:val="28"/>
                <w:lang w:val="uk-UA"/>
              </w:rPr>
            </w:pPr>
          </w:p>
          <w:p w:rsidR="00173206" w:rsidRPr="008450F6" w:rsidRDefault="00173206" w:rsidP="000013C4">
            <w:pPr>
              <w:jc w:val="both"/>
              <w:rPr>
                <w:sz w:val="28"/>
                <w:szCs w:val="28"/>
                <w:lang w:val="uk-UA"/>
              </w:rPr>
            </w:pPr>
            <w:r w:rsidRPr="008450F6">
              <w:rPr>
                <w:sz w:val="28"/>
                <w:szCs w:val="28"/>
                <w:lang w:val="uk-UA"/>
              </w:rPr>
              <w:t>методист,</w:t>
            </w:r>
          </w:p>
          <w:p w:rsidR="00173206" w:rsidRPr="008450F6" w:rsidRDefault="00173206" w:rsidP="000013C4">
            <w:pPr>
              <w:jc w:val="both"/>
              <w:rPr>
                <w:sz w:val="28"/>
                <w:szCs w:val="28"/>
                <w:lang w:val="uk-UA"/>
              </w:rPr>
            </w:pPr>
            <w:r w:rsidRPr="008450F6">
              <w:rPr>
                <w:sz w:val="28"/>
                <w:szCs w:val="28"/>
                <w:lang w:val="uk-UA"/>
              </w:rPr>
              <w:t>медична сестра</w:t>
            </w:r>
          </w:p>
          <w:p w:rsidR="00173206" w:rsidRPr="008450F6" w:rsidRDefault="00173206" w:rsidP="000013C4">
            <w:pPr>
              <w:jc w:val="both"/>
              <w:rPr>
                <w:sz w:val="28"/>
                <w:szCs w:val="28"/>
                <w:lang w:val="uk-UA"/>
              </w:rPr>
            </w:pPr>
          </w:p>
          <w:p w:rsidR="00173206" w:rsidRDefault="00173206" w:rsidP="000013C4">
            <w:pPr>
              <w:jc w:val="both"/>
              <w:rPr>
                <w:sz w:val="28"/>
                <w:szCs w:val="28"/>
                <w:lang w:val="uk-UA"/>
              </w:rPr>
            </w:pPr>
          </w:p>
          <w:p w:rsidR="002E4E7B" w:rsidRDefault="002E4E7B" w:rsidP="000013C4">
            <w:pPr>
              <w:jc w:val="both"/>
              <w:rPr>
                <w:sz w:val="28"/>
                <w:szCs w:val="28"/>
                <w:lang w:val="uk-UA"/>
              </w:rPr>
            </w:pPr>
          </w:p>
          <w:p w:rsidR="002E4E7B" w:rsidRPr="008450F6" w:rsidRDefault="002E4E7B" w:rsidP="000013C4">
            <w:pPr>
              <w:jc w:val="both"/>
              <w:rPr>
                <w:sz w:val="28"/>
                <w:szCs w:val="28"/>
                <w:lang w:val="uk-UA"/>
              </w:rPr>
            </w:pPr>
          </w:p>
          <w:p w:rsidR="00173206" w:rsidRDefault="00173206" w:rsidP="000013C4">
            <w:pPr>
              <w:jc w:val="both"/>
              <w:rPr>
                <w:sz w:val="28"/>
                <w:szCs w:val="28"/>
                <w:lang w:val="uk-UA"/>
              </w:rPr>
            </w:pPr>
            <w:r w:rsidRPr="008450F6">
              <w:rPr>
                <w:sz w:val="28"/>
                <w:szCs w:val="28"/>
                <w:lang w:val="uk-UA"/>
              </w:rPr>
              <w:t xml:space="preserve">завідувач </w:t>
            </w:r>
          </w:p>
          <w:p w:rsidR="00691FB4" w:rsidRDefault="00691FB4" w:rsidP="000013C4">
            <w:pPr>
              <w:jc w:val="both"/>
              <w:rPr>
                <w:sz w:val="28"/>
                <w:szCs w:val="28"/>
                <w:lang w:val="uk-UA"/>
              </w:rPr>
            </w:pPr>
          </w:p>
          <w:p w:rsidR="00691FB4" w:rsidRPr="008450F6" w:rsidRDefault="00691FB4" w:rsidP="000013C4">
            <w:pPr>
              <w:jc w:val="both"/>
              <w:rPr>
                <w:sz w:val="28"/>
                <w:szCs w:val="28"/>
                <w:lang w:val="uk-UA"/>
              </w:rPr>
            </w:pPr>
          </w:p>
          <w:p w:rsidR="00173206" w:rsidRPr="008450F6" w:rsidRDefault="00173206" w:rsidP="000013C4">
            <w:pPr>
              <w:jc w:val="both"/>
              <w:rPr>
                <w:sz w:val="28"/>
                <w:szCs w:val="28"/>
                <w:lang w:val="uk-UA"/>
              </w:rPr>
            </w:pPr>
            <w:r w:rsidRPr="008450F6">
              <w:rPr>
                <w:sz w:val="28"/>
                <w:szCs w:val="28"/>
                <w:lang w:val="uk-UA"/>
              </w:rPr>
              <w:t>методична</w:t>
            </w:r>
          </w:p>
          <w:p w:rsidR="00173206" w:rsidRPr="008450F6" w:rsidRDefault="00173206" w:rsidP="000013C4">
            <w:pPr>
              <w:jc w:val="both"/>
              <w:rPr>
                <w:sz w:val="28"/>
                <w:szCs w:val="28"/>
                <w:lang w:val="uk-UA"/>
              </w:rPr>
            </w:pPr>
            <w:r w:rsidRPr="008450F6">
              <w:rPr>
                <w:sz w:val="28"/>
                <w:szCs w:val="28"/>
                <w:lang w:val="uk-UA"/>
              </w:rPr>
              <w:t>рада</w:t>
            </w:r>
          </w:p>
          <w:p w:rsidR="00173206" w:rsidRPr="008450F6" w:rsidRDefault="00173206" w:rsidP="000013C4">
            <w:pPr>
              <w:jc w:val="both"/>
              <w:rPr>
                <w:sz w:val="28"/>
                <w:szCs w:val="28"/>
                <w:lang w:val="uk-UA"/>
              </w:rPr>
            </w:pPr>
          </w:p>
          <w:p w:rsidR="00173206" w:rsidRDefault="00173206" w:rsidP="000013C4">
            <w:pPr>
              <w:jc w:val="both"/>
              <w:rPr>
                <w:sz w:val="28"/>
                <w:szCs w:val="28"/>
                <w:lang w:val="uk-UA"/>
              </w:rPr>
            </w:pPr>
          </w:p>
          <w:p w:rsidR="00173206" w:rsidRPr="008450F6" w:rsidRDefault="00173206" w:rsidP="000013C4">
            <w:pPr>
              <w:jc w:val="both"/>
              <w:rPr>
                <w:sz w:val="28"/>
                <w:szCs w:val="28"/>
                <w:lang w:val="uk-UA"/>
              </w:rPr>
            </w:pPr>
            <w:r w:rsidRPr="008450F6">
              <w:rPr>
                <w:sz w:val="28"/>
                <w:szCs w:val="28"/>
                <w:lang w:val="uk-UA"/>
              </w:rPr>
              <w:t>методист</w:t>
            </w:r>
          </w:p>
          <w:p w:rsidR="00643E5C" w:rsidRPr="008450F6" w:rsidRDefault="00643E5C" w:rsidP="000013C4">
            <w:pPr>
              <w:rPr>
                <w:sz w:val="28"/>
                <w:szCs w:val="28"/>
                <w:lang w:val="uk-UA"/>
              </w:rPr>
            </w:pPr>
          </w:p>
          <w:p w:rsidR="00643E5C" w:rsidRPr="008450F6" w:rsidRDefault="00643E5C" w:rsidP="000013C4">
            <w:pPr>
              <w:rPr>
                <w:sz w:val="28"/>
                <w:szCs w:val="28"/>
                <w:lang w:val="uk-UA"/>
              </w:rPr>
            </w:pPr>
          </w:p>
          <w:p w:rsidR="00C02B98" w:rsidRPr="008450F6" w:rsidRDefault="00C02B98" w:rsidP="000013C4">
            <w:pPr>
              <w:rPr>
                <w:sz w:val="28"/>
                <w:szCs w:val="28"/>
                <w:lang w:val="uk-UA"/>
              </w:rPr>
            </w:pPr>
          </w:p>
          <w:p w:rsidR="00C02B98" w:rsidRPr="008450F6" w:rsidRDefault="00C02B98" w:rsidP="000013C4">
            <w:pPr>
              <w:rPr>
                <w:sz w:val="28"/>
                <w:szCs w:val="28"/>
                <w:lang w:val="uk-UA"/>
              </w:rPr>
            </w:pPr>
          </w:p>
          <w:p w:rsidR="00173206" w:rsidRDefault="00173206" w:rsidP="000013C4">
            <w:pPr>
              <w:rPr>
                <w:sz w:val="28"/>
                <w:szCs w:val="28"/>
                <w:lang w:val="uk-UA"/>
              </w:rPr>
            </w:pPr>
          </w:p>
          <w:p w:rsidR="00691FB4" w:rsidRDefault="00691FB4" w:rsidP="000013C4">
            <w:pPr>
              <w:rPr>
                <w:sz w:val="28"/>
                <w:szCs w:val="28"/>
                <w:lang w:val="uk-UA"/>
              </w:rPr>
            </w:pPr>
          </w:p>
          <w:p w:rsidR="009C538E" w:rsidRPr="008450F6" w:rsidRDefault="00C4687C" w:rsidP="000013C4">
            <w:pPr>
              <w:rPr>
                <w:sz w:val="28"/>
                <w:szCs w:val="28"/>
                <w:lang w:val="uk-UA"/>
              </w:rPr>
            </w:pPr>
            <w:r w:rsidRPr="008450F6">
              <w:rPr>
                <w:sz w:val="28"/>
                <w:szCs w:val="28"/>
                <w:lang w:val="uk-UA"/>
              </w:rPr>
              <w:t>з</w:t>
            </w:r>
            <w:r w:rsidR="009C538E" w:rsidRPr="008450F6">
              <w:rPr>
                <w:sz w:val="28"/>
                <w:szCs w:val="28"/>
                <w:lang w:val="uk-UA"/>
              </w:rPr>
              <w:t>авідувач ДНЗ</w:t>
            </w:r>
          </w:p>
          <w:p w:rsidR="00173206" w:rsidRDefault="00173206" w:rsidP="000013C4">
            <w:pPr>
              <w:rPr>
                <w:sz w:val="28"/>
                <w:szCs w:val="28"/>
                <w:lang w:val="uk-UA"/>
              </w:rPr>
            </w:pPr>
          </w:p>
          <w:p w:rsidR="002E4E7B" w:rsidRPr="008450F6" w:rsidRDefault="002E4E7B" w:rsidP="000013C4">
            <w:pPr>
              <w:rPr>
                <w:sz w:val="28"/>
                <w:szCs w:val="28"/>
                <w:lang w:val="uk-UA"/>
              </w:rPr>
            </w:pPr>
          </w:p>
          <w:p w:rsidR="00C02B98" w:rsidRPr="008450F6" w:rsidRDefault="00C02B98" w:rsidP="000013C4">
            <w:pPr>
              <w:rPr>
                <w:sz w:val="28"/>
                <w:szCs w:val="28"/>
                <w:lang w:val="uk-UA"/>
              </w:rPr>
            </w:pPr>
          </w:p>
          <w:p w:rsidR="00197320" w:rsidRPr="008450F6" w:rsidRDefault="00422509" w:rsidP="000013C4">
            <w:pPr>
              <w:rPr>
                <w:sz w:val="28"/>
                <w:szCs w:val="28"/>
                <w:lang w:val="uk-UA"/>
              </w:rPr>
            </w:pPr>
            <w:r>
              <w:rPr>
                <w:sz w:val="28"/>
                <w:szCs w:val="28"/>
                <w:lang w:val="uk-UA"/>
              </w:rPr>
              <w:t>Гонтар О.О.</w:t>
            </w:r>
          </w:p>
          <w:p w:rsidR="00197320" w:rsidRPr="008450F6" w:rsidRDefault="00197320" w:rsidP="000013C4">
            <w:pPr>
              <w:rPr>
                <w:sz w:val="28"/>
                <w:szCs w:val="28"/>
                <w:lang w:val="uk-UA"/>
              </w:rPr>
            </w:pPr>
          </w:p>
          <w:p w:rsidR="00D57D24" w:rsidRPr="008450F6" w:rsidRDefault="00D57D24" w:rsidP="00D57D24">
            <w:pPr>
              <w:rPr>
                <w:sz w:val="28"/>
                <w:szCs w:val="28"/>
                <w:lang w:val="uk-UA"/>
              </w:rPr>
            </w:pPr>
            <w:r w:rsidRPr="008450F6">
              <w:rPr>
                <w:sz w:val="28"/>
                <w:szCs w:val="28"/>
                <w:lang w:val="uk-UA"/>
              </w:rPr>
              <w:t>методист</w:t>
            </w:r>
          </w:p>
          <w:p w:rsidR="00C02B98" w:rsidRPr="008450F6" w:rsidRDefault="00C02B98" w:rsidP="000013C4">
            <w:pPr>
              <w:rPr>
                <w:sz w:val="28"/>
                <w:szCs w:val="28"/>
                <w:lang w:val="uk-UA"/>
              </w:rPr>
            </w:pPr>
          </w:p>
          <w:p w:rsidR="00C02B98" w:rsidRPr="008450F6" w:rsidRDefault="00C02B98" w:rsidP="000013C4">
            <w:pPr>
              <w:rPr>
                <w:sz w:val="28"/>
                <w:szCs w:val="28"/>
                <w:lang w:val="uk-UA"/>
              </w:rPr>
            </w:pPr>
          </w:p>
          <w:p w:rsidR="0005752B" w:rsidRPr="008450F6" w:rsidRDefault="0005752B" w:rsidP="000013C4">
            <w:pPr>
              <w:rPr>
                <w:sz w:val="28"/>
                <w:szCs w:val="28"/>
                <w:lang w:val="uk-UA"/>
              </w:rPr>
            </w:pPr>
          </w:p>
          <w:p w:rsidR="0005752B" w:rsidRDefault="0005752B" w:rsidP="000013C4">
            <w:pPr>
              <w:rPr>
                <w:sz w:val="28"/>
                <w:szCs w:val="28"/>
                <w:lang w:val="uk-UA"/>
              </w:rPr>
            </w:pPr>
          </w:p>
          <w:p w:rsidR="00D57D24" w:rsidRDefault="00D57D24" w:rsidP="000013C4">
            <w:pPr>
              <w:rPr>
                <w:sz w:val="28"/>
                <w:szCs w:val="28"/>
                <w:lang w:val="uk-UA"/>
              </w:rPr>
            </w:pPr>
          </w:p>
          <w:p w:rsidR="00D57D24" w:rsidRDefault="00D57D24" w:rsidP="000013C4">
            <w:pPr>
              <w:rPr>
                <w:sz w:val="28"/>
                <w:szCs w:val="28"/>
                <w:lang w:val="uk-UA"/>
              </w:rPr>
            </w:pPr>
          </w:p>
          <w:p w:rsidR="00D57D24" w:rsidRDefault="00D57D24" w:rsidP="000013C4">
            <w:pPr>
              <w:rPr>
                <w:sz w:val="28"/>
                <w:szCs w:val="28"/>
                <w:lang w:val="uk-UA"/>
              </w:rPr>
            </w:pPr>
          </w:p>
          <w:p w:rsidR="002E4E7B" w:rsidRDefault="002E4E7B" w:rsidP="000013C4">
            <w:pPr>
              <w:rPr>
                <w:sz w:val="28"/>
                <w:szCs w:val="28"/>
                <w:lang w:val="uk-UA"/>
              </w:rPr>
            </w:pPr>
          </w:p>
          <w:p w:rsidR="002F6F7F" w:rsidRDefault="002F6F7F" w:rsidP="000013C4">
            <w:pPr>
              <w:rPr>
                <w:sz w:val="28"/>
                <w:szCs w:val="28"/>
                <w:lang w:val="uk-UA"/>
              </w:rPr>
            </w:pPr>
          </w:p>
          <w:p w:rsidR="002F6F7F" w:rsidRDefault="002F6F7F" w:rsidP="000013C4">
            <w:pPr>
              <w:rPr>
                <w:sz w:val="28"/>
                <w:szCs w:val="28"/>
                <w:lang w:val="uk-UA"/>
              </w:rPr>
            </w:pPr>
          </w:p>
          <w:p w:rsidR="002F6F7F" w:rsidRDefault="002F6F7F" w:rsidP="000013C4">
            <w:pPr>
              <w:rPr>
                <w:sz w:val="28"/>
                <w:szCs w:val="28"/>
                <w:lang w:val="uk-UA"/>
              </w:rPr>
            </w:pPr>
          </w:p>
          <w:p w:rsidR="00D57D24" w:rsidRDefault="00D57D24" w:rsidP="000013C4">
            <w:pPr>
              <w:rPr>
                <w:sz w:val="28"/>
                <w:szCs w:val="28"/>
                <w:lang w:val="uk-UA"/>
              </w:rPr>
            </w:pPr>
          </w:p>
          <w:p w:rsidR="006A17AB" w:rsidRPr="008450F6" w:rsidRDefault="006A17AB" w:rsidP="000013C4">
            <w:pPr>
              <w:rPr>
                <w:sz w:val="28"/>
                <w:szCs w:val="28"/>
                <w:lang w:val="uk-UA"/>
              </w:rPr>
            </w:pPr>
            <w:r w:rsidRPr="008450F6">
              <w:rPr>
                <w:sz w:val="28"/>
                <w:szCs w:val="28"/>
                <w:lang w:val="uk-UA"/>
              </w:rPr>
              <w:t>завідувач</w:t>
            </w:r>
          </w:p>
          <w:p w:rsidR="00C02B98" w:rsidRPr="008450F6" w:rsidRDefault="00C02B98" w:rsidP="000013C4">
            <w:pPr>
              <w:rPr>
                <w:sz w:val="28"/>
                <w:szCs w:val="28"/>
                <w:lang w:val="uk-UA"/>
              </w:rPr>
            </w:pPr>
          </w:p>
          <w:p w:rsidR="00EF3D8C" w:rsidRDefault="00A54961" w:rsidP="000013C4">
            <w:pPr>
              <w:rPr>
                <w:sz w:val="28"/>
                <w:szCs w:val="28"/>
                <w:lang w:val="uk-UA"/>
              </w:rPr>
            </w:pPr>
            <w:r>
              <w:rPr>
                <w:sz w:val="28"/>
                <w:szCs w:val="28"/>
                <w:lang w:val="uk-UA"/>
              </w:rPr>
              <w:t>Величко І.В.</w:t>
            </w:r>
          </w:p>
          <w:p w:rsidR="002E4E7B" w:rsidRDefault="002E4E7B" w:rsidP="000013C4">
            <w:pPr>
              <w:rPr>
                <w:sz w:val="28"/>
                <w:szCs w:val="28"/>
                <w:lang w:val="uk-UA"/>
              </w:rPr>
            </w:pPr>
          </w:p>
          <w:p w:rsidR="002E4E7B" w:rsidRDefault="00A54961" w:rsidP="000013C4">
            <w:pPr>
              <w:rPr>
                <w:sz w:val="28"/>
                <w:szCs w:val="28"/>
                <w:lang w:val="uk-UA"/>
              </w:rPr>
            </w:pPr>
            <w:r>
              <w:rPr>
                <w:sz w:val="28"/>
                <w:szCs w:val="28"/>
                <w:lang w:val="uk-UA"/>
              </w:rPr>
              <w:t>в</w:t>
            </w:r>
            <w:r w:rsidR="002F6F7F">
              <w:rPr>
                <w:sz w:val="28"/>
                <w:szCs w:val="28"/>
                <w:lang w:val="uk-UA"/>
              </w:rPr>
              <w:t>читель ЗОШ</w:t>
            </w:r>
          </w:p>
          <w:p w:rsidR="002E4E7B" w:rsidRDefault="002E4E7B" w:rsidP="000013C4">
            <w:pPr>
              <w:rPr>
                <w:sz w:val="28"/>
                <w:szCs w:val="28"/>
                <w:lang w:val="uk-UA"/>
              </w:rPr>
            </w:pPr>
          </w:p>
          <w:p w:rsidR="002F6F7F" w:rsidRPr="008450F6" w:rsidRDefault="002F6F7F" w:rsidP="000013C4">
            <w:pPr>
              <w:rPr>
                <w:sz w:val="28"/>
                <w:szCs w:val="28"/>
                <w:lang w:val="uk-UA"/>
              </w:rPr>
            </w:pPr>
          </w:p>
          <w:p w:rsidR="0005752B" w:rsidRPr="008450F6" w:rsidRDefault="0005752B" w:rsidP="000013C4">
            <w:pPr>
              <w:jc w:val="both"/>
              <w:rPr>
                <w:sz w:val="28"/>
                <w:szCs w:val="28"/>
                <w:lang w:val="uk-UA"/>
              </w:rPr>
            </w:pPr>
            <w:r w:rsidRPr="008450F6">
              <w:rPr>
                <w:sz w:val="28"/>
                <w:szCs w:val="28"/>
                <w:lang w:val="uk-UA"/>
              </w:rPr>
              <w:t>методист</w:t>
            </w:r>
          </w:p>
          <w:p w:rsidR="0005752B" w:rsidRPr="008450F6" w:rsidRDefault="0005752B" w:rsidP="000013C4">
            <w:pPr>
              <w:jc w:val="both"/>
              <w:rPr>
                <w:sz w:val="28"/>
                <w:szCs w:val="28"/>
                <w:lang w:val="uk-UA"/>
              </w:rPr>
            </w:pPr>
          </w:p>
          <w:p w:rsidR="006A17AB" w:rsidRPr="008450F6" w:rsidRDefault="006A17AB" w:rsidP="000013C4">
            <w:pPr>
              <w:jc w:val="both"/>
              <w:rPr>
                <w:sz w:val="28"/>
                <w:szCs w:val="28"/>
                <w:lang w:val="uk-UA"/>
              </w:rPr>
            </w:pPr>
          </w:p>
          <w:p w:rsidR="006A17AB" w:rsidRDefault="006A17AB" w:rsidP="000013C4">
            <w:pPr>
              <w:jc w:val="both"/>
              <w:rPr>
                <w:sz w:val="28"/>
                <w:szCs w:val="28"/>
                <w:lang w:val="uk-UA"/>
              </w:rPr>
            </w:pPr>
          </w:p>
          <w:p w:rsidR="002F6F7F" w:rsidRDefault="002F6F7F" w:rsidP="000013C4">
            <w:pPr>
              <w:jc w:val="both"/>
              <w:rPr>
                <w:sz w:val="28"/>
                <w:szCs w:val="28"/>
                <w:lang w:val="uk-UA"/>
              </w:rPr>
            </w:pPr>
          </w:p>
          <w:p w:rsidR="006A17AB" w:rsidRPr="008450F6" w:rsidRDefault="005B18EB" w:rsidP="000013C4">
            <w:pPr>
              <w:jc w:val="both"/>
              <w:rPr>
                <w:sz w:val="28"/>
                <w:szCs w:val="28"/>
                <w:lang w:val="uk-UA"/>
              </w:rPr>
            </w:pPr>
            <w:r>
              <w:rPr>
                <w:sz w:val="28"/>
                <w:szCs w:val="28"/>
                <w:lang w:val="uk-UA"/>
              </w:rPr>
              <w:t xml:space="preserve">методична </w:t>
            </w:r>
            <w:r w:rsidR="00224F4E" w:rsidRPr="008450F6">
              <w:rPr>
                <w:sz w:val="28"/>
                <w:szCs w:val="28"/>
                <w:lang w:val="uk-UA"/>
              </w:rPr>
              <w:t>р</w:t>
            </w:r>
            <w:r>
              <w:rPr>
                <w:sz w:val="28"/>
                <w:szCs w:val="28"/>
                <w:lang w:val="uk-UA"/>
              </w:rPr>
              <w:t>ада</w:t>
            </w:r>
          </w:p>
          <w:p w:rsidR="006A17AB" w:rsidRPr="008450F6" w:rsidRDefault="006A17AB" w:rsidP="000013C4">
            <w:pPr>
              <w:jc w:val="both"/>
              <w:rPr>
                <w:sz w:val="28"/>
                <w:szCs w:val="28"/>
                <w:lang w:val="uk-UA"/>
              </w:rPr>
            </w:pPr>
          </w:p>
          <w:p w:rsidR="002F6F7F" w:rsidRPr="008450F6" w:rsidRDefault="002F6F7F" w:rsidP="002F6F7F">
            <w:pPr>
              <w:jc w:val="both"/>
              <w:rPr>
                <w:sz w:val="28"/>
                <w:szCs w:val="28"/>
                <w:lang w:val="uk-UA"/>
              </w:rPr>
            </w:pPr>
            <w:r w:rsidRPr="008450F6">
              <w:rPr>
                <w:sz w:val="28"/>
                <w:szCs w:val="28"/>
                <w:lang w:val="uk-UA"/>
              </w:rPr>
              <w:t>методист</w:t>
            </w:r>
          </w:p>
          <w:p w:rsidR="00D57D24" w:rsidRDefault="00D57D24" w:rsidP="006A17AB">
            <w:pPr>
              <w:jc w:val="both"/>
              <w:rPr>
                <w:sz w:val="28"/>
                <w:szCs w:val="28"/>
                <w:lang w:val="uk-UA"/>
              </w:rPr>
            </w:pPr>
          </w:p>
          <w:p w:rsidR="006A17AB" w:rsidRPr="008450F6" w:rsidRDefault="006A17AB" w:rsidP="006A17AB">
            <w:pPr>
              <w:jc w:val="both"/>
              <w:rPr>
                <w:sz w:val="28"/>
                <w:szCs w:val="28"/>
                <w:lang w:val="uk-UA"/>
              </w:rPr>
            </w:pPr>
          </w:p>
          <w:p w:rsidR="002F6F7F" w:rsidRDefault="002F6F7F" w:rsidP="006A17AB">
            <w:pPr>
              <w:jc w:val="both"/>
              <w:rPr>
                <w:sz w:val="28"/>
                <w:szCs w:val="28"/>
                <w:lang w:val="uk-UA"/>
              </w:rPr>
            </w:pPr>
          </w:p>
          <w:p w:rsidR="006A17AB" w:rsidRPr="008450F6" w:rsidRDefault="00224F4E" w:rsidP="006A17AB">
            <w:pPr>
              <w:jc w:val="both"/>
              <w:rPr>
                <w:sz w:val="28"/>
                <w:szCs w:val="28"/>
                <w:lang w:val="uk-UA"/>
              </w:rPr>
            </w:pPr>
            <w:r w:rsidRPr="008450F6">
              <w:rPr>
                <w:sz w:val="28"/>
                <w:szCs w:val="28"/>
                <w:lang w:val="uk-UA"/>
              </w:rPr>
              <w:t>з</w:t>
            </w:r>
            <w:r w:rsidR="006A17AB" w:rsidRPr="008450F6">
              <w:rPr>
                <w:sz w:val="28"/>
                <w:szCs w:val="28"/>
                <w:lang w:val="uk-UA"/>
              </w:rPr>
              <w:t>авідувач ДНЗ</w:t>
            </w:r>
          </w:p>
          <w:p w:rsidR="006A17AB" w:rsidRPr="008450F6" w:rsidRDefault="006A17AB" w:rsidP="006A17AB">
            <w:pPr>
              <w:jc w:val="both"/>
              <w:rPr>
                <w:sz w:val="28"/>
                <w:szCs w:val="28"/>
                <w:lang w:val="uk-UA"/>
              </w:rPr>
            </w:pPr>
          </w:p>
          <w:p w:rsidR="006A17AB" w:rsidRPr="008450F6" w:rsidRDefault="00224F4E" w:rsidP="006A17AB">
            <w:pPr>
              <w:jc w:val="both"/>
              <w:rPr>
                <w:sz w:val="28"/>
                <w:szCs w:val="28"/>
                <w:lang w:val="uk-UA"/>
              </w:rPr>
            </w:pPr>
            <w:r w:rsidRPr="008450F6">
              <w:rPr>
                <w:sz w:val="28"/>
                <w:szCs w:val="28"/>
                <w:lang w:val="uk-UA"/>
              </w:rPr>
              <w:t>м</w:t>
            </w:r>
            <w:r w:rsidR="006A17AB" w:rsidRPr="008450F6">
              <w:rPr>
                <w:sz w:val="28"/>
                <w:szCs w:val="28"/>
                <w:lang w:val="uk-UA"/>
              </w:rPr>
              <w:t>етодична рада</w:t>
            </w:r>
          </w:p>
          <w:p w:rsidR="009F0947" w:rsidRPr="008450F6" w:rsidRDefault="009F0947" w:rsidP="006A17AB">
            <w:pPr>
              <w:jc w:val="both"/>
              <w:rPr>
                <w:sz w:val="28"/>
                <w:szCs w:val="28"/>
                <w:lang w:val="uk-UA"/>
              </w:rPr>
            </w:pPr>
          </w:p>
        </w:tc>
        <w:tc>
          <w:tcPr>
            <w:tcW w:w="1287" w:type="dxa"/>
          </w:tcPr>
          <w:p w:rsidR="009C538E" w:rsidRPr="008450F6" w:rsidRDefault="009C538E" w:rsidP="000013C4">
            <w:pPr>
              <w:rPr>
                <w:sz w:val="28"/>
                <w:szCs w:val="28"/>
                <w:lang w:val="uk-UA"/>
              </w:rPr>
            </w:pPr>
          </w:p>
        </w:tc>
      </w:tr>
    </w:tbl>
    <w:p w:rsidR="00775724" w:rsidRPr="008450F6" w:rsidRDefault="00775724" w:rsidP="000013C4">
      <w:pPr>
        <w:rPr>
          <w:sz w:val="28"/>
          <w:szCs w:val="28"/>
          <w:lang w:val="uk-UA"/>
        </w:rPr>
      </w:pPr>
    </w:p>
    <w:p w:rsidR="00C55DB4" w:rsidRDefault="00C55DB4"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5B18EB" w:rsidRDefault="005B18EB" w:rsidP="000013C4">
      <w:pPr>
        <w:rPr>
          <w:sz w:val="28"/>
          <w:szCs w:val="28"/>
          <w:lang w:val="uk-UA"/>
        </w:rPr>
      </w:pPr>
    </w:p>
    <w:p w:rsidR="00366583" w:rsidRDefault="00366583" w:rsidP="000013C4">
      <w:pPr>
        <w:rPr>
          <w:sz w:val="28"/>
          <w:szCs w:val="28"/>
          <w:lang w:val="uk-UA"/>
        </w:rPr>
      </w:pPr>
    </w:p>
    <w:p w:rsidR="0005752B" w:rsidRPr="008450F6" w:rsidRDefault="0005752B" w:rsidP="000013C4">
      <w:pPr>
        <w:jc w:val="both"/>
        <w:rPr>
          <w:b/>
          <w:sz w:val="32"/>
          <w:szCs w:val="32"/>
          <w:u w:val="single"/>
          <w:lang w:val="uk-UA"/>
        </w:rPr>
      </w:pPr>
      <w:r w:rsidRPr="008450F6">
        <w:rPr>
          <w:sz w:val="32"/>
          <w:szCs w:val="32"/>
          <w:u w:val="single"/>
          <w:lang w:val="uk-UA"/>
        </w:rPr>
        <w:lastRenderedPageBreak/>
        <w:t xml:space="preserve">3.2 </w:t>
      </w:r>
      <w:r w:rsidRPr="008450F6">
        <w:rPr>
          <w:b/>
          <w:sz w:val="32"/>
          <w:szCs w:val="32"/>
          <w:u w:val="single"/>
          <w:lang w:val="uk-UA"/>
        </w:rPr>
        <w:t>Диференційні форми методичної роботи з педкадрами.</w:t>
      </w:r>
    </w:p>
    <w:p w:rsidR="0005752B" w:rsidRPr="008450F6" w:rsidRDefault="0005752B" w:rsidP="000013C4">
      <w:pPr>
        <w:pStyle w:val="7"/>
        <w:spacing w:before="0" w:after="0"/>
        <w:jc w:val="both"/>
        <w:rPr>
          <w:rFonts w:ascii="Times New Roman" w:hAnsi="Times New Roman"/>
          <w:b/>
          <w:sz w:val="32"/>
          <w:szCs w:val="32"/>
          <w:lang w:val="uk-UA"/>
        </w:rPr>
      </w:pPr>
      <w:r w:rsidRPr="008450F6">
        <w:rPr>
          <w:rFonts w:ascii="Times New Roman" w:hAnsi="Times New Roman"/>
          <w:b/>
          <w:sz w:val="32"/>
          <w:szCs w:val="32"/>
        </w:rPr>
        <w:t>Консультації</w:t>
      </w:r>
    </w:p>
    <w:p w:rsidR="0005752B" w:rsidRPr="008450F6" w:rsidRDefault="0005752B" w:rsidP="000013C4">
      <w:pPr>
        <w:rPr>
          <w:lang w:val="uk-UA"/>
        </w:rPr>
      </w:pPr>
    </w:p>
    <w:tbl>
      <w:tblPr>
        <w:tblW w:w="111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5056"/>
        <w:gridCol w:w="1357"/>
        <w:gridCol w:w="2674"/>
        <w:gridCol w:w="1495"/>
      </w:tblGrid>
      <w:tr w:rsidR="009C538E" w:rsidRPr="008450F6" w:rsidTr="004C4095">
        <w:tc>
          <w:tcPr>
            <w:tcW w:w="553" w:type="dxa"/>
          </w:tcPr>
          <w:p w:rsidR="009C538E" w:rsidRPr="008450F6" w:rsidRDefault="009C538E" w:rsidP="000013C4">
            <w:pPr>
              <w:rPr>
                <w:sz w:val="28"/>
                <w:szCs w:val="28"/>
                <w:lang w:val="uk-UA"/>
              </w:rPr>
            </w:pPr>
          </w:p>
        </w:tc>
        <w:tc>
          <w:tcPr>
            <w:tcW w:w="5056" w:type="dxa"/>
          </w:tcPr>
          <w:p w:rsidR="009C538E" w:rsidRPr="008450F6" w:rsidRDefault="0005752B" w:rsidP="000013C4">
            <w:pPr>
              <w:rPr>
                <w:sz w:val="28"/>
                <w:szCs w:val="28"/>
                <w:lang w:val="uk-UA"/>
              </w:rPr>
            </w:pPr>
            <w:r w:rsidRPr="008450F6">
              <w:rPr>
                <w:sz w:val="28"/>
                <w:szCs w:val="28"/>
                <w:lang w:val="uk-UA"/>
              </w:rPr>
              <w:t xml:space="preserve">Зміст </w:t>
            </w:r>
            <w:r w:rsidR="009C538E" w:rsidRPr="008450F6">
              <w:rPr>
                <w:sz w:val="28"/>
                <w:szCs w:val="28"/>
                <w:lang w:val="uk-UA"/>
              </w:rPr>
              <w:t>роботи</w:t>
            </w:r>
          </w:p>
        </w:tc>
        <w:tc>
          <w:tcPr>
            <w:tcW w:w="1357" w:type="dxa"/>
          </w:tcPr>
          <w:p w:rsidR="009C538E" w:rsidRPr="008450F6" w:rsidRDefault="009C538E" w:rsidP="000013C4">
            <w:pPr>
              <w:rPr>
                <w:sz w:val="28"/>
                <w:szCs w:val="28"/>
                <w:lang w:val="uk-UA"/>
              </w:rPr>
            </w:pPr>
            <w:r w:rsidRPr="008450F6">
              <w:rPr>
                <w:sz w:val="28"/>
                <w:szCs w:val="28"/>
                <w:lang w:val="uk-UA"/>
              </w:rPr>
              <w:t>Термін</w:t>
            </w:r>
          </w:p>
        </w:tc>
        <w:tc>
          <w:tcPr>
            <w:tcW w:w="2674" w:type="dxa"/>
          </w:tcPr>
          <w:p w:rsidR="009C538E" w:rsidRPr="008450F6" w:rsidRDefault="009C538E" w:rsidP="000013C4">
            <w:pPr>
              <w:rPr>
                <w:sz w:val="28"/>
                <w:szCs w:val="28"/>
                <w:lang w:val="uk-UA"/>
              </w:rPr>
            </w:pPr>
            <w:r w:rsidRPr="008450F6">
              <w:rPr>
                <w:sz w:val="28"/>
                <w:szCs w:val="28"/>
                <w:lang w:val="uk-UA"/>
              </w:rPr>
              <w:t>Відповід</w:t>
            </w:r>
            <w:r w:rsidR="004C4095">
              <w:rPr>
                <w:sz w:val="28"/>
                <w:szCs w:val="28"/>
                <w:lang w:val="uk-UA"/>
              </w:rPr>
              <w:t>альні</w:t>
            </w:r>
          </w:p>
        </w:tc>
        <w:tc>
          <w:tcPr>
            <w:tcW w:w="1495"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rPr>
                <w:sz w:val="28"/>
                <w:szCs w:val="28"/>
                <w:lang w:val="uk-UA"/>
              </w:rPr>
            </w:pPr>
            <w:r w:rsidRPr="008450F6">
              <w:rPr>
                <w:sz w:val="28"/>
                <w:szCs w:val="28"/>
                <w:lang w:val="uk-UA"/>
              </w:rPr>
              <w:t>про викон</w:t>
            </w:r>
            <w:r w:rsidR="004C4095">
              <w:rPr>
                <w:sz w:val="28"/>
                <w:szCs w:val="28"/>
                <w:lang w:val="uk-UA"/>
              </w:rPr>
              <w:t>ання</w:t>
            </w:r>
          </w:p>
        </w:tc>
      </w:tr>
      <w:tr w:rsidR="009C538E" w:rsidRPr="008450F6" w:rsidTr="004C4095">
        <w:tc>
          <w:tcPr>
            <w:tcW w:w="553" w:type="dxa"/>
          </w:tcPr>
          <w:p w:rsidR="009C538E" w:rsidRPr="008450F6" w:rsidRDefault="00B47501" w:rsidP="0009484C">
            <w:pPr>
              <w:jc w:val="center"/>
              <w:rPr>
                <w:sz w:val="28"/>
                <w:szCs w:val="28"/>
                <w:lang w:val="uk-UA"/>
              </w:rPr>
            </w:pPr>
            <w:r w:rsidRPr="008450F6">
              <w:rPr>
                <w:sz w:val="28"/>
                <w:szCs w:val="28"/>
                <w:lang w:val="uk-UA"/>
              </w:rPr>
              <w:t>1</w:t>
            </w:r>
          </w:p>
          <w:p w:rsidR="00B47501" w:rsidRPr="008450F6" w:rsidRDefault="00B47501" w:rsidP="0009484C">
            <w:pPr>
              <w:jc w:val="center"/>
              <w:rPr>
                <w:sz w:val="28"/>
                <w:szCs w:val="28"/>
                <w:lang w:val="uk-UA"/>
              </w:rPr>
            </w:pPr>
          </w:p>
          <w:p w:rsidR="006A17AB" w:rsidRPr="008450F6" w:rsidRDefault="006A17AB" w:rsidP="0009484C">
            <w:pPr>
              <w:jc w:val="center"/>
              <w:rPr>
                <w:sz w:val="28"/>
                <w:szCs w:val="28"/>
                <w:lang w:val="uk-UA"/>
              </w:rPr>
            </w:pPr>
          </w:p>
          <w:p w:rsidR="006A17AB" w:rsidRDefault="006A17AB" w:rsidP="0009484C">
            <w:pPr>
              <w:jc w:val="center"/>
              <w:rPr>
                <w:sz w:val="28"/>
                <w:szCs w:val="28"/>
                <w:lang w:val="uk-UA"/>
              </w:rPr>
            </w:pPr>
          </w:p>
          <w:p w:rsidR="002E4E7B" w:rsidRPr="008450F6" w:rsidRDefault="002E4E7B" w:rsidP="0009484C">
            <w:pPr>
              <w:jc w:val="center"/>
              <w:rPr>
                <w:sz w:val="28"/>
                <w:szCs w:val="28"/>
                <w:lang w:val="uk-UA"/>
              </w:rPr>
            </w:pPr>
          </w:p>
          <w:p w:rsidR="00B47501" w:rsidRDefault="00B47501" w:rsidP="0009484C">
            <w:pPr>
              <w:jc w:val="center"/>
              <w:rPr>
                <w:sz w:val="28"/>
                <w:szCs w:val="28"/>
                <w:lang w:val="uk-UA"/>
              </w:rPr>
            </w:pPr>
            <w:r w:rsidRPr="008450F6">
              <w:rPr>
                <w:sz w:val="28"/>
                <w:szCs w:val="28"/>
                <w:lang w:val="uk-UA"/>
              </w:rPr>
              <w:t>2</w:t>
            </w:r>
          </w:p>
          <w:p w:rsidR="002E4E7B" w:rsidRDefault="002E4E7B" w:rsidP="0009484C">
            <w:pPr>
              <w:jc w:val="center"/>
              <w:rPr>
                <w:sz w:val="28"/>
                <w:szCs w:val="28"/>
                <w:lang w:val="uk-UA"/>
              </w:rPr>
            </w:pPr>
          </w:p>
          <w:p w:rsidR="002F6F7F" w:rsidRPr="008450F6" w:rsidRDefault="002F6F7F"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3</w:t>
            </w:r>
          </w:p>
          <w:p w:rsidR="00B47501" w:rsidRDefault="00B47501" w:rsidP="0009484C">
            <w:pPr>
              <w:jc w:val="center"/>
              <w:rPr>
                <w:sz w:val="28"/>
                <w:szCs w:val="28"/>
                <w:lang w:val="uk-UA"/>
              </w:rPr>
            </w:pPr>
          </w:p>
          <w:p w:rsidR="002F6F7F" w:rsidRDefault="002F6F7F" w:rsidP="0009484C">
            <w:pPr>
              <w:jc w:val="center"/>
              <w:rPr>
                <w:sz w:val="28"/>
                <w:szCs w:val="28"/>
                <w:lang w:val="uk-UA"/>
              </w:rPr>
            </w:pPr>
          </w:p>
          <w:p w:rsidR="002F6F7F" w:rsidRPr="008450F6" w:rsidRDefault="002F6F7F"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4</w:t>
            </w:r>
          </w:p>
          <w:p w:rsidR="00B47501" w:rsidRDefault="00B47501"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5</w:t>
            </w:r>
          </w:p>
          <w:p w:rsidR="00B47501" w:rsidRDefault="00B47501" w:rsidP="0009484C">
            <w:pPr>
              <w:jc w:val="center"/>
              <w:rPr>
                <w:sz w:val="28"/>
                <w:szCs w:val="28"/>
                <w:lang w:val="uk-UA"/>
              </w:rPr>
            </w:pPr>
          </w:p>
          <w:p w:rsidR="00B47501" w:rsidRDefault="00B47501" w:rsidP="0009484C">
            <w:pPr>
              <w:jc w:val="center"/>
              <w:rPr>
                <w:sz w:val="28"/>
                <w:szCs w:val="28"/>
                <w:lang w:val="uk-UA"/>
              </w:rPr>
            </w:pPr>
            <w:r w:rsidRPr="008450F6">
              <w:rPr>
                <w:sz w:val="28"/>
                <w:szCs w:val="28"/>
                <w:lang w:val="uk-UA"/>
              </w:rPr>
              <w:t>6</w:t>
            </w:r>
          </w:p>
          <w:p w:rsidR="002E4E7B" w:rsidRPr="008450F6" w:rsidRDefault="002E4E7B"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7</w:t>
            </w:r>
          </w:p>
          <w:p w:rsidR="00B47501" w:rsidRDefault="00B47501" w:rsidP="0009484C">
            <w:pPr>
              <w:jc w:val="center"/>
              <w:rPr>
                <w:sz w:val="28"/>
                <w:szCs w:val="28"/>
                <w:lang w:val="uk-UA"/>
              </w:rPr>
            </w:pPr>
          </w:p>
          <w:p w:rsidR="002E4E7B" w:rsidRPr="008450F6" w:rsidRDefault="002E4E7B"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8</w:t>
            </w:r>
          </w:p>
          <w:p w:rsidR="00B47501" w:rsidRPr="008450F6" w:rsidRDefault="00B47501"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9</w:t>
            </w:r>
          </w:p>
          <w:p w:rsidR="00B47501" w:rsidRPr="008450F6" w:rsidRDefault="00B47501"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10</w:t>
            </w:r>
          </w:p>
          <w:p w:rsidR="00B47501" w:rsidRDefault="00B47501" w:rsidP="0009484C">
            <w:pPr>
              <w:jc w:val="center"/>
              <w:rPr>
                <w:sz w:val="28"/>
                <w:szCs w:val="28"/>
                <w:lang w:val="uk-UA"/>
              </w:rPr>
            </w:pPr>
          </w:p>
          <w:p w:rsidR="00B47501" w:rsidRPr="008450F6" w:rsidRDefault="00B47501" w:rsidP="0009484C">
            <w:pPr>
              <w:jc w:val="center"/>
              <w:rPr>
                <w:sz w:val="28"/>
                <w:szCs w:val="28"/>
                <w:lang w:val="uk-UA"/>
              </w:rPr>
            </w:pPr>
            <w:r w:rsidRPr="008450F6">
              <w:rPr>
                <w:sz w:val="28"/>
                <w:szCs w:val="28"/>
                <w:lang w:val="uk-UA"/>
              </w:rPr>
              <w:t>11</w:t>
            </w:r>
          </w:p>
          <w:p w:rsidR="00B47501" w:rsidRPr="008450F6" w:rsidRDefault="00B47501" w:rsidP="0009484C">
            <w:pPr>
              <w:jc w:val="center"/>
              <w:rPr>
                <w:sz w:val="28"/>
                <w:szCs w:val="28"/>
                <w:lang w:val="uk-UA"/>
              </w:rPr>
            </w:pPr>
          </w:p>
        </w:tc>
        <w:tc>
          <w:tcPr>
            <w:tcW w:w="5056" w:type="dxa"/>
          </w:tcPr>
          <w:p w:rsidR="002F6F7F" w:rsidRDefault="002F6F7F" w:rsidP="006A17AB">
            <w:pPr>
              <w:jc w:val="both"/>
              <w:rPr>
                <w:color w:val="000000"/>
                <w:sz w:val="28"/>
                <w:szCs w:val="28"/>
                <w:lang w:val="uk-UA"/>
              </w:rPr>
            </w:pPr>
            <w:r w:rsidRPr="002F6F7F">
              <w:rPr>
                <w:color w:val="000000"/>
                <w:sz w:val="28"/>
                <w:szCs w:val="28"/>
              </w:rPr>
              <w:t>Інструктивно-методичні рекомендації «Про організацію національно-патріотичного виховання у дошкільних навчальних закладах» (додаток до листа МОН України від 25.07 2016 №1/9-396). Сенсорний розвиток: забезпечуємо системність та індивідуальність у роботі (до педради).</w:t>
            </w:r>
          </w:p>
          <w:p w:rsidR="002F6F7F" w:rsidRDefault="002F6F7F" w:rsidP="006A17AB">
            <w:pPr>
              <w:jc w:val="both"/>
              <w:rPr>
                <w:color w:val="000000"/>
                <w:sz w:val="28"/>
                <w:szCs w:val="28"/>
                <w:lang w:val="uk-UA"/>
              </w:rPr>
            </w:pPr>
            <w:r w:rsidRPr="002F6F7F">
              <w:rPr>
                <w:color w:val="000000"/>
                <w:sz w:val="28"/>
                <w:szCs w:val="28"/>
              </w:rPr>
              <w:t>Формування сенсорно-пізнавальної та математичної компетентності дошкіл</w:t>
            </w:r>
            <w:r w:rsidR="0065194E">
              <w:rPr>
                <w:color w:val="000000"/>
                <w:sz w:val="28"/>
                <w:szCs w:val="28"/>
              </w:rPr>
              <w:t>ьників засобами педтехнології Д</w:t>
            </w:r>
            <w:r w:rsidRPr="002F6F7F">
              <w:rPr>
                <w:color w:val="000000"/>
                <w:sz w:val="28"/>
                <w:szCs w:val="28"/>
              </w:rPr>
              <w:t xml:space="preserve">юнеша. (до педради). </w:t>
            </w:r>
          </w:p>
          <w:p w:rsidR="002F6F7F" w:rsidRDefault="002F6F7F" w:rsidP="006A17AB">
            <w:pPr>
              <w:jc w:val="both"/>
              <w:rPr>
                <w:color w:val="000000"/>
                <w:sz w:val="28"/>
                <w:szCs w:val="28"/>
                <w:lang w:val="uk-UA"/>
              </w:rPr>
            </w:pPr>
            <w:r w:rsidRPr="002F6F7F">
              <w:rPr>
                <w:color w:val="000000"/>
                <w:sz w:val="28"/>
                <w:szCs w:val="28"/>
              </w:rPr>
              <w:t xml:space="preserve">Гра і навчання грамоти: досягаємо гармонії (до педради). </w:t>
            </w:r>
          </w:p>
          <w:p w:rsidR="002F6F7F" w:rsidRDefault="002F6F7F" w:rsidP="006A17AB">
            <w:pPr>
              <w:jc w:val="both"/>
              <w:rPr>
                <w:color w:val="000000"/>
                <w:sz w:val="28"/>
                <w:szCs w:val="28"/>
                <w:lang w:val="uk-UA"/>
              </w:rPr>
            </w:pPr>
            <w:r w:rsidRPr="002F6F7F">
              <w:rPr>
                <w:color w:val="000000"/>
                <w:sz w:val="28"/>
                <w:szCs w:val="28"/>
              </w:rPr>
              <w:t xml:space="preserve">Підготовка до навчання: зважуємо всі «за» і «проти » (до педради). </w:t>
            </w:r>
          </w:p>
          <w:p w:rsidR="002F6F7F" w:rsidRDefault="002F6F7F" w:rsidP="006A17AB">
            <w:pPr>
              <w:jc w:val="both"/>
              <w:rPr>
                <w:color w:val="000000"/>
                <w:sz w:val="28"/>
                <w:szCs w:val="28"/>
                <w:lang w:val="uk-UA"/>
              </w:rPr>
            </w:pPr>
            <w:r w:rsidRPr="002F6F7F">
              <w:rPr>
                <w:color w:val="000000"/>
                <w:sz w:val="28"/>
                <w:szCs w:val="28"/>
                <w:lang w:val="uk-UA"/>
              </w:rPr>
              <w:t xml:space="preserve">Атестація педагогічних працівників: питання та відповіді (до атестації). </w:t>
            </w:r>
            <w:r w:rsidRPr="00674994">
              <w:rPr>
                <w:color w:val="000000"/>
                <w:sz w:val="28"/>
                <w:szCs w:val="28"/>
                <w:lang w:val="uk-UA"/>
              </w:rPr>
              <w:t xml:space="preserve">Моніторинг якості дошкільної освіти: кваліметричний підхід (до методгодини). </w:t>
            </w:r>
          </w:p>
          <w:p w:rsidR="002F6F7F" w:rsidRDefault="0065194E" w:rsidP="006A17AB">
            <w:pPr>
              <w:jc w:val="both"/>
              <w:rPr>
                <w:color w:val="000000"/>
                <w:sz w:val="28"/>
                <w:szCs w:val="28"/>
                <w:lang w:val="uk-UA"/>
              </w:rPr>
            </w:pPr>
            <w:r>
              <w:rPr>
                <w:color w:val="000000"/>
                <w:sz w:val="28"/>
                <w:szCs w:val="28"/>
                <w:lang w:val="uk-UA"/>
              </w:rPr>
              <w:t>Плекаємо обдарованість (</w:t>
            </w:r>
            <w:r w:rsidR="002F6F7F" w:rsidRPr="00674994">
              <w:rPr>
                <w:color w:val="000000"/>
                <w:sz w:val="28"/>
                <w:szCs w:val="28"/>
                <w:lang w:val="uk-UA"/>
              </w:rPr>
              <w:t xml:space="preserve">до методгодини). </w:t>
            </w:r>
          </w:p>
          <w:p w:rsidR="002F6F7F" w:rsidRDefault="002F6F7F" w:rsidP="006A17AB">
            <w:pPr>
              <w:jc w:val="both"/>
              <w:rPr>
                <w:color w:val="000000"/>
                <w:sz w:val="28"/>
                <w:szCs w:val="28"/>
                <w:lang w:val="uk-UA"/>
              </w:rPr>
            </w:pPr>
            <w:r w:rsidRPr="002F6F7F">
              <w:rPr>
                <w:color w:val="000000"/>
                <w:sz w:val="28"/>
                <w:szCs w:val="28"/>
              </w:rPr>
              <w:t xml:space="preserve">Гармонійна взаємодія з батьками: уникаємо конфліктів (до методгодини). Сучасний вихователь: який він? (до методгодини). </w:t>
            </w:r>
          </w:p>
          <w:p w:rsidR="009C538E" w:rsidRPr="002F6F7F" w:rsidRDefault="002F6F7F" w:rsidP="006A17AB">
            <w:pPr>
              <w:jc w:val="both"/>
              <w:rPr>
                <w:sz w:val="28"/>
                <w:szCs w:val="28"/>
                <w:lang w:val="uk-UA"/>
              </w:rPr>
            </w:pPr>
            <w:r w:rsidRPr="002F6F7F">
              <w:rPr>
                <w:color w:val="000000"/>
                <w:sz w:val="28"/>
                <w:szCs w:val="28"/>
              </w:rPr>
              <w:t>Розвиваємо мовлення вихователів (методичний турнір) (до методгодини).</w:t>
            </w:r>
          </w:p>
        </w:tc>
        <w:tc>
          <w:tcPr>
            <w:tcW w:w="1357" w:type="dxa"/>
          </w:tcPr>
          <w:p w:rsidR="002F6F7F" w:rsidRDefault="002F6F7F" w:rsidP="002F6F7F">
            <w:pPr>
              <w:jc w:val="both"/>
              <w:rPr>
                <w:color w:val="000000"/>
                <w:sz w:val="28"/>
                <w:szCs w:val="28"/>
                <w:lang w:val="uk-UA"/>
              </w:rPr>
            </w:pPr>
            <w:r>
              <w:rPr>
                <w:color w:val="000000"/>
                <w:sz w:val="28"/>
                <w:szCs w:val="28"/>
                <w:lang w:val="uk-UA"/>
              </w:rPr>
              <w:t>в</w:t>
            </w:r>
            <w:r w:rsidRPr="002F6F7F">
              <w:rPr>
                <w:color w:val="000000"/>
                <w:sz w:val="28"/>
                <w:szCs w:val="28"/>
              </w:rPr>
              <w:t>ересень</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 xml:space="preserve">жовтень </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листопад</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грудень</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 xml:space="preserve">січень </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вересень- березень жовтень</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 xml:space="preserve">лютий </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березень</w:t>
            </w:r>
          </w:p>
          <w:p w:rsidR="002F6F7F" w:rsidRDefault="002F6F7F" w:rsidP="002F6F7F">
            <w:pPr>
              <w:jc w:val="both"/>
              <w:rPr>
                <w:color w:val="000000"/>
                <w:sz w:val="28"/>
                <w:szCs w:val="28"/>
                <w:lang w:val="uk-UA"/>
              </w:rPr>
            </w:pPr>
          </w:p>
          <w:p w:rsidR="002F6F7F" w:rsidRDefault="002F6F7F" w:rsidP="002F6F7F">
            <w:pPr>
              <w:jc w:val="both"/>
              <w:rPr>
                <w:color w:val="000000"/>
                <w:sz w:val="28"/>
                <w:szCs w:val="28"/>
                <w:lang w:val="uk-UA"/>
              </w:rPr>
            </w:pPr>
            <w:r w:rsidRPr="002F6F7F">
              <w:rPr>
                <w:color w:val="000000"/>
                <w:sz w:val="28"/>
                <w:szCs w:val="28"/>
              </w:rPr>
              <w:t xml:space="preserve">квітень </w:t>
            </w:r>
          </w:p>
          <w:p w:rsidR="002F6F7F" w:rsidRDefault="002F6F7F" w:rsidP="002F6F7F">
            <w:pPr>
              <w:jc w:val="both"/>
              <w:rPr>
                <w:color w:val="000000"/>
                <w:sz w:val="28"/>
                <w:szCs w:val="28"/>
                <w:lang w:val="uk-UA"/>
              </w:rPr>
            </w:pPr>
          </w:p>
          <w:p w:rsidR="00717FB2" w:rsidRPr="002F6F7F" w:rsidRDefault="002F6F7F" w:rsidP="002F6F7F">
            <w:pPr>
              <w:jc w:val="both"/>
              <w:rPr>
                <w:sz w:val="28"/>
                <w:szCs w:val="28"/>
                <w:lang w:val="uk-UA"/>
              </w:rPr>
            </w:pPr>
            <w:r w:rsidRPr="002F6F7F">
              <w:rPr>
                <w:color w:val="000000"/>
                <w:sz w:val="28"/>
                <w:szCs w:val="28"/>
              </w:rPr>
              <w:t>травень</w:t>
            </w:r>
          </w:p>
        </w:tc>
        <w:tc>
          <w:tcPr>
            <w:tcW w:w="2674" w:type="dxa"/>
          </w:tcPr>
          <w:p w:rsidR="009C538E" w:rsidRPr="008450F6" w:rsidRDefault="00871372" w:rsidP="000013C4">
            <w:pPr>
              <w:rPr>
                <w:sz w:val="28"/>
                <w:szCs w:val="28"/>
                <w:lang w:val="uk-UA"/>
              </w:rPr>
            </w:pPr>
            <w:r w:rsidRPr="008450F6">
              <w:rPr>
                <w:sz w:val="28"/>
                <w:szCs w:val="28"/>
                <w:lang w:val="uk-UA"/>
              </w:rPr>
              <w:t>методист</w:t>
            </w:r>
          </w:p>
          <w:p w:rsidR="00322AAC" w:rsidRPr="008450F6" w:rsidRDefault="00322AAC" w:rsidP="000013C4">
            <w:pPr>
              <w:rPr>
                <w:sz w:val="28"/>
                <w:szCs w:val="28"/>
                <w:lang w:val="uk-UA"/>
              </w:rPr>
            </w:pPr>
          </w:p>
          <w:p w:rsidR="006A17AB" w:rsidRPr="008450F6" w:rsidRDefault="006A17AB" w:rsidP="000013C4">
            <w:pPr>
              <w:rPr>
                <w:sz w:val="28"/>
                <w:szCs w:val="28"/>
                <w:lang w:val="uk-UA"/>
              </w:rPr>
            </w:pPr>
          </w:p>
          <w:p w:rsidR="006A17AB" w:rsidRDefault="006A17AB" w:rsidP="000013C4">
            <w:pPr>
              <w:rPr>
                <w:sz w:val="28"/>
                <w:szCs w:val="28"/>
                <w:lang w:val="uk-UA"/>
              </w:rPr>
            </w:pPr>
          </w:p>
          <w:p w:rsidR="00CB0D42" w:rsidRPr="008450F6" w:rsidRDefault="00CB0D42" w:rsidP="000013C4">
            <w:pPr>
              <w:rPr>
                <w:sz w:val="28"/>
                <w:szCs w:val="28"/>
                <w:lang w:val="uk-UA"/>
              </w:rPr>
            </w:pPr>
          </w:p>
          <w:p w:rsidR="00871372" w:rsidRDefault="00A54961" w:rsidP="000013C4">
            <w:pPr>
              <w:rPr>
                <w:sz w:val="28"/>
                <w:szCs w:val="28"/>
                <w:lang w:val="uk-UA"/>
              </w:rPr>
            </w:pPr>
            <w:r>
              <w:rPr>
                <w:sz w:val="28"/>
                <w:szCs w:val="28"/>
                <w:lang w:val="uk-UA"/>
              </w:rPr>
              <w:t>Гонтар О.О.</w:t>
            </w:r>
          </w:p>
          <w:p w:rsidR="007E4CEA" w:rsidRPr="008450F6" w:rsidRDefault="007E4CEA" w:rsidP="000013C4">
            <w:pPr>
              <w:rPr>
                <w:sz w:val="28"/>
                <w:szCs w:val="28"/>
                <w:lang w:val="uk-UA"/>
              </w:rPr>
            </w:pPr>
          </w:p>
          <w:p w:rsidR="006A17AB" w:rsidRDefault="006A17AB" w:rsidP="000013C4">
            <w:pPr>
              <w:rPr>
                <w:sz w:val="28"/>
                <w:szCs w:val="28"/>
                <w:lang w:val="uk-UA"/>
              </w:rPr>
            </w:pPr>
          </w:p>
          <w:p w:rsidR="007906F5" w:rsidRPr="008450F6" w:rsidRDefault="006A17AB" w:rsidP="000013C4">
            <w:pPr>
              <w:rPr>
                <w:sz w:val="28"/>
                <w:szCs w:val="28"/>
                <w:lang w:val="uk-UA"/>
              </w:rPr>
            </w:pPr>
            <w:r w:rsidRPr="008450F6">
              <w:rPr>
                <w:sz w:val="28"/>
                <w:szCs w:val="28"/>
                <w:lang w:val="uk-UA"/>
              </w:rPr>
              <w:t>Дзюба А.І.</w:t>
            </w:r>
          </w:p>
          <w:p w:rsidR="00D057D7" w:rsidRDefault="00D057D7" w:rsidP="000013C4">
            <w:pPr>
              <w:rPr>
                <w:sz w:val="28"/>
                <w:szCs w:val="28"/>
                <w:lang w:val="uk-UA"/>
              </w:rPr>
            </w:pPr>
          </w:p>
          <w:p w:rsidR="007E4CEA" w:rsidRDefault="007E4CEA" w:rsidP="000013C4">
            <w:pPr>
              <w:rPr>
                <w:sz w:val="28"/>
                <w:szCs w:val="28"/>
                <w:lang w:val="uk-UA"/>
              </w:rPr>
            </w:pPr>
          </w:p>
          <w:p w:rsidR="007E4CEA" w:rsidRDefault="007E4CEA" w:rsidP="000013C4">
            <w:pPr>
              <w:rPr>
                <w:sz w:val="28"/>
                <w:szCs w:val="28"/>
                <w:lang w:val="uk-UA"/>
              </w:rPr>
            </w:pPr>
          </w:p>
          <w:p w:rsidR="007E4CEA" w:rsidRPr="008450F6" w:rsidRDefault="00A54961" w:rsidP="007E4CEA">
            <w:pPr>
              <w:rPr>
                <w:sz w:val="28"/>
                <w:szCs w:val="28"/>
                <w:lang w:val="uk-UA"/>
              </w:rPr>
            </w:pPr>
            <w:r>
              <w:rPr>
                <w:sz w:val="28"/>
                <w:szCs w:val="28"/>
                <w:lang w:val="uk-UA"/>
              </w:rPr>
              <w:t>Величко І.В.</w:t>
            </w:r>
          </w:p>
          <w:p w:rsidR="007E4CEA" w:rsidRDefault="007E4CEA" w:rsidP="000013C4">
            <w:pPr>
              <w:rPr>
                <w:sz w:val="28"/>
                <w:szCs w:val="28"/>
                <w:lang w:val="uk-UA"/>
              </w:rPr>
            </w:pPr>
          </w:p>
          <w:p w:rsidR="007E4CEA" w:rsidRDefault="00A54961" w:rsidP="000013C4">
            <w:pPr>
              <w:rPr>
                <w:sz w:val="28"/>
                <w:szCs w:val="28"/>
                <w:lang w:val="uk-UA"/>
              </w:rPr>
            </w:pPr>
            <w:r>
              <w:rPr>
                <w:sz w:val="28"/>
                <w:szCs w:val="28"/>
                <w:lang w:val="uk-UA"/>
              </w:rPr>
              <w:t>Пашкульська В.П.</w:t>
            </w:r>
          </w:p>
          <w:p w:rsidR="007E4CEA" w:rsidRDefault="007E4CEA" w:rsidP="000013C4">
            <w:pPr>
              <w:rPr>
                <w:sz w:val="28"/>
                <w:szCs w:val="28"/>
                <w:lang w:val="uk-UA"/>
              </w:rPr>
            </w:pPr>
          </w:p>
          <w:p w:rsidR="007906F5" w:rsidRPr="008450F6" w:rsidRDefault="00D057D7" w:rsidP="000013C4">
            <w:pPr>
              <w:rPr>
                <w:sz w:val="28"/>
                <w:szCs w:val="28"/>
                <w:lang w:val="uk-UA"/>
              </w:rPr>
            </w:pPr>
            <w:r w:rsidRPr="008450F6">
              <w:rPr>
                <w:sz w:val="28"/>
                <w:szCs w:val="28"/>
                <w:lang w:val="uk-UA"/>
              </w:rPr>
              <w:t>методист</w:t>
            </w:r>
          </w:p>
          <w:p w:rsidR="001D7E1F" w:rsidRPr="008450F6" w:rsidRDefault="001D7E1F" w:rsidP="000013C4">
            <w:pPr>
              <w:rPr>
                <w:sz w:val="28"/>
                <w:szCs w:val="28"/>
                <w:lang w:val="uk-UA"/>
              </w:rPr>
            </w:pPr>
          </w:p>
          <w:p w:rsidR="001D7E1F" w:rsidRPr="008450F6" w:rsidRDefault="00A54961" w:rsidP="000013C4">
            <w:pPr>
              <w:rPr>
                <w:sz w:val="28"/>
                <w:szCs w:val="28"/>
                <w:lang w:val="uk-UA"/>
              </w:rPr>
            </w:pPr>
            <w:r>
              <w:rPr>
                <w:sz w:val="28"/>
                <w:szCs w:val="28"/>
                <w:lang w:val="uk-UA"/>
              </w:rPr>
              <w:t>Щербань М.О.</w:t>
            </w:r>
          </w:p>
          <w:p w:rsidR="00322AAC" w:rsidRDefault="00322AAC" w:rsidP="000013C4">
            <w:pPr>
              <w:rPr>
                <w:sz w:val="28"/>
                <w:szCs w:val="28"/>
                <w:lang w:val="uk-UA"/>
              </w:rPr>
            </w:pPr>
          </w:p>
          <w:p w:rsidR="007E4CEA" w:rsidRDefault="007E4CEA" w:rsidP="000013C4">
            <w:pPr>
              <w:rPr>
                <w:sz w:val="28"/>
                <w:szCs w:val="28"/>
                <w:lang w:val="uk-UA"/>
              </w:rPr>
            </w:pPr>
          </w:p>
          <w:p w:rsidR="00CB0D42" w:rsidRPr="008450F6" w:rsidRDefault="007E4CEA" w:rsidP="000013C4">
            <w:pPr>
              <w:rPr>
                <w:sz w:val="28"/>
                <w:szCs w:val="28"/>
                <w:lang w:val="uk-UA"/>
              </w:rPr>
            </w:pPr>
            <w:r>
              <w:rPr>
                <w:sz w:val="28"/>
                <w:szCs w:val="28"/>
                <w:lang w:val="uk-UA"/>
              </w:rPr>
              <w:t>Войтенко А.І</w:t>
            </w:r>
          </w:p>
          <w:p w:rsidR="001D7E1F" w:rsidRPr="008450F6" w:rsidRDefault="001D7E1F" w:rsidP="000013C4">
            <w:pPr>
              <w:rPr>
                <w:sz w:val="28"/>
                <w:szCs w:val="28"/>
                <w:lang w:val="uk-UA"/>
              </w:rPr>
            </w:pPr>
          </w:p>
          <w:p w:rsidR="00856AC7" w:rsidRPr="008450F6" w:rsidRDefault="00A54961" w:rsidP="000013C4">
            <w:pPr>
              <w:rPr>
                <w:sz w:val="28"/>
                <w:szCs w:val="28"/>
                <w:lang w:val="uk-UA"/>
              </w:rPr>
            </w:pPr>
            <w:r>
              <w:rPr>
                <w:sz w:val="28"/>
                <w:szCs w:val="28"/>
                <w:lang w:val="uk-UA"/>
              </w:rPr>
              <w:t>Алексєєва О.В.</w:t>
            </w:r>
          </w:p>
          <w:p w:rsidR="0095718F" w:rsidRDefault="0095718F" w:rsidP="000013C4">
            <w:pPr>
              <w:rPr>
                <w:sz w:val="28"/>
                <w:szCs w:val="28"/>
                <w:lang w:val="uk-UA"/>
              </w:rPr>
            </w:pPr>
          </w:p>
          <w:p w:rsidR="00366583" w:rsidRPr="008450F6" w:rsidRDefault="00A54961" w:rsidP="000013C4">
            <w:pPr>
              <w:rPr>
                <w:sz w:val="28"/>
                <w:szCs w:val="28"/>
                <w:lang w:val="uk-UA"/>
              </w:rPr>
            </w:pPr>
            <w:r>
              <w:rPr>
                <w:sz w:val="28"/>
                <w:szCs w:val="28"/>
                <w:lang w:val="uk-UA"/>
              </w:rPr>
              <w:t>методист</w:t>
            </w:r>
          </w:p>
          <w:p w:rsidR="001D7E1F" w:rsidRDefault="001D7E1F" w:rsidP="000013C4">
            <w:pPr>
              <w:rPr>
                <w:sz w:val="28"/>
                <w:szCs w:val="28"/>
                <w:lang w:val="uk-UA"/>
              </w:rPr>
            </w:pPr>
          </w:p>
          <w:p w:rsidR="007906F5" w:rsidRPr="008450F6" w:rsidRDefault="00A54961" w:rsidP="000013C4">
            <w:pPr>
              <w:rPr>
                <w:sz w:val="28"/>
                <w:szCs w:val="28"/>
                <w:lang w:val="uk-UA"/>
              </w:rPr>
            </w:pPr>
            <w:r>
              <w:rPr>
                <w:sz w:val="28"/>
                <w:szCs w:val="28"/>
                <w:lang w:val="uk-UA"/>
              </w:rPr>
              <w:t>Величко І.В.</w:t>
            </w:r>
          </w:p>
          <w:p w:rsidR="0095718F" w:rsidRPr="008450F6" w:rsidRDefault="0095718F" w:rsidP="000013C4">
            <w:pPr>
              <w:rPr>
                <w:sz w:val="28"/>
                <w:szCs w:val="28"/>
                <w:lang w:val="uk-UA"/>
              </w:rPr>
            </w:pPr>
          </w:p>
        </w:tc>
        <w:tc>
          <w:tcPr>
            <w:tcW w:w="1495" w:type="dxa"/>
          </w:tcPr>
          <w:p w:rsidR="009C538E" w:rsidRPr="008450F6" w:rsidRDefault="009C538E" w:rsidP="000013C4">
            <w:pPr>
              <w:rPr>
                <w:sz w:val="28"/>
                <w:szCs w:val="28"/>
                <w:lang w:val="uk-UA"/>
              </w:rPr>
            </w:pPr>
          </w:p>
        </w:tc>
      </w:tr>
    </w:tbl>
    <w:p w:rsidR="00D057D7" w:rsidRPr="008450F6" w:rsidRDefault="00D057D7" w:rsidP="000013C4">
      <w:pPr>
        <w:pStyle w:val="8"/>
        <w:spacing w:before="0" w:after="0"/>
        <w:rPr>
          <w:rFonts w:ascii="Times New Roman" w:hAnsi="Times New Roman"/>
          <w:bCs/>
          <w:i w:val="0"/>
          <w:sz w:val="28"/>
          <w:szCs w:val="28"/>
          <w:lang w:val="uk-UA"/>
        </w:rPr>
      </w:pPr>
    </w:p>
    <w:p w:rsidR="00D057D7" w:rsidRDefault="00D057D7" w:rsidP="000013C4">
      <w:pPr>
        <w:pStyle w:val="8"/>
        <w:spacing w:before="0" w:after="0"/>
        <w:rPr>
          <w:rFonts w:ascii="Times New Roman" w:hAnsi="Times New Roman"/>
          <w:bCs/>
          <w:i w:val="0"/>
          <w:sz w:val="28"/>
          <w:szCs w:val="28"/>
          <w:lang w:val="uk-UA"/>
        </w:rPr>
      </w:pPr>
    </w:p>
    <w:p w:rsidR="005B18EB" w:rsidRDefault="005B18EB" w:rsidP="005B18EB">
      <w:pPr>
        <w:rPr>
          <w:lang w:val="uk-UA"/>
        </w:rPr>
      </w:pPr>
    </w:p>
    <w:p w:rsidR="005B18EB" w:rsidRDefault="005B18EB" w:rsidP="005B18EB">
      <w:pPr>
        <w:rPr>
          <w:lang w:val="uk-UA"/>
        </w:rPr>
      </w:pPr>
    </w:p>
    <w:p w:rsidR="005B18EB" w:rsidRDefault="005B18EB" w:rsidP="005B18EB">
      <w:pPr>
        <w:rPr>
          <w:lang w:val="uk-UA"/>
        </w:rPr>
      </w:pPr>
    </w:p>
    <w:p w:rsidR="002F6F7F" w:rsidRDefault="002F6F7F" w:rsidP="005B18EB">
      <w:pPr>
        <w:rPr>
          <w:lang w:val="uk-UA"/>
        </w:rPr>
      </w:pPr>
    </w:p>
    <w:p w:rsidR="002F6F7F" w:rsidRDefault="002F6F7F" w:rsidP="005B18EB">
      <w:pPr>
        <w:rPr>
          <w:lang w:val="uk-UA"/>
        </w:rPr>
      </w:pPr>
    </w:p>
    <w:p w:rsidR="002F6F7F" w:rsidRDefault="002F6F7F" w:rsidP="005B18EB">
      <w:pPr>
        <w:rPr>
          <w:lang w:val="uk-UA"/>
        </w:rPr>
      </w:pPr>
    </w:p>
    <w:p w:rsidR="005B18EB" w:rsidRDefault="005B18EB" w:rsidP="005B18EB">
      <w:pPr>
        <w:rPr>
          <w:lang w:val="uk-UA"/>
        </w:rPr>
      </w:pPr>
    </w:p>
    <w:p w:rsidR="005B18EB" w:rsidRDefault="005B18EB" w:rsidP="005B18EB">
      <w:pPr>
        <w:rPr>
          <w:lang w:val="uk-UA"/>
        </w:rPr>
      </w:pPr>
    </w:p>
    <w:p w:rsidR="009C538E" w:rsidRPr="008450F6" w:rsidRDefault="009C538E" w:rsidP="000013C4">
      <w:pPr>
        <w:pStyle w:val="8"/>
        <w:spacing w:before="0" w:after="0"/>
        <w:rPr>
          <w:rFonts w:ascii="Times New Roman" w:hAnsi="Times New Roman"/>
          <w:b/>
          <w:bCs/>
          <w:i w:val="0"/>
          <w:sz w:val="32"/>
          <w:szCs w:val="32"/>
          <w:lang w:val="uk-UA"/>
        </w:rPr>
      </w:pPr>
      <w:r w:rsidRPr="008450F6">
        <w:rPr>
          <w:rFonts w:ascii="Times New Roman" w:hAnsi="Times New Roman"/>
          <w:b/>
          <w:bCs/>
          <w:i w:val="0"/>
          <w:sz w:val="32"/>
          <w:szCs w:val="32"/>
          <w:lang w:val="uk-UA"/>
        </w:rPr>
        <w:lastRenderedPageBreak/>
        <w:t>Семінари</w:t>
      </w:r>
    </w:p>
    <w:tbl>
      <w:tblPr>
        <w:tblW w:w="110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
        <w:gridCol w:w="3774"/>
        <w:gridCol w:w="2444"/>
        <w:gridCol w:w="1631"/>
        <w:gridCol w:w="1263"/>
        <w:gridCol w:w="1477"/>
      </w:tblGrid>
      <w:tr w:rsidR="009C538E" w:rsidRPr="008450F6" w:rsidTr="00770244">
        <w:tc>
          <w:tcPr>
            <w:tcW w:w="445" w:type="dxa"/>
          </w:tcPr>
          <w:p w:rsidR="009C538E" w:rsidRPr="008450F6" w:rsidRDefault="009C538E" w:rsidP="000013C4">
            <w:pPr>
              <w:rPr>
                <w:sz w:val="28"/>
                <w:szCs w:val="28"/>
                <w:lang w:val="uk-UA"/>
              </w:rPr>
            </w:pPr>
          </w:p>
        </w:tc>
        <w:tc>
          <w:tcPr>
            <w:tcW w:w="3774" w:type="dxa"/>
          </w:tcPr>
          <w:p w:rsidR="009C538E" w:rsidRPr="008450F6" w:rsidRDefault="009C538E" w:rsidP="000013C4">
            <w:pPr>
              <w:pStyle w:val="7"/>
              <w:spacing w:before="0" w:after="0"/>
              <w:jc w:val="center"/>
              <w:rPr>
                <w:rFonts w:ascii="Times New Roman" w:hAnsi="Times New Roman"/>
                <w:sz w:val="28"/>
                <w:szCs w:val="28"/>
                <w:lang w:val="uk-UA"/>
              </w:rPr>
            </w:pPr>
            <w:r w:rsidRPr="008450F6">
              <w:rPr>
                <w:rFonts w:ascii="Times New Roman" w:hAnsi="Times New Roman"/>
                <w:sz w:val="28"/>
                <w:szCs w:val="28"/>
                <w:lang w:val="uk-UA"/>
              </w:rPr>
              <w:t>Тема</w:t>
            </w:r>
          </w:p>
        </w:tc>
        <w:tc>
          <w:tcPr>
            <w:tcW w:w="2444" w:type="dxa"/>
          </w:tcPr>
          <w:p w:rsidR="009C538E" w:rsidRPr="008450F6" w:rsidRDefault="009C538E" w:rsidP="000013C4">
            <w:pPr>
              <w:rPr>
                <w:sz w:val="28"/>
                <w:szCs w:val="28"/>
                <w:lang w:val="uk-UA"/>
              </w:rPr>
            </w:pPr>
            <w:r w:rsidRPr="008450F6">
              <w:rPr>
                <w:sz w:val="28"/>
                <w:szCs w:val="28"/>
                <w:lang w:val="uk-UA"/>
              </w:rPr>
              <w:t>Відповід</w:t>
            </w:r>
            <w:r w:rsidR="004C4095">
              <w:rPr>
                <w:sz w:val="28"/>
                <w:szCs w:val="28"/>
                <w:lang w:val="uk-UA"/>
              </w:rPr>
              <w:t>альні</w:t>
            </w:r>
          </w:p>
        </w:tc>
        <w:tc>
          <w:tcPr>
            <w:tcW w:w="1631" w:type="dxa"/>
          </w:tcPr>
          <w:p w:rsidR="009C538E" w:rsidRPr="008450F6" w:rsidRDefault="009C538E" w:rsidP="000013C4">
            <w:pPr>
              <w:jc w:val="center"/>
              <w:rPr>
                <w:sz w:val="28"/>
                <w:szCs w:val="28"/>
                <w:lang w:val="uk-UA"/>
              </w:rPr>
            </w:pPr>
            <w:r w:rsidRPr="008450F6">
              <w:rPr>
                <w:sz w:val="28"/>
                <w:szCs w:val="28"/>
                <w:lang w:val="uk-UA"/>
              </w:rPr>
              <w:t>Для</w:t>
            </w:r>
          </w:p>
          <w:p w:rsidR="009C538E" w:rsidRPr="008450F6" w:rsidRDefault="009C538E" w:rsidP="000013C4">
            <w:pPr>
              <w:jc w:val="center"/>
              <w:rPr>
                <w:sz w:val="28"/>
                <w:szCs w:val="28"/>
                <w:lang w:val="uk-UA"/>
              </w:rPr>
            </w:pPr>
            <w:r w:rsidRPr="008450F6">
              <w:rPr>
                <w:sz w:val="28"/>
                <w:szCs w:val="28"/>
                <w:lang w:val="uk-UA"/>
              </w:rPr>
              <w:t>кого</w:t>
            </w:r>
          </w:p>
        </w:tc>
        <w:tc>
          <w:tcPr>
            <w:tcW w:w="1263" w:type="dxa"/>
          </w:tcPr>
          <w:p w:rsidR="009C538E" w:rsidRPr="008450F6" w:rsidRDefault="009C538E" w:rsidP="000013C4">
            <w:pPr>
              <w:pStyle w:val="7"/>
              <w:spacing w:before="0" w:after="0"/>
              <w:rPr>
                <w:rFonts w:ascii="Times New Roman" w:hAnsi="Times New Roman"/>
                <w:sz w:val="28"/>
                <w:szCs w:val="28"/>
                <w:lang w:val="uk-UA"/>
              </w:rPr>
            </w:pPr>
            <w:r w:rsidRPr="008450F6">
              <w:rPr>
                <w:rFonts w:ascii="Times New Roman" w:hAnsi="Times New Roman"/>
                <w:sz w:val="28"/>
                <w:szCs w:val="28"/>
                <w:lang w:val="uk-UA"/>
              </w:rPr>
              <w:t>Термін</w:t>
            </w:r>
          </w:p>
        </w:tc>
        <w:tc>
          <w:tcPr>
            <w:tcW w:w="1477"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rPr>
                <w:sz w:val="28"/>
                <w:szCs w:val="28"/>
                <w:lang w:val="uk-UA"/>
              </w:rPr>
            </w:pPr>
            <w:r w:rsidRPr="008450F6">
              <w:rPr>
                <w:sz w:val="28"/>
                <w:szCs w:val="28"/>
                <w:lang w:val="uk-UA"/>
              </w:rPr>
              <w:t>про викон</w:t>
            </w:r>
            <w:r w:rsidR="004C4095">
              <w:rPr>
                <w:sz w:val="28"/>
                <w:szCs w:val="28"/>
                <w:lang w:val="uk-UA"/>
              </w:rPr>
              <w:t>ання</w:t>
            </w:r>
          </w:p>
        </w:tc>
      </w:tr>
      <w:tr w:rsidR="00585A66" w:rsidRPr="008450F6" w:rsidTr="00770244">
        <w:tc>
          <w:tcPr>
            <w:tcW w:w="445" w:type="dxa"/>
          </w:tcPr>
          <w:p w:rsidR="00585A66" w:rsidRPr="008450F6" w:rsidRDefault="001D7E1F" w:rsidP="0009484C">
            <w:pPr>
              <w:jc w:val="center"/>
              <w:rPr>
                <w:sz w:val="28"/>
                <w:szCs w:val="28"/>
                <w:lang w:val="uk-UA"/>
              </w:rPr>
            </w:pPr>
            <w:r w:rsidRPr="008450F6">
              <w:rPr>
                <w:sz w:val="28"/>
                <w:szCs w:val="28"/>
                <w:lang w:val="uk-UA"/>
              </w:rPr>
              <w:t>1</w:t>
            </w: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Pr="008450F6" w:rsidRDefault="001D7E1F" w:rsidP="0009484C">
            <w:pPr>
              <w:jc w:val="center"/>
              <w:rPr>
                <w:sz w:val="28"/>
                <w:szCs w:val="28"/>
                <w:lang w:val="uk-UA"/>
              </w:rPr>
            </w:pPr>
          </w:p>
          <w:p w:rsidR="001D7E1F" w:rsidRDefault="001D7E1F" w:rsidP="0009484C">
            <w:pPr>
              <w:jc w:val="center"/>
              <w:rPr>
                <w:sz w:val="28"/>
                <w:szCs w:val="28"/>
                <w:lang w:val="uk-UA"/>
              </w:rPr>
            </w:pPr>
          </w:p>
          <w:p w:rsidR="00770244" w:rsidRPr="008450F6" w:rsidRDefault="00770244" w:rsidP="0009484C">
            <w:pPr>
              <w:jc w:val="center"/>
              <w:rPr>
                <w:sz w:val="28"/>
                <w:szCs w:val="28"/>
                <w:lang w:val="uk-UA"/>
              </w:rPr>
            </w:pPr>
          </w:p>
          <w:p w:rsidR="001D7E1F" w:rsidRPr="008450F6" w:rsidRDefault="009D7AE0" w:rsidP="0009484C">
            <w:pPr>
              <w:jc w:val="center"/>
              <w:rPr>
                <w:sz w:val="28"/>
                <w:szCs w:val="28"/>
                <w:lang w:val="uk-UA"/>
              </w:rPr>
            </w:pPr>
            <w:r>
              <w:rPr>
                <w:sz w:val="28"/>
                <w:szCs w:val="28"/>
                <w:lang w:val="uk-UA"/>
              </w:rPr>
              <w:t>2</w:t>
            </w:r>
          </w:p>
          <w:p w:rsidR="001D7E1F" w:rsidRPr="008450F6" w:rsidRDefault="001D7E1F" w:rsidP="0009484C">
            <w:pPr>
              <w:jc w:val="center"/>
              <w:rPr>
                <w:sz w:val="28"/>
                <w:szCs w:val="28"/>
                <w:lang w:val="uk-UA"/>
              </w:rPr>
            </w:pPr>
          </w:p>
        </w:tc>
        <w:tc>
          <w:tcPr>
            <w:tcW w:w="3774" w:type="dxa"/>
          </w:tcPr>
          <w:p w:rsidR="002F6F7F" w:rsidRPr="002F6F7F" w:rsidRDefault="002F6F7F" w:rsidP="002F6F7F">
            <w:pPr>
              <w:widowControl w:val="0"/>
              <w:autoSpaceDE w:val="0"/>
              <w:autoSpaceDN w:val="0"/>
              <w:adjustRightInd w:val="0"/>
              <w:jc w:val="both"/>
              <w:rPr>
                <w:b/>
                <w:color w:val="000000"/>
                <w:sz w:val="28"/>
                <w:szCs w:val="28"/>
                <w:lang w:val="uk-UA"/>
              </w:rPr>
            </w:pPr>
            <w:r w:rsidRPr="002F6F7F">
              <w:rPr>
                <w:b/>
                <w:color w:val="000000"/>
                <w:sz w:val="28"/>
                <w:szCs w:val="28"/>
                <w:lang w:val="uk-UA"/>
              </w:rPr>
              <w:t xml:space="preserve">Семінар «Граємо з дітьми залюбки» </w:t>
            </w:r>
          </w:p>
          <w:p w:rsidR="00F57C23" w:rsidRDefault="002F6F7F" w:rsidP="002F6F7F">
            <w:pPr>
              <w:widowControl w:val="0"/>
              <w:autoSpaceDE w:val="0"/>
              <w:autoSpaceDN w:val="0"/>
              <w:adjustRightInd w:val="0"/>
              <w:jc w:val="both"/>
              <w:rPr>
                <w:color w:val="000000"/>
                <w:sz w:val="28"/>
                <w:szCs w:val="28"/>
                <w:lang w:val="uk-UA"/>
              </w:rPr>
            </w:pPr>
            <w:r w:rsidRPr="002F6F7F">
              <w:rPr>
                <w:color w:val="000000"/>
                <w:sz w:val="28"/>
                <w:szCs w:val="28"/>
                <w:lang w:val="uk-UA"/>
              </w:rPr>
              <w:t>Мета: підвищити рівень знань і вмінь щодо організації ігрової діяльності дітей дошкільного віку, розширювати обізнаність щодо методів та прийомів керівництва грою, підвищувати професійну майстерність педагогів.</w:t>
            </w:r>
          </w:p>
          <w:p w:rsidR="009D7AE0" w:rsidRDefault="009D7AE0" w:rsidP="002F6F7F">
            <w:pPr>
              <w:widowControl w:val="0"/>
              <w:autoSpaceDE w:val="0"/>
              <w:autoSpaceDN w:val="0"/>
              <w:adjustRightInd w:val="0"/>
              <w:jc w:val="both"/>
              <w:rPr>
                <w:color w:val="000000"/>
                <w:sz w:val="28"/>
                <w:szCs w:val="28"/>
                <w:lang w:val="uk-UA"/>
              </w:rPr>
            </w:pPr>
          </w:p>
          <w:p w:rsidR="009D7AE0" w:rsidRPr="00770244" w:rsidRDefault="00770244" w:rsidP="009D7AE0">
            <w:pPr>
              <w:rPr>
                <w:b/>
                <w:sz w:val="28"/>
                <w:szCs w:val="28"/>
                <w:lang w:val="uk-UA"/>
              </w:rPr>
            </w:pPr>
            <w:r>
              <w:rPr>
                <w:b/>
                <w:sz w:val="28"/>
                <w:szCs w:val="28"/>
                <w:lang w:val="uk-UA"/>
              </w:rPr>
              <w:t>Семінар</w:t>
            </w:r>
            <w:r w:rsidR="009D7AE0" w:rsidRPr="00770244">
              <w:rPr>
                <w:b/>
                <w:sz w:val="28"/>
                <w:szCs w:val="28"/>
                <w:lang w:val="uk-UA"/>
              </w:rPr>
              <w:t>:</w:t>
            </w:r>
          </w:p>
          <w:p w:rsidR="009D7AE0" w:rsidRPr="00F95BDD" w:rsidRDefault="009D7AE0" w:rsidP="009D7AE0">
            <w:pPr>
              <w:rPr>
                <w:sz w:val="28"/>
                <w:szCs w:val="28"/>
                <w:lang w:val="uk-UA"/>
              </w:rPr>
            </w:pPr>
            <w:r w:rsidRPr="00F95BDD">
              <w:rPr>
                <w:sz w:val="28"/>
                <w:szCs w:val="28"/>
                <w:lang w:val="uk-UA"/>
              </w:rPr>
              <w:t xml:space="preserve">Семінар-практикум </w:t>
            </w:r>
          </w:p>
          <w:p w:rsidR="009D7AE0" w:rsidRPr="00F95BDD" w:rsidRDefault="009D7AE0" w:rsidP="009D7AE0">
            <w:pPr>
              <w:rPr>
                <w:b/>
                <w:sz w:val="28"/>
                <w:szCs w:val="28"/>
                <w:lang w:val="uk-UA"/>
              </w:rPr>
            </w:pPr>
            <w:r w:rsidRPr="00F95BDD">
              <w:rPr>
                <w:b/>
                <w:sz w:val="28"/>
                <w:szCs w:val="28"/>
                <w:lang w:val="uk-UA"/>
              </w:rPr>
              <w:t xml:space="preserve">«Розум на кінчиках пальців» </w:t>
            </w:r>
          </w:p>
          <w:p w:rsidR="009D7AE0" w:rsidRPr="00F95BDD" w:rsidRDefault="009D7AE0" w:rsidP="009D7AE0">
            <w:pPr>
              <w:rPr>
                <w:i/>
                <w:sz w:val="28"/>
                <w:szCs w:val="28"/>
                <w:lang w:val="uk-UA"/>
              </w:rPr>
            </w:pPr>
            <w:r w:rsidRPr="00F95BDD">
              <w:rPr>
                <w:b/>
                <w:sz w:val="28"/>
                <w:szCs w:val="28"/>
                <w:lang w:val="uk-UA"/>
              </w:rPr>
              <w:t>Мета</w:t>
            </w:r>
            <w:r w:rsidRPr="00F95BDD">
              <w:rPr>
                <w:sz w:val="28"/>
                <w:szCs w:val="28"/>
                <w:lang w:val="uk-UA"/>
              </w:rPr>
              <w:t xml:space="preserve">: </w:t>
            </w:r>
            <w:r w:rsidRPr="0078775E">
              <w:rPr>
                <w:sz w:val="28"/>
                <w:szCs w:val="28"/>
                <w:lang w:val="uk-UA"/>
              </w:rPr>
              <w:t>підвищити рівень поінформованості учасників щодо розвитку дрібної моторики в дітей дошкільного віку, його значення для інтелектуального розвитку дітей та розвитку мовлення</w:t>
            </w:r>
            <w:r w:rsidRPr="00F95BDD">
              <w:rPr>
                <w:i/>
                <w:sz w:val="28"/>
                <w:szCs w:val="28"/>
                <w:lang w:val="uk-UA"/>
              </w:rPr>
              <w:t>.</w:t>
            </w:r>
          </w:p>
          <w:p w:rsidR="009D7AE0" w:rsidRPr="002F6F7F" w:rsidRDefault="009D7AE0" w:rsidP="002F6F7F">
            <w:pPr>
              <w:widowControl w:val="0"/>
              <w:autoSpaceDE w:val="0"/>
              <w:autoSpaceDN w:val="0"/>
              <w:adjustRightInd w:val="0"/>
              <w:jc w:val="both"/>
              <w:rPr>
                <w:sz w:val="28"/>
                <w:szCs w:val="28"/>
                <w:lang w:val="uk-UA"/>
              </w:rPr>
            </w:pPr>
          </w:p>
        </w:tc>
        <w:tc>
          <w:tcPr>
            <w:tcW w:w="2444" w:type="dxa"/>
          </w:tcPr>
          <w:p w:rsidR="00585A66" w:rsidRDefault="00585A66" w:rsidP="000013C4">
            <w:pPr>
              <w:rPr>
                <w:sz w:val="28"/>
                <w:szCs w:val="28"/>
                <w:lang w:val="uk-UA"/>
              </w:rPr>
            </w:pPr>
          </w:p>
          <w:p w:rsidR="00770244" w:rsidRPr="008450F6" w:rsidRDefault="00770244" w:rsidP="000013C4">
            <w:pPr>
              <w:rPr>
                <w:sz w:val="28"/>
                <w:szCs w:val="28"/>
                <w:lang w:val="uk-UA"/>
              </w:rPr>
            </w:pPr>
          </w:p>
          <w:p w:rsidR="00717FB2" w:rsidRPr="008450F6" w:rsidRDefault="00CB0D42" w:rsidP="000013C4">
            <w:pPr>
              <w:rPr>
                <w:sz w:val="28"/>
                <w:szCs w:val="28"/>
                <w:lang w:val="uk-UA"/>
              </w:rPr>
            </w:pPr>
            <w:r>
              <w:rPr>
                <w:sz w:val="28"/>
                <w:szCs w:val="28"/>
                <w:lang w:val="uk-UA"/>
              </w:rPr>
              <w:t>Мацуєва Л.В.</w:t>
            </w:r>
          </w:p>
          <w:p w:rsidR="00717FB2" w:rsidRPr="008450F6" w:rsidRDefault="00214965" w:rsidP="000013C4">
            <w:pPr>
              <w:rPr>
                <w:sz w:val="28"/>
                <w:szCs w:val="28"/>
                <w:lang w:val="uk-UA"/>
              </w:rPr>
            </w:pPr>
            <w:r>
              <w:rPr>
                <w:sz w:val="28"/>
                <w:szCs w:val="28"/>
                <w:lang w:val="uk-UA"/>
              </w:rPr>
              <w:t>Алексєєва О.В.</w:t>
            </w:r>
          </w:p>
          <w:p w:rsidR="00D057D7" w:rsidRDefault="00A54961" w:rsidP="000013C4">
            <w:pPr>
              <w:rPr>
                <w:sz w:val="28"/>
                <w:szCs w:val="28"/>
                <w:lang w:val="uk-UA"/>
              </w:rPr>
            </w:pPr>
            <w:r>
              <w:rPr>
                <w:sz w:val="28"/>
                <w:szCs w:val="28"/>
                <w:lang w:val="uk-UA"/>
              </w:rPr>
              <w:t>Величко І.В.</w:t>
            </w: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r>
              <w:rPr>
                <w:sz w:val="28"/>
                <w:szCs w:val="28"/>
                <w:lang w:val="uk-UA"/>
              </w:rPr>
              <w:t>Пашкульська В.П.</w:t>
            </w:r>
          </w:p>
          <w:p w:rsidR="00770244" w:rsidRDefault="00770244" w:rsidP="000013C4">
            <w:pPr>
              <w:rPr>
                <w:sz w:val="28"/>
                <w:szCs w:val="28"/>
                <w:lang w:val="uk-UA"/>
              </w:rPr>
            </w:pPr>
            <w:r>
              <w:rPr>
                <w:sz w:val="28"/>
                <w:szCs w:val="28"/>
                <w:lang w:val="uk-UA"/>
              </w:rPr>
              <w:t>Щербань М.О.</w:t>
            </w:r>
          </w:p>
          <w:p w:rsidR="00770244" w:rsidRPr="008450F6" w:rsidRDefault="00770244" w:rsidP="000013C4">
            <w:pPr>
              <w:rPr>
                <w:sz w:val="28"/>
                <w:szCs w:val="28"/>
                <w:lang w:val="uk-UA"/>
              </w:rPr>
            </w:pPr>
          </w:p>
          <w:p w:rsidR="00D057D7" w:rsidRPr="008450F6" w:rsidRDefault="00D057D7" w:rsidP="000013C4">
            <w:pPr>
              <w:rPr>
                <w:sz w:val="28"/>
                <w:szCs w:val="28"/>
                <w:lang w:val="uk-UA"/>
              </w:rPr>
            </w:pPr>
          </w:p>
          <w:p w:rsidR="00D057D7" w:rsidRPr="008450F6" w:rsidRDefault="00D057D7" w:rsidP="000013C4">
            <w:pPr>
              <w:rPr>
                <w:sz w:val="28"/>
                <w:szCs w:val="28"/>
                <w:lang w:val="uk-UA"/>
              </w:rPr>
            </w:pPr>
          </w:p>
          <w:p w:rsidR="00D057D7" w:rsidRPr="008450F6" w:rsidRDefault="00D057D7" w:rsidP="000013C4">
            <w:pPr>
              <w:rPr>
                <w:sz w:val="28"/>
                <w:szCs w:val="28"/>
                <w:lang w:val="uk-UA"/>
              </w:rPr>
            </w:pPr>
          </w:p>
          <w:p w:rsidR="00D057D7" w:rsidRPr="008450F6" w:rsidRDefault="00D057D7" w:rsidP="000013C4">
            <w:pPr>
              <w:rPr>
                <w:sz w:val="28"/>
                <w:szCs w:val="28"/>
                <w:lang w:val="uk-UA"/>
              </w:rPr>
            </w:pPr>
          </w:p>
          <w:p w:rsidR="00D057D7" w:rsidRPr="008450F6" w:rsidRDefault="00D057D7" w:rsidP="002F6F7F">
            <w:pPr>
              <w:rPr>
                <w:sz w:val="28"/>
                <w:szCs w:val="28"/>
                <w:lang w:val="uk-UA"/>
              </w:rPr>
            </w:pPr>
          </w:p>
        </w:tc>
        <w:tc>
          <w:tcPr>
            <w:tcW w:w="1631" w:type="dxa"/>
          </w:tcPr>
          <w:p w:rsidR="00CB0D42" w:rsidRDefault="00CB0D42" w:rsidP="000013C4">
            <w:pPr>
              <w:jc w:val="center"/>
              <w:rPr>
                <w:sz w:val="28"/>
                <w:szCs w:val="28"/>
                <w:lang w:val="uk-UA"/>
              </w:rPr>
            </w:pPr>
          </w:p>
          <w:p w:rsidR="00770244" w:rsidRDefault="00770244" w:rsidP="000013C4">
            <w:pPr>
              <w:jc w:val="center"/>
              <w:rPr>
                <w:sz w:val="28"/>
                <w:szCs w:val="28"/>
                <w:lang w:val="uk-UA"/>
              </w:rPr>
            </w:pPr>
          </w:p>
          <w:p w:rsidR="00D7533B" w:rsidRPr="008450F6" w:rsidRDefault="00C4687C" w:rsidP="000013C4">
            <w:pPr>
              <w:jc w:val="center"/>
              <w:rPr>
                <w:sz w:val="28"/>
                <w:szCs w:val="28"/>
                <w:lang w:val="uk-UA"/>
              </w:rPr>
            </w:pPr>
            <w:r w:rsidRPr="008450F6">
              <w:rPr>
                <w:sz w:val="28"/>
                <w:szCs w:val="28"/>
                <w:lang w:val="uk-UA"/>
              </w:rPr>
              <w:t>в</w:t>
            </w:r>
            <w:r w:rsidR="00717FB2" w:rsidRPr="008450F6">
              <w:rPr>
                <w:sz w:val="28"/>
                <w:szCs w:val="28"/>
                <w:lang w:val="uk-UA"/>
              </w:rPr>
              <w:t>ихователів</w:t>
            </w: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Pr="008450F6" w:rsidRDefault="00D7533B" w:rsidP="000013C4">
            <w:pPr>
              <w:jc w:val="center"/>
              <w:rPr>
                <w:sz w:val="28"/>
                <w:szCs w:val="28"/>
                <w:lang w:val="uk-UA"/>
              </w:rPr>
            </w:pPr>
          </w:p>
          <w:p w:rsidR="00D7533B" w:rsidRDefault="00D7533B" w:rsidP="000013C4">
            <w:pPr>
              <w:jc w:val="center"/>
              <w:rPr>
                <w:sz w:val="28"/>
                <w:szCs w:val="28"/>
                <w:lang w:val="uk-UA"/>
              </w:rPr>
            </w:pPr>
          </w:p>
          <w:p w:rsidR="00770244" w:rsidRDefault="00770244" w:rsidP="000013C4">
            <w:pPr>
              <w:jc w:val="center"/>
              <w:rPr>
                <w:sz w:val="28"/>
                <w:szCs w:val="28"/>
                <w:lang w:val="uk-UA"/>
              </w:rPr>
            </w:pPr>
          </w:p>
          <w:p w:rsidR="00770244" w:rsidRDefault="00770244" w:rsidP="000013C4">
            <w:pPr>
              <w:jc w:val="center"/>
              <w:rPr>
                <w:sz w:val="28"/>
                <w:szCs w:val="28"/>
                <w:lang w:val="uk-UA"/>
              </w:rPr>
            </w:pPr>
          </w:p>
          <w:p w:rsidR="00770244" w:rsidRDefault="00770244" w:rsidP="000013C4">
            <w:pPr>
              <w:jc w:val="center"/>
              <w:rPr>
                <w:sz w:val="28"/>
                <w:szCs w:val="28"/>
                <w:lang w:val="uk-UA"/>
              </w:rPr>
            </w:pPr>
          </w:p>
          <w:p w:rsidR="00770244" w:rsidRPr="008450F6" w:rsidRDefault="00770244" w:rsidP="000013C4">
            <w:pPr>
              <w:jc w:val="center"/>
              <w:rPr>
                <w:sz w:val="28"/>
                <w:szCs w:val="28"/>
                <w:lang w:val="uk-UA"/>
              </w:rPr>
            </w:pPr>
            <w:r>
              <w:rPr>
                <w:sz w:val="28"/>
                <w:szCs w:val="28"/>
                <w:lang w:val="uk-UA"/>
              </w:rPr>
              <w:t>вихователів</w:t>
            </w:r>
          </w:p>
          <w:p w:rsidR="00585A66" w:rsidRPr="008450F6" w:rsidRDefault="00585A66" w:rsidP="002F6F7F">
            <w:pPr>
              <w:jc w:val="center"/>
              <w:rPr>
                <w:sz w:val="28"/>
                <w:szCs w:val="28"/>
                <w:lang w:val="uk-UA"/>
              </w:rPr>
            </w:pPr>
          </w:p>
        </w:tc>
        <w:tc>
          <w:tcPr>
            <w:tcW w:w="1263" w:type="dxa"/>
          </w:tcPr>
          <w:p w:rsidR="00D7533B" w:rsidRDefault="00D7533B" w:rsidP="000013C4">
            <w:pPr>
              <w:rPr>
                <w:sz w:val="28"/>
                <w:szCs w:val="28"/>
                <w:lang w:val="uk-UA"/>
              </w:rPr>
            </w:pPr>
          </w:p>
          <w:p w:rsidR="00770244" w:rsidRPr="008450F6" w:rsidRDefault="00770244" w:rsidP="000013C4">
            <w:pPr>
              <w:rPr>
                <w:sz w:val="28"/>
                <w:szCs w:val="28"/>
                <w:lang w:val="uk-UA"/>
              </w:rPr>
            </w:pPr>
          </w:p>
          <w:p w:rsidR="00D7533B" w:rsidRPr="008450F6" w:rsidRDefault="00770244" w:rsidP="000013C4">
            <w:pPr>
              <w:rPr>
                <w:sz w:val="28"/>
                <w:szCs w:val="28"/>
                <w:lang w:val="uk-UA"/>
              </w:rPr>
            </w:pPr>
            <w:r>
              <w:rPr>
                <w:sz w:val="28"/>
                <w:szCs w:val="28"/>
                <w:lang w:val="uk-UA"/>
              </w:rPr>
              <w:t>жовтень</w:t>
            </w:r>
          </w:p>
          <w:p w:rsidR="007944E9" w:rsidRPr="008450F6" w:rsidRDefault="007944E9" w:rsidP="000013C4">
            <w:pPr>
              <w:rPr>
                <w:sz w:val="28"/>
                <w:szCs w:val="28"/>
                <w:lang w:val="uk-UA"/>
              </w:rPr>
            </w:pPr>
          </w:p>
          <w:p w:rsidR="00063EB1" w:rsidRPr="008450F6" w:rsidRDefault="00063EB1" w:rsidP="000013C4">
            <w:pPr>
              <w:rPr>
                <w:sz w:val="28"/>
                <w:szCs w:val="28"/>
                <w:lang w:val="uk-UA"/>
              </w:rPr>
            </w:pPr>
          </w:p>
          <w:p w:rsidR="00063EB1" w:rsidRPr="008450F6" w:rsidRDefault="00063EB1" w:rsidP="000013C4">
            <w:pPr>
              <w:rPr>
                <w:sz w:val="28"/>
                <w:szCs w:val="28"/>
                <w:lang w:val="uk-UA"/>
              </w:rPr>
            </w:pPr>
          </w:p>
          <w:p w:rsidR="00063EB1" w:rsidRPr="008450F6" w:rsidRDefault="00063EB1" w:rsidP="000013C4">
            <w:pPr>
              <w:rPr>
                <w:sz w:val="28"/>
                <w:szCs w:val="28"/>
                <w:lang w:val="uk-UA"/>
              </w:rPr>
            </w:pPr>
          </w:p>
          <w:p w:rsidR="00063EB1" w:rsidRPr="008450F6" w:rsidRDefault="00063EB1" w:rsidP="000013C4">
            <w:pPr>
              <w:rPr>
                <w:sz w:val="28"/>
                <w:szCs w:val="28"/>
                <w:lang w:val="uk-UA"/>
              </w:rPr>
            </w:pPr>
          </w:p>
          <w:p w:rsidR="00063EB1" w:rsidRPr="008450F6" w:rsidRDefault="00063EB1" w:rsidP="000013C4">
            <w:pPr>
              <w:rPr>
                <w:sz w:val="28"/>
                <w:szCs w:val="28"/>
                <w:lang w:val="uk-UA"/>
              </w:rPr>
            </w:pPr>
          </w:p>
          <w:p w:rsidR="00063EB1" w:rsidRPr="008450F6" w:rsidRDefault="00063EB1" w:rsidP="000013C4">
            <w:pPr>
              <w:rPr>
                <w:sz w:val="28"/>
                <w:szCs w:val="28"/>
                <w:lang w:val="uk-UA"/>
              </w:rPr>
            </w:pPr>
          </w:p>
          <w:p w:rsidR="008450F6" w:rsidRPr="008450F6" w:rsidRDefault="008450F6" w:rsidP="000013C4">
            <w:pPr>
              <w:rPr>
                <w:sz w:val="28"/>
                <w:szCs w:val="28"/>
                <w:lang w:val="uk-UA"/>
              </w:rPr>
            </w:pPr>
          </w:p>
          <w:p w:rsidR="008450F6" w:rsidRDefault="008450F6" w:rsidP="000013C4">
            <w:pPr>
              <w:rPr>
                <w:sz w:val="28"/>
                <w:szCs w:val="28"/>
                <w:lang w:val="uk-UA"/>
              </w:rPr>
            </w:pPr>
          </w:p>
          <w:p w:rsidR="00366583" w:rsidRDefault="00366583"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Default="00770244" w:rsidP="000013C4">
            <w:pPr>
              <w:rPr>
                <w:sz w:val="28"/>
                <w:szCs w:val="28"/>
                <w:lang w:val="uk-UA"/>
              </w:rPr>
            </w:pPr>
          </w:p>
          <w:p w:rsidR="00770244" w:rsidRPr="008450F6" w:rsidRDefault="00770244" w:rsidP="000013C4">
            <w:pPr>
              <w:rPr>
                <w:sz w:val="28"/>
                <w:szCs w:val="28"/>
                <w:lang w:val="uk-UA"/>
              </w:rPr>
            </w:pPr>
            <w:r>
              <w:rPr>
                <w:sz w:val="28"/>
                <w:szCs w:val="28"/>
                <w:lang w:val="uk-UA"/>
              </w:rPr>
              <w:t>лютий</w:t>
            </w:r>
          </w:p>
          <w:p w:rsidR="009D05B7" w:rsidRPr="008450F6" w:rsidRDefault="009D05B7" w:rsidP="002F6F7F">
            <w:pPr>
              <w:rPr>
                <w:sz w:val="28"/>
                <w:szCs w:val="28"/>
                <w:lang w:val="uk-UA"/>
              </w:rPr>
            </w:pPr>
          </w:p>
        </w:tc>
        <w:tc>
          <w:tcPr>
            <w:tcW w:w="1477" w:type="dxa"/>
          </w:tcPr>
          <w:p w:rsidR="00585A66" w:rsidRPr="008450F6" w:rsidRDefault="00585A66"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p w:rsidR="009D05B7" w:rsidRPr="008450F6" w:rsidRDefault="009D05B7" w:rsidP="000013C4">
            <w:pPr>
              <w:rPr>
                <w:sz w:val="28"/>
                <w:szCs w:val="28"/>
                <w:lang w:val="uk-UA"/>
              </w:rPr>
            </w:pPr>
          </w:p>
        </w:tc>
      </w:tr>
    </w:tbl>
    <w:p w:rsidR="00D057D7" w:rsidRPr="008450F6" w:rsidRDefault="00D057D7" w:rsidP="000013C4">
      <w:pPr>
        <w:jc w:val="both"/>
        <w:rPr>
          <w:b/>
          <w:bCs/>
          <w:sz w:val="32"/>
          <w:szCs w:val="32"/>
          <w:lang w:val="uk-UA"/>
        </w:rPr>
      </w:pPr>
      <w:r w:rsidRPr="008450F6">
        <w:rPr>
          <w:b/>
          <w:bCs/>
          <w:sz w:val="32"/>
          <w:szCs w:val="32"/>
          <w:lang w:val="uk-UA"/>
        </w:rPr>
        <w:t>Робота творчих груп</w:t>
      </w:r>
    </w:p>
    <w:tbl>
      <w:tblPr>
        <w:tblStyle w:val="a8"/>
        <w:tblW w:w="10566" w:type="dxa"/>
        <w:tblInd w:w="-601" w:type="dxa"/>
        <w:tblLook w:val="04A0"/>
      </w:tblPr>
      <w:tblGrid>
        <w:gridCol w:w="3403"/>
        <w:gridCol w:w="2835"/>
        <w:gridCol w:w="2656"/>
        <w:gridCol w:w="1672"/>
      </w:tblGrid>
      <w:tr w:rsidR="000013C4" w:rsidRPr="008450F6" w:rsidTr="009D7AE0">
        <w:tc>
          <w:tcPr>
            <w:tcW w:w="3403" w:type="dxa"/>
          </w:tcPr>
          <w:p w:rsidR="00D057D7" w:rsidRPr="008450F6" w:rsidRDefault="00D057D7" w:rsidP="000013C4">
            <w:pPr>
              <w:spacing w:line="240" w:lineRule="auto"/>
              <w:ind w:firstLine="0"/>
              <w:jc w:val="center"/>
              <w:rPr>
                <w:bCs/>
                <w:sz w:val="28"/>
                <w:szCs w:val="28"/>
                <w:lang w:val="uk-UA"/>
              </w:rPr>
            </w:pPr>
            <w:r w:rsidRPr="008450F6">
              <w:rPr>
                <w:bCs/>
                <w:sz w:val="28"/>
                <w:szCs w:val="28"/>
                <w:lang w:val="uk-UA"/>
              </w:rPr>
              <w:t>Тема,</w:t>
            </w:r>
          </w:p>
          <w:p w:rsidR="00D057D7" w:rsidRPr="008450F6" w:rsidRDefault="00D057D7" w:rsidP="000013C4">
            <w:pPr>
              <w:spacing w:line="240" w:lineRule="auto"/>
              <w:ind w:firstLine="0"/>
              <w:jc w:val="center"/>
              <w:rPr>
                <w:bCs/>
                <w:sz w:val="28"/>
                <w:szCs w:val="28"/>
                <w:lang w:val="uk-UA"/>
              </w:rPr>
            </w:pPr>
            <w:r w:rsidRPr="008450F6">
              <w:rPr>
                <w:bCs/>
                <w:sz w:val="28"/>
                <w:szCs w:val="28"/>
                <w:lang w:val="uk-UA"/>
              </w:rPr>
              <w:t>напрямок</w:t>
            </w:r>
          </w:p>
        </w:tc>
        <w:tc>
          <w:tcPr>
            <w:tcW w:w="2835" w:type="dxa"/>
          </w:tcPr>
          <w:p w:rsidR="00D057D7" w:rsidRPr="008450F6" w:rsidRDefault="00D057D7" w:rsidP="000013C4">
            <w:pPr>
              <w:spacing w:line="240" w:lineRule="auto"/>
              <w:ind w:firstLine="0"/>
              <w:jc w:val="center"/>
              <w:rPr>
                <w:bCs/>
                <w:sz w:val="28"/>
                <w:szCs w:val="28"/>
                <w:lang w:val="uk-UA"/>
              </w:rPr>
            </w:pPr>
            <w:r w:rsidRPr="008450F6">
              <w:rPr>
                <w:bCs/>
                <w:sz w:val="28"/>
                <w:szCs w:val="28"/>
                <w:lang w:val="uk-UA"/>
              </w:rPr>
              <w:t>Мета</w:t>
            </w:r>
          </w:p>
        </w:tc>
        <w:tc>
          <w:tcPr>
            <w:tcW w:w="0" w:type="auto"/>
          </w:tcPr>
          <w:p w:rsidR="00D057D7" w:rsidRPr="008450F6" w:rsidRDefault="00D057D7" w:rsidP="000013C4">
            <w:pPr>
              <w:spacing w:line="240" w:lineRule="auto"/>
              <w:ind w:firstLine="0"/>
              <w:jc w:val="center"/>
              <w:rPr>
                <w:bCs/>
                <w:sz w:val="28"/>
                <w:szCs w:val="28"/>
                <w:lang w:val="uk-UA"/>
              </w:rPr>
            </w:pPr>
            <w:r w:rsidRPr="008450F6">
              <w:rPr>
                <w:bCs/>
                <w:sz w:val="28"/>
                <w:szCs w:val="28"/>
                <w:lang w:val="uk-UA"/>
              </w:rPr>
              <w:t>Очікуваний</w:t>
            </w:r>
          </w:p>
          <w:p w:rsidR="00D057D7" w:rsidRPr="008450F6" w:rsidRDefault="00D057D7" w:rsidP="000013C4">
            <w:pPr>
              <w:spacing w:line="240" w:lineRule="auto"/>
              <w:ind w:firstLine="0"/>
              <w:jc w:val="center"/>
              <w:rPr>
                <w:bCs/>
                <w:sz w:val="28"/>
                <w:szCs w:val="28"/>
                <w:lang w:val="uk-UA"/>
              </w:rPr>
            </w:pPr>
            <w:r w:rsidRPr="008450F6">
              <w:rPr>
                <w:bCs/>
                <w:sz w:val="28"/>
                <w:szCs w:val="28"/>
                <w:lang w:val="uk-UA"/>
              </w:rPr>
              <w:t>результат</w:t>
            </w:r>
          </w:p>
        </w:tc>
        <w:tc>
          <w:tcPr>
            <w:tcW w:w="0" w:type="auto"/>
          </w:tcPr>
          <w:p w:rsidR="00D057D7" w:rsidRPr="008450F6" w:rsidRDefault="00D057D7" w:rsidP="000013C4">
            <w:pPr>
              <w:spacing w:line="240" w:lineRule="auto"/>
              <w:ind w:firstLine="0"/>
              <w:jc w:val="center"/>
              <w:rPr>
                <w:bCs/>
                <w:sz w:val="28"/>
                <w:szCs w:val="28"/>
                <w:lang w:val="uk-UA"/>
              </w:rPr>
            </w:pPr>
            <w:r w:rsidRPr="008450F6">
              <w:rPr>
                <w:bCs/>
                <w:sz w:val="28"/>
                <w:szCs w:val="28"/>
                <w:lang w:val="uk-UA"/>
              </w:rPr>
              <w:t>Відмітка</w:t>
            </w:r>
          </w:p>
          <w:p w:rsidR="00D057D7" w:rsidRPr="008450F6" w:rsidRDefault="00D057D7" w:rsidP="000013C4">
            <w:pPr>
              <w:spacing w:line="240" w:lineRule="auto"/>
              <w:ind w:firstLine="0"/>
              <w:jc w:val="center"/>
              <w:rPr>
                <w:bCs/>
                <w:sz w:val="28"/>
                <w:szCs w:val="28"/>
                <w:lang w:val="uk-UA"/>
              </w:rPr>
            </w:pPr>
            <w:r w:rsidRPr="008450F6">
              <w:rPr>
                <w:bCs/>
                <w:sz w:val="28"/>
                <w:szCs w:val="28"/>
                <w:lang w:val="uk-UA"/>
              </w:rPr>
              <w:t>про виконання</w:t>
            </w:r>
          </w:p>
        </w:tc>
      </w:tr>
      <w:tr w:rsidR="00063EB1" w:rsidRPr="008450F6" w:rsidTr="009D7AE0">
        <w:tc>
          <w:tcPr>
            <w:tcW w:w="3403" w:type="dxa"/>
          </w:tcPr>
          <w:p w:rsidR="00063EB1" w:rsidRPr="00674994" w:rsidRDefault="002F6F7F" w:rsidP="00383D22">
            <w:pPr>
              <w:pStyle w:val="af7"/>
              <w:rPr>
                <w:rFonts w:eastAsia="Calibri"/>
                <w:sz w:val="28"/>
                <w:szCs w:val="28"/>
              </w:rPr>
            </w:pPr>
            <w:r w:rsidRPr="00674994">
              <w:rPr>
                <w:color w:val="000000"/>
                <w:sz w:val="28"/>
                <w:szCs w:val="28"/>
              </w:rPr>
              <w:t xml:space="preserve">Методичний </w:t>
            </w:r>
            <w:r w:rsidR="00383D22" w:rsidRPr="00674994">
              <w:rPr>
                <w:color w:val="000000"/>
                <w:sz w:val="28"/>
                <w:szCs w:val="28"/>
                <w:lang w:val="uk-UA"/>
              </w:rPr>
              <w:t xml:space="preserve">супровід впровадження програми фінансової грамотності </w:t>
            </w:r>
          </w:p>
        </w:tc>
        <w:tc>
          <w:tcPr>
            <w:tcW w:w="2835" w:type="dxa"/>
          </w:tcPr>
          <w:p w:rsidR="00063EB1" w:rsidRPr="00674994" w:rsidRDefault="002F6F7F" w:rsidP="000013C4">
            <w:pPr>
              <w:spacing w:line="240" w:lineRule="auto"/>
              <w:ind w:firstLine="0"/>
              <w:rPr>
                <w:b/>
                <w:sz w:val="28"/>
                <w:szCs w:val="28"/>
                <w:lang w:val="uk-UA"/>
              </w:rPr>
            </w:pPr>
            <w:r w:rsidRPr="00674994">
              <w:rPr>
                <w:color w:val="000000"/>
                <w:sz w:val="28"/>
                <w:szCs w:val="28"/>
              </w:rPr>
              <w:t>розробка рекомендацій щодо впровадження програми економічної спрямованості «Афлатот»</w:t>
            </w:r>
          </w:p>
        </w:tc>
        <w:tc>
          <w:tcPr>
            <w:tcW w:w="0" w:type="auto"/>
          </w:tcPr>
          <w:p w:rsidR="00063EB1" w:rsidRPr="00674994" w:rsidRDefault="002F6F7F" w:rsidP="00063EB1">
            <w:pPr>
              <w:spacing w:line="240" w:lineRule="auto"/>
              <w:ind w:firstLine="0"/>
              <w:rPr>
                <w:sz w:val="28"/>
                <w:szCs w:val="28"/>
                <w:lang w:val="uk-UA"/>
              </w:rPr>
            </w:pPr>
            <w:r w:rsidRPr="00674994">
              <w:rPr>
                <w:color w:val="000000"/>
                <w:sz w:val="28"/>
                <w:szCs w:val="28"/>
              </w:rPr>
              <w:t>проект «Подорож з Афлатуном»</w:t>
            </w:r>
          </w:p>
        </w:tc>
        <w:tc>
          <w:tcPr>
            <w:tcW w:w="0" w:type="auto"/>
          </w:tcPr>
          <w:p w:rsidR="00063EB1" w:rsidRPr="008450F6" w:rsidRDefault="00063EB1" w:rsidP="000013C4">
            <w:pPr>
              <w:spacing w:line="240" w:lineRule="auto"/>
              <w:rPr>
                <w:b/>
                <w:sz w:val="28"/>
                <w:szCs w:val="28"/>
                <w:lang w:val="uk-UA"/>
              </w:rPr>
            </w:pPr>
          </w:p>
        </w:tc>
      </w:tr>
    </w:tbl>
    <w:p w:rsidR="00D57D24" w:rsidRDefault="00D57D24" w:rsidP="000013C4">
      <w:pPr>
        <w:pStyle w:val="7"/>
        <w:jc w:val="both"/>
        <w:rPr>
          <w:rFonts w:ascii="Times New Roman" w:hAnsi="Times New Roman"/>
          <w:b/>
          <w:sz w:val="32"/>
          <w:szCs w:val="32"/>
          <w:lang w:val="uk-UA"/>
        </w:rPr>
      </w:pPr>
    </w:p>
    <w:p w:rsidR="00770244" w:rsidRPr="00770244" w:rsidRDefault="00770244" w:rsidP="00770244">
      <w:pPr>
        <w:rPr>
          <w:lang w:val="uk-UA"/>
        </w:rPr>
      </w:pPr>
    </w:p>
    <w:p w:rsidR="000013C4" w:rsidRPr="008450F6" w:rsidRDefault="000013C4" w:rsidP="000013C4">
      <w:pPr>
        <w:pStyle w:val="7"/>
        <w:jc w:val="both"/>
        <w:rPr>
          <w:rFonts w:ascii="Times New Roman" w:hAnsi="Times New Roman"/>
          <w:b/>
          <w:sz w:val="32"/>
          <w:szCs w:val="32"/>
        </w:rPr>
      </w:pPr>
      <w:r w:rsidRPr="008450F6">
        <w:rPr>
          <w:rFonts w:ascii="Times New Roman" w:hAnsi="Times New Roman"/>
          <w:b/>
          <w:sz w:val="32"/>
          <w:szCs w:val="32"/>
        </w:rPr>
        <w:lastRenderedPageBreak/>
        <w:t>Відкриті покази освітньо-виховної роботи</w:t>
      </w:r>
    </w:p>
    <w:tbl>
      <w:tblPr>
        <w:tblW w:w="11033"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
        <w:gridCol w:w="3366"/>
        <w:gridCol w:w="2464"/>
        <w:gridCol w:w="1878"/>
        <w:gridCol w:w="1356"/>
        <w:gridCol w:w="1477"/>
      </w:tblGrid>
      <w:tr w:rsidR="00F92F7E" w:rsidRPr="008450F6" w:rsidTr="00770244">
        <w:tc>
          <w:tcPr>
            <w:tcW w:w="492" w:type="dxa"/>
          </w:tcPr>
          <w:p w:rsidR="00F92F7E" w:rsidRPr="008450F6" w:rsidRDefault="00F92F7E" w:rsidP="00401EF5">
            <w:pPr>
              <w:rPr>
                <w:b/>
                <w:bCs/>
                <w:sz w:val="28"/>
                <w:szCs w:val="28"/>
                <w:lang w:val="uk-UA"/>
              </w:rPr>
            </w:pPr>
          </w:p>
        </w:tc>
        <w:tc>
          <w:tcPr>
            <w:tcW w:w="3366" w:type="dxa"/>
          </w:tcPr>
          <w:p w:rsidR="00F92F7E" w:rsidRPr="008450F6" w:rsidRDefault="00F92F7E" w:rsidP="00401EF5">
            <w:pPr>
              <w:jc w:val="center"/>
              <w:rPr>
                <w:sz w:val="28"/>
                <w:szCs w:val="28"/>
                <w:lang w:val="uk-UA"/>
              </w:rPr>
            </w:pPr>
            <w:r w:rsidRPr="008450F6">
              <w:rPr>
                <w:sz w:val="28"/>
                <w:szCs w:val="28"/>
                <w:lang w:val="uk-UA"/>
              </w:rPr>
              <w:t>Тема, мета</w:t>
            </w:r>
          </w:p>
        </w:tc>
        <w:tc>
          <w:tcPr>
            <w:tcW w:w="2464" w:type="dxa"/>
          </w:tcPr>
          <w:p w:rsidR="00F92F7E" w:rsidRPr="008450F6" w:rsidRDefault="00F92F7E" w:rsidP="00401EF5">
            <w:pPr>
              <w:rPr>
                <w:b/>
                <w:bCs/>
                <w:sz w:val="28"/>
                <w:szCs w:val="28"/>
                <w:lang w:val="uk-UA"/>
              </w:rPr>
            </w:pPr>
            <w:r w:rsidRPr="008450F6">
              <w:rPr>
                <w:sz w:val="28"/>
                <w:szCs w:val="28"/>
                <w:lang w:val="uk-UA"/>
              </w:rPr>
              <w:t>Відповід</w:t>
            </w:r>
            <w:r w:rsidR="004C4095">
              <w:rPr>
                <w:sz w:val="28"/>
                <w:szCs w:val="28"/>
                <w:lang w:val="uk-UA"/>
              </w:rPr>
              <w:t>альні</w:t>
            </w:r>
          </w:p>
        </w:tc>
        <w:tc>
          <w:tcPr>
            <w:tcW w:w="1878" w:type="dxa"/>
          </w:tcPr>
          <w:p w:rsidR="00F92F7E" w:rsidRPr="008450F6" w:rsidRDefault="00F92F7E" w:rsidP="00401EF5">
            <w:pPr>
              <w:rPr>
                <w:sz w:val="28"/>
                <w:szCs w:val="28"/>
                <w:lang w:val="uk-UA"/>
              </w:rPr>
            </w:pPr>
            <w:r w:rsidRPr="008450F6">
              <w:rPr>
                <w:sz w:val="28"/>
                <w:szCs w:val="28"/>
                <w:lang w:val="uk-UA"/>
              </w:rPr>
              <w:t>Для кого</w:t>
            </w:r>
          </w:p>
        </w:tc>
        <w:tc>
          <w:tcPr>
            <w:tcW w:w="1356" w:type="dxa"/>
          </w:tcPr>
          <w:p w:rsidR="00F92F7E" w:rsidRPr="008450F6" w:rsidRDefault="00F92F7E" w:rsidP="00401EF5">
            <w:pPr>
              <w:rPr>
                <w:b/>
                <w:bCs/>
                <w:sz w:val="28"/>
                <w:szCs w:val="28"/>
                <w:lang w:val="uk-UA"/>
              </w:rPr>
            </w:pPr>
            <w:r w:rsidRPr="008450F6">
              <w:rPr>
                <w:sz w:val="28"/>
                <w:szCs w:val="28"/>
                <w:lang w:val="uk-UA"/>
              </w:rPr>
              <w:t>Термін</w:t>
            </w:r>
          </w:p>
        </w:tc>
        <w:tc>
          <w:tcPr>
            <w:tcW w:w="1477" w:type="dxa"/>
          </w:tcPr>
          <w:p w:rsidR="00F92F7E" w:rsidRPr="008450F6" w:rsidRDefault="00262B7B" w:rsidP="00401EF5">
            <w:pPr>
              <w:rPr>
                <w:sz w:val="28"/>
                <w:szCs w:val="28"/>
                <w:lang w:val="uk-UA"/>
              </w:rPr>
            </w:pPr>
            <w:r>
              <w:rPr>
                <w:sz w:val="28"/>
                <w:szCs w:val="28"/>
                <w:lang w:val="uk-UA"/>
              </w:rPr>
              <w:t>Відмітка</w:t>
            </w:r>
          </w:p>
          <w:p w:rsidR="00F92F7E" w:rsidRPr="008450F6" w:rsidRDefault="00F92F7E" w:rsidP="00401EF5">
            <w:pPr>
              <w:rPr>
                <w:b/>
                <w:bCs/>
                <w:sz w:val="28"/>
                <w:szCs w:val="28"/>
                <w:lang w:val="uk-UA"/>
              </w:rPr>
            </w:pPr>
            <w:r w:rsidRPr="008450F6">
              <w:rPr>
                <w:sz w:val="28"/>
                <w:szCs w:val="28"/>
                <w:lang w:val="uk-UA"/>
              </w:rPr>
              <w:t>про викон</w:t>
            </w:r>
            <w:r w:rsidR="004C4095">
              <w:rPr>
                <w:sz w:val="28"/>
                <w:szCs w:val="28"/>
                <w:lang w:val="uk-UA"/>
              </w:rPr>
              <w:t>ання</w:t>
            </w:r>
          </w:p>
        </w:tc>
      </w:tr>
      <w:tr w:rsidR="00F92F7E" w:rsidRPr="00310850" w:rsidTr="00770244">
        <w:tc>
          <w:tcPr>
            <w:tcW w:w="492" w:type="dxa"/>
          </w:tcPr>
          <w:p w:rsidR="00F92F7E" w:rsidRPr="00310850" w:rsidRDefault="00F92F7E" w:rsidP="0009484C">
            <w:pPr>
              <w:jc w:val="center"/>
              <w:rPr>
                <w:bCs/>
                <w:sz w:val="28"/>
                <w:szCs w:val="28"/>
                <w:lang w:val="uk-UA"/>
              </w:rPr>
            </w:pPr>
            <w:r w:rsidRPr="00310850">
              <w:rPr>
                <w:bCs/>
                <w:sz w:val="28"/>
                <w:szCs w:val="28"/>
                <w:lang w:val="uk-UA"/>
              </w:rPr>
              <w:t>1</w:t>
            </w:r>
          </w:p>
          <w:p w:rsidR="00F92F7E" w:rsidRPr="00310850" w:rsidRDefault="00F92F7E" w:rsidP="0009484C">
            <w:pPr>
              <w:jc w:val="center"/>
              <w:rPr>
                <w:bCs/>
                <w:sz w:val="28"/>
                <w:szCs w:val="28"/>
                <w:lang w:val="uk-UA"/>
              </w:rPr>
            </w:pPr>
          </w:p>
          <w:p w:rsidR="00F92F7E" w:rsidRDefault="00F92F7E" w:rsidP="0009484C">
            <w:pPr>
              <w:jc w:val="center"/>
              <w:rPr>
                <w:bCs/>
                <w:sz w:val="28"/>
                <w:szCs w:val="28"/>
                <w:lang w:val="uk-UA"/>
              </w:rPr>
            </w:pPr>
          </w:p>
          <w:p w:rsidR="00B00A65" w:rsidRDefault="00B00A65" w:rsidP="0009484C">
            <w:pPr>
              <w:jc w:val="center"/>
              <w:rPr>
                <w:bCs/>
                <w:sz w:val="28"/>
                <w:szCs w:val="28"/>
                <w:lang w:val="uk-UA"/>
              </w:rPr>
            </w:pPr>
          </w:p>
          <w:p w:rsidR="00B00A65" w:rsidRDefault="00B00A65" w:rsidP="0009484C">
            <w:pPr>
              <w:jc w:val="center"/>
              <w:rPr>
                <w:bCs/>
                <w:sz w:val="28"/>
                <w:szCs w:val="28"/>
                <w:lang w:val="uk-UA"/>
              </w:rPr>
            </w:pPr>
          </w:p>
          <w:p w:rsidR="00B00A65" w:rsidRDefault="00B00A65" w:rsidP="0009484C">
            <w:pPr>
              <w:jc w:val="center"/>
              <w:rPr>
                <w:bCs/>
                <w:sz w:val="28"/>
                <w:szCs w:val="28"/>
                <w:lang w:val="uk-UA"/>
              </w:rPr>
            </w:pPr>
          </w:p>
          <w:p w:rsidR="00B00A65" w:rsidRDefault="00B00A65" w:rsidP="0009484C">
            <w:pPr>
              <w:jc w:val="center"/>
              <w:rPr>
                <w:bCs/>
                <w:sz w:val="28"/>
                <w:szCs w:val="28"/>
                <w:lang w:val="uk-UA"/>
              </w:rPr>
            </w:pPr>
          </w:p>
          <w:p w:rsidR="00F92F7E" w:rsidRPr="00310850" w:rsidRDefault="00F92F7E" w:rsidP="0009484C">
            <w:pPr>
              <w:jc w:val="center"/>
              <w:rPr>
                <w:bCs/>
                <w:sz w:val="28"/>
                <w:szCs w:val="28"/>
                <w:lang w:val="uk-UA"/>
              </w:rPr>
            </w:pPr>
            <w:r w:rsidRPr="00310850">
              <w:rPr>
                <w:bCs/>
                <w:sz w:val="28"/>
                <w:szCs w:val="28"/>
                <w:lang w:val="uk-UA"/>
              </w:rPr>
              <w:t>2</w:t>
            </w:r>
          </w:p>
          <w:p w:rsidR="00F92F7E" w:rsidRPr="00310850" w:rsidRDefault="00F92F7E" w:rsidP="0009484C">
            <w:pPr>
              <w:jc w:val="center"/>
              <w:rPr>
                <w:bCs/>
                <w:sz w:val="28"/>
                <w:szCs w:val="28"/>
                <w:lang w:val="uk-UA"/>
              </w:rPr>
            </w:pPr>
          </w:p>
          <w:p w:rsidR="00F92F7E" w:rsidRDefault="00F92F7E" w:rsidP="0009484C">
            <w:pPr>
              <w:jc w:val="center"/>
              <w:rPr>
                <w:bCs/>
                <w:sz w:val="28"/>
                <w:szCs w:val="28"/>
                <w:lang w:val="uk-UA"/>
              </w:rPr>
            </w:pPr>
          </w:p>
          <w:p w:rsidR="00A076D5" w:rsidRDefault="00A076D5" w:rsidP="0009484C">
            <w:pPr>
              <w:jc w:val="center"/>
              <w:rPr>
                <w:bCs/>
                <w:sz w:val="28"/>
                <w:szCs w:val="28"/>
                <w:lang w:val="uk-UA"/>
              </w:rPr>
            </w:pPr>
          </w:p>
          <w:p w:rsidR="00F92F7E" w:rsidRPr="00310850" w:rsidRDefault="00F92F7E" w:rsidP="00CB0D42">
            <w:pPr>
              <w:jc w:val="center"/>
              <w:rPr>
                <w:bCs/>
                <w:sz w:val="28"/>
                <w:szCs w:val="28"/>
                <w:lang w:val="uk-UA"/>
              </w:rPr>
            </w:pPr>
            <w:r w:rsidRPr="00310850">
              <w:rPr>
                <w:bCs/>
                <w:sz w:val="28"/>
                <w:szCs w:val="28"/>
                <w:lang w:val="uk-UA"/>
              </w:rPr>
              <w:t>3</w:t>
            </w:r>
          </w:p>
        </w:tc>
        <w:tc>
          <w:tcPr>
            <w:tcW w:w="3366" w:type="dxa"/>
          </w:tcPr>
          <w:p w:rsidR="00383D22" w:rsidRDefault="00383D22" w:rsidP="00A076D5">
            <w:pPr>
              <w:jc w:val="both"/>
              <w:rPr>
                <w:color w:val="000000"/>
                <w:sz w:val="28"/>
                <w:szCs w:val="28"/>
                <w:lang w:val="uk-UA"/>
              </w:rPr>
            </w:pPr>
            <w:r w:rsidRPr="00383D22">
              <w:rPr>
                <w:color w:val="000000"/>
                <w:sz w:val="28"/>
                <w:szCs w:val="28"/>
                <w:lang w:val="uk-UA"/>
              </w:rPr>
              <w:t>Інтегроване заняття з сенсорно-пізнавального розвитку з дітьми середнього дошкільного віку «Кольорове все в природі, всі кольори стають в нагоді»</w:t>
            </w:r>
          </w:p>
          <w:p w:rsidR="00383D22" w:rsidRDefault="00383D22" w:rsidP="00A076D5">
            <w:pPr>
              <w:jc w:val="both"/>
              <w:rPr>
                <w:color w:val="000000"/>
                <w:sz w:val="28"/>
                <w:szCs w:val="28"/>
                <w:lang w:val="uk-UA"/>
              </w:rPr>
            </w:pPr>
            <w:r w:rsidRPr="00383D22">
              <w:rPr>
                <w:color w:val="000000"/>
                <w:sz w:val="28"/>
                <w:szCs w:val="28"/>
                <w:lang w:val="uk-UA"/>
              </w:rPr>
              <w:t xml:space="preserve">Інтегроване заняття з дітьми старшого дошкільного віку «Цікаве навчання» </w:t>
            </w:r>
          </w:p>
          <w:p w:rsidR="00366583" w:rsidRPr="00383D22" w:rsidRDefault="00383D22" w:rsidP="00A076D5">
            <w:pPr>
              <w:jc w:val="both"/>
              <w:rPr>
                <w:sz w:val="28"/>
                <w:szCs w:val="28"/>
                <w:lang w:val="uk-UA"/>
              </w:rPr>
            </w:pPr>
            <w:r w:rsidRPr="00383D22">
              <w:rPr>
                <w:color w:val="000000"/>
                <w:sz w:val="28"/>
                <w:szCs w:val="28"/>
                <w:lang w:val="uk-UA"/>
              </w:rPr>
              <w:t>Комплексне заняття з формування мовленнєвої компетентності дітей середнього дошкільного віку «Мовленнєвий дивограй»</w:t>
            </w:r>
          </w:p>
        </w:tc>
        <w:tc>
          <w:tcPr>
            <w:tcW w:w="2464" w:type="dxa"/>
          </w:tcPr>
          <w:p w:rsidR="00F92F7E" w:rsidRPr="00310850" w:rsidRDefault="00770244" w:rsidP="00401EF5">
            <w:pPr>
              <w:rPr>
                <w:sz w:val="28"/>
                <w:szCs w:val="28"/>
                <w:lang w:val="uk-UA"/>
              </w:rPr>
            </w:pPr>
            <w:r>
              <w:rPr>
                <w:sz w:val="28"/>
                <w:szCs w:val="28"/>
                <w:lang w:val="uk-UA"/>
              </w:rPr>
              <w:t>Гонтар О.О.</w:t>
            </w:r>
          </w:p>
          <w:p w:rsidR="004E064E" w:rsidRPr="00310850" w:rsidRDefault="004E064E" w:rsidP="00401EF5">
            <w:pPr>
              <w:rPr>
                <w:sz w:val="28"/>
                <w:szCs w:val="28"/>
                <w:lang w:val="uk-UA"/>
              </w:rPr>
            </w:pPr>
          </w:p>
          <w:p w:rsidR="004E064E" w:rsidRDefault="004E064E"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A076D5" w:rsidRDefault="00770244" w:rsidP="00CB0D42">
            <w:pPr>
              <w:rPr>
                <w:sz w:val="28"/>
                <w:szCs w:val="28"/>
                <w:lang w:val="uk-UA"/>
              </w:rPr>
            </w:pPr>
            <w:r>
              <w:rPr>
                <w:sz w:val="28"/>
                <w:szCs w:val="28"/>
                <w:lang w:val="uk-UA"/>
              </w:rPr>
              <w:t>Величко І.В.</w:t>
            </w:r>
          </w:p>
          <w:p w:rsidR="00A076D5" w:rsidRDefault="00A076D5" w:rsidP="00CB0D42">
            <w:pPr>
              <w:rPr>
                <w:sz w:val="28"/>
                <w:szCs w:val="28"/>
                <w:lang w:val="uk-UA"/>
              </w:rPr>
            </w:pPr>
          </w:p>
          <w:p w:rsidR="00A076D5" w:rsidRDefault="00A076D5" w:rsidP="00CB0D42">
            <w:pPr>
              <w:rPr>
                <w:sz w:val="28"/>
                <w:szCs w:val="28"/>
                <w:lang w:val="uk-UA"/>
              </w:rPr>
            </w:pPr>
          </w:p>
          <w:p w:rsidR="00A076D5" w:rsidRDefault="00A076D5" w:rsidP="00CB0D42">
            <w:pPr>
              <w:rPr>
                <w:sz w:val="28"/>
                <w:szCs w:val="28"/>
                <w:lang w:val="uk-UA"/>
              </w:rPr>
            </w:pPr>
          </w:p>
          <w:p w:rsidR="00A076D5" w:rsidRPr="00310850" w:rsidRDefault="00770244" w:rsidP="00A076D5">
            <w:pPr>
              <w:rPr>
                <w:sz w:val="28"/>
                <w:szCs w:val="28"/>
                <w:lang w:val="uk-UA"/>
              </w:rPr>
            </w:pPr>
            <w:r>
              <w:rPr>
                <w:sz w:val="28"/>
                <w:szCs w:val="28"/>
                <w:lang w:val="uk-UA"/>
              </w:rPr>
              <w:t>Пашкульська В.П.</w:t>
            </w:r>
          </w:p>
          <w:p w:rsidR="00A076D5" w:rsidRDefault="00A076D5" w:rsidP="00CB0D42">
            <w:pPr>
              <w:rPr>
                <w:sz w:val="28"/>
                <w:szCs w:val="28"/>
                <w:lang w:val="uk-UA"/>
              </w:rPr>
            </w:pPr>
          </w:p>
          <w:p w:rsidR="00A076D5" w:rsidRDefault="00A076D5" w:rsidP="00CB0D42">
            <w:pPr>
              <w:rPr>
                <w:sz w:val="28"/>
                <w:szCs w:val="28"/>
                <w:lang w:val="uk-UA"/>
              </w:rPr>
            </w:pPr>
          </w:p>
          <w:p w:rsidR="00A076D5" w:rsidRDefault="00A076D5" w:rsidP="00CB0D42">
            <w:pPr>
              <w:rPr>
                <w:sz w:val="28"/>
                <w:szCs w:val="28"/>
                <w:lang w:val="uk-UA"/>
              </w:rPr>
            </w:pPr>
          </w:p>
          <w:p w:rsidR="00A076D5" w:rsidRDefault="00A076D5" w:rsidP="00CB0D42">
            <w:pPr>
              <w:rPr>
                <w:sz w:val="28"/>
                <w:szCs w:val="28"/>
                <w:lang w:val="uk-UA"/>
              </w:rPr>
            </w:pPr>
          </w:p>
          <w:p w:rsidR="00A076D5" w:rsidRDefault="00A076D5" w:rsidP="00CB0D42">
            <w:pPr>
              <w:rPr>
                <w:sz w:val="28"/>
                <w:szCs w:val="28"/>
                <w:lang w:val="uk-UA"/>
              </w:rPr>
            </w:pPr>
          </w:p>
          <w:p w:rsidR="00A076D5" w:rsidRDefault="00A076D5" w:rsidP="00CB0D42">
            <w:pPr>
              <w:rPr>
                <w:sz w:val="28"/>
                <w:szCs w:val="28"/>
                <w:lang w:val="uk-UA"/>
              </w:rPr>
            </w:pPr>
          </w:p>
          <w:p w:rsidR="00A076D5" w:rsidRPr="00310850" w:rsidRDefault="00A076D5" w:rsidP="00CB0D42">
            <w:pPr>
              <w:rPr>
                <w:sz w:val="28"/>
                <w:szCs w:val="28"/>
                <w:lang w:val="uk-UA"/>
              </w:rPr>
            </w:pPr>
          </w:p>
        </w:tc>
        <w:tc>
          <w:tcPr>
            <w:tcW w:w="1878" w:type="dxa"/>
          </w:tcPr>
          <w:p w:rsidR="00F92F7E" w:rsidRPr="00310850" w:rsidRDefault="00F92F7E" w:rsidP="00401EF5">
            <w:pPr>
              <w:rPr>
                <w:sz w:val="28"/>
                <w:szCs w:val="28"/>
                <w:lang w:val="uk-UA"/>
              </w:rPr>
            </w:pPr>
            <w:r w:rsidRPr="00310850">
              <w:rPr>
                <w:sz w:val="28"/>
                <w:szCs w:val="28"/>
                <w:lang w:val="uk-UA"/>
              </w:rPr>
              <w:t>вихователів</w:t>
            </w:r>
          </w:p>
          <w:p w:rsidR="00F92F7E" w:rsidRPr="00310850" w:rsidRDefault="00F92F7E" w:rsidP="00401EF5">
            <w:pPr>
              <w:rPr>
                <w:sz w:val="28"/>
                <w:szCs w:val="28"/>
                <w:lang w:val="uk-UA"/>
              </w:rPr>
            </w:pPr>
          </w:p>
          <w:p w:rsidR="00F92F7E" w:rsidRDefault="00F92F7E"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F92F7E" w:rsidRPr="00310850" w:rsidRDefault="00F92F7E" w:rsidP="00401EF5">
            <w:pPr>
              <w:rPr>
                <w:sz w:val="28"/>
                <w:szCs w:val="28"/>
                <w:lang w:val="uk-UA"/>
              </w:rPr>
            </w:pPr>
            <w:r w:rsidRPr="00310850">
              <w:rPr>
                <w:sz w:val="28"/>
                <w:szCs w:val="28"/>
                <w:lang w:val="uk-UA"/>
              </w:rPr>
              <w:t>вихователів</w:t>
            </w:r>
          </w:p>
          <w:p w:rsidR="00F92F7E" w:rsidRPr="00310850" w:rsidRDefault="00F92F7E" w:rsidP="00401EF5">
            <w:pPr>
              <w:rPr>
                <w:sz w:val="28"/>
                <w:szCs w:val="28"/>
                <w:lang w:val="uk-UA"/>
              </w:rPr>
            </w:pPr>
          </w:p>
          <w:p w:rsidR="00F92F7E" w:rsidRDefault="00F92F7E" w:rsidP="00401EF5">
            <w:pPr>
              <w:rPr>
                <w:sz w:val="28"/>
                <w:szCs w:val="28"/>
                <w:lang w:val="uk-UA"/>
              </w:rPr>
            </w:pPr>
          </w:p>
          <w:p w:rsidR="00B00A65" w:rsidRDefault="00B00A65" w:rsidP="00401EF5">
            <w:pPr>
              <w:rPr>
                <w:sz w:val="28"/>
                <w:szCs w:val="28"/>
                <w:lang w:val="uk-UA"/>
              </w:rPr>
            </w:pPr>
          </w:p>
          <w:p w:rsidR="00F92F7E" w:rsidRPr="00310850" w:rsidRDefault="00F92F7E" w:rsidP="00CB0D42">
            <w:pPr>
              <w:rPr>
                <w:sz w:val="28"/>
                <w:szCs w:val="28"/>
                <w:lang w:val="uk-UA"/>
              </w:rPr>
            </w:pPr>
            <w:r w:rsidRPr="00310850">
              <w:rPr>
                <w:sz w:val="28"/>
                <w:szCs w:val="28"/>
                <w:lang w:val="uk-UA"/>
              </w:rPr>
              <w:t>вихователів</w:t>
            </w:r>
          </w:p>
        </w:tc>
        <w:tc>
          <w:tcPr>
            <w:tcW w:w="1356" w:type="dxa"/>
          </w:tcPr>
          <w:p w:rsidR="00F92F7E" w:rsidRPr="00310850" w:rsidRDefault="00F92F7E" w:rsidP="00401EF5">
            <w:pPr>
              <w:rPr>
                <w:sz w:val="28"/>
                <w:szCs w:val="28"/>
                <w:lang w:val="uk-UA"/>
              </w:rPr>
            </w:pPr>
            <w:r w:rsidRPr="00310850">
              <w:rPr>
                <w:sz w:val="28"/>
                <w:szCs w:val="28"/>
                <w:lang w:val="uk-UA"/>
              </w:rPr>
              <w:t>листопад</w:t>
            </w:r>
          </w:p>
          <w:p w:rsidR="00F92F7E" w:rsidRPr="00310850" w:rsidRDefault="00F92F7E" w:rsidP="00401EF5">
            <w:pPr>
              <w:rPr>
                <w:sz w:val="28"/>
                <w:szCs w:val="28"/>
                <w:lang w:val="uk-UA"/>
              </w:rPr>
            </w:pPr>
          </w:p>
          <w:p w:rsidR="00F92F7E" w:rsidRDefault="00F92F7E"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F92F7E" w:rsidRPr="00310850" w:rsidRDefault="00F92F7E" w:rsidP="00401EF5">
            <w:pPr>
              <w:rPr>
                <w:sz w:val="28"/>
                <w:szCs w:val="28"/>
                <w:lang w:val="uk-UA"/>
              </w:rPr>
            </w:pPr>
            <w:r w:rsidRPr="00310850">
              <w:rPr>
                <w:sz w:val="28"/>
                <w:szCs w:val="28"/>
                <w:lang w:val="uk-UA"/>
              </w:rPr>
              <w:t>лютий</w:t>
            </w:r>
          </w:p>
          <w:p w:rsidR="00F92F7E" w:rsidRDefault="00F92F7E" w:rsidP="00401EF5">
            <w:pPr>
              <w:rPr>
                <w:sz w:val="28"/>
                <w:szCs w:val="28"/>
                <w:lang w:val="uk-UA"/>
              </w:rPr>
            </w:pPr>
          </w:p>
          <w:p w:rsidR="00B00A65" w:rsidRDefault="00B00A65" w:rsidP="00401EF5">
            <w:pPr>
              <w:rPr>
                <w:sz w:val="28"/>
                <w:szCs w:val="28"/>
                <w:lang w:val="uk-UA"/>
              </w:rPr>
            </w:pPr>
          </w:p>
          <w:p w:rsidR="00B00A65" w:rsidRDefault="00B00A65" w:rsidP="00401EF5">
            <w:pPr>
              <w:rPr>
                <w:sz w:val="28"/>
                <w:szCs w:val="28"/>
                <w:lang w:val="uk-UA"/>
              </w:rPr>
            </w:pPr>
          </w:p>
          <w:p w:rsidR="00F92F7E" w:rsidRDefault="004E064E" w:rsidP="00CB0D42">
            <w:pPr>
              <w:rPr>
                <w:sz w:val="28"/>
                <w:szCs w:val="28"/>
                <w:lang w:val="uk-UA"/>
              </w:rPr>
            </w:pPr>
            <w:r w:rsidRPr="00310850">
              <w:rPr>
                <w:sz w:val="28"/>
                <w:szCs w:val="28"/>
                <w:lang w:val="uk-UA"/>
              </w:rPr>
              <w:t>к</w:t>
            </w:r>
            <w:r w:rsidR="00F92F7E" w:rsidRPr="00310850">
              <w:rPr>
                <w:sz w:val="28"/>
                <w:szCs w:val="28"/>
                <w:lang w:val="uk-UA"/>
              </w:rPr>
              <w:t>вітень</w:t>
            </w:r>
          </w:p>
          <w:p w:rsidR="00CB0D42" w:rsidRPr="00310850" w:rsidRDefault="00CB0D42" w:rsidP="00CB0D42">
            <w:pPr>
              <w:rPr>
                <w:sz w:val="28"/>
                <w:szCs w:val="28"/>
                <w:lang w:val="uk-UA"/>
              </w:rPr>
            </w:pPr>
          </w:p>
        </w:tc>
        <w:tc>
          <w:tcPr>
            <w:tcW w:w="1477" w:type="dxa"/>
          </w:tcPr>
          <w:p w:rsidR="00F92F7E" w:rsidRPr="00310850" w:rsidRDefault="00F92F7E" w:rsidP="00401EF5">
            <w:pPr>
              <w:rPr>
                <w:sz w:val="28"/>
                <w:szCs w:val="28"/>
                <w:lang w:val="uk-UA"/>
              </w:rPr>
            </w:pPr>
          </w:p>
        </w:tc>
      </w:tr>
    </w:tbl>
    <w:p w:rsidR="00CF599E" w:rsidRPr="00310850" w:rsidRDefault="00CF599E" w:rsidP="00F92F7E">
      <w:pPr>
        <w:rPr>
          <w:b/>
          <w:sz w:val="32"/>
          <w:szCs w:val="32"/>
          <w:lang w:val="uk-UA"/>
        </w:rPr>
      </w:pPr>
    </w:p>
    <w:p w:rsidR="00F92F7E" w:rsidRPr="008450F6" w:rsidRDefault="00F92F7E" w:rsidP="00F92F7E">
      <w:pPr>
        <w:rPr>
          <w:b/>
          <w:sz w:val="32"/>
          <w:szCs w:val="32"/>
          <w:lang w:val="uk-UA"/>
        </w:rPr>
      </w:pPr>
      <w:r w:rsidRPr="008450F6">
        <w:rPr>
          <w:b/>
          <w:sz w:val="32"/>
          <w:szCs w:val="32"/>
          <w:lang w:val="uk-UA"/>
        </w:rPr>
        <w:t>Творчі звіти</w:t>
      </w:r>
    </w:p>
    <w:tbl>
      <w:tblPr>
        <w:tblW w:w="10882"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
        <w:gridCol w:w="2917"/>
        <w:gridCol w:w="2470"/>
        <w:gridCol w:w="2254"/>
        <w:gridCol w:w="1260"/>
        <w:gridCol w:w="1477"/>
      </w:tblGrid>
      <w:tr w:rsidR="00F92F7E" w:rsidRPr="008450F6" w:rsidTr="005E53AE">
        <w:tc>
          <w:tcPr>
            <w:tcW w:w="513" w:type="dxa"/>
          </w:tcPr>
          <w:p w:rsidR="00F92F7E" w:rsidRPr="008450F6" w:rsidRDefault="00F92F7E" w:rsidP="00401EF5">
            <w:pPr>
              <w:rPr>
                <w:b/>
                <w:bCs/>
                <w:sz w:val="28"/>
                <w:szCs w:val="28"/>
                <w:lang w:val="uk-UA"/>
              </w:rPr>
            </w:pPr>
          </w:p>
        </w:tc>
        <w:tc>
          <w:tcPr>
            <w:tcW w:w="2974" w:type="dxa"/>
          </w:tcPr>
          <w:p w:rsidR="00F92F7E" w:rsidRPr="008450F6" w:rsidRDefault="00F92F7E" w:rsidP="00401EF5">
            <w:pPr>
              <w:jc w:val="center"/>
              <w:rPr>
                <w:sz w:val="28"/>
                <w:szCs w:val="28"/>
                <w:lang w:val="uk-UA"/>
              </w:rPr>
            </w:pPr>
            <w:r w:rsidRPr="008450F6">
              <w:rPr>
                <w:sz w:val="28"/>
                <w:szCs w:val="28"/>
                <w:lang w:val="uk-UA"/>
              </w:rPr>
              <w:t>Тема</w:t>
            </w:r>
          </w:p>
        </w:tc>
        <w:tc>
          <w:tcPr>
            <w:tcW w:w="2551" w:type="dxa"/>
          </w:tcPr>
          <w:p w:rsidR="00F92F7E" w:rsidRPr="008450F6" w:rsidRDefault="00F92F7E" w:rsidP="00401EF5">
            <w:pPr>
              <w:rPr>
                <w:sz w:val="28"/>
                <w:szCs w:val="28"/>
                <w:lang w:val="uk-UA"/>
              </w:rPr>
            </w:pPr>
            <w:r w:rsidRPr="008450F6">
              <w:rPr>
                <w:sz w:val="28"/>
                <w:szCs w:val="28"/>
                <w:lang w:val="uk-UA"/>
              </w:rPr>
              <w:t>ПІБ</w:t>
            </w:r>
          </w:p>
        </w:tc>
        <w:tc>
          <w:tcPr>
            <w:tcW w:w="2268" w:type="dxa"/>
          </w:tcPr>
          <w:p w:rsidR="00F92F7E" w:rsidRPr="008450F6" w:rsidRDefault="004C4095" w:rsidP="00401EF5">
            <w:pPr>
              <w:rPr>
                <w:sz w:val="28"/>
                <w:szCs w:val="28"/>
                <w:lang w:val="uk-UA"/>
              </w:rPr>
            </w:pPr>
            <w:r>
              <w:rPr>
                <w:sz w:val="28"/>
                <w:szCs w:val="28"/>
                <w:lang w:val="uk-UA"/>
              </w:rPr>
              <w:t>Кваліфікаційна</w:t>
            </w:r>
          </w:p>
          <w:p w:rsidR="00F92F7E" w:rsidRPr="008450F6" w:rsidRDefault="00F92F7E" w:rsidP="00401EF5">
            <w:pPr>
              <w:rPr>
                <w:sz w:val="28"/>
                <w:szCs w:val="28"/>
                <w:lang w:val="uk-UA"/>
              </w:rPr>
            </w:pPr>
            <w:r w:rsidRPr="008450F6">
              <w:rPr>
                <w:sz w:val="28"/>
                <w:szCs w:val="28"/>
                <w:lang w:val="uk-UA"/>
              </w:rPr>
              <w:t>категорія</w:t>
            </w:r>
          </w:p>
        </w:tc>
        <w:tc>
          <w:tcPr>
            <w:tcW w:w="1260" w:type="dxa"/>
          </w:tcPr>
          <w:p w:rsidR="00F92F7E" w:rsidRPr="008450F6" w:rsidRDefault="00F92F7E" w:rsidP="00401EF5">
            <w:pPr>
              <w:rPr>
                <w:sz w:val="28"/>
                <w:szCs w:val="28"/>
                <w:lang w:val="uk-UA"/>
              </w:rPr>
            </w:pPr>
            <w:r w:rsidRPr="008450F6">
              <w:rPr>
                <w:sz w:val="28"/>
                <w:szCs w:val="28"/>
                <w:lang w:val="uk-UA"/>
              </w:rPr>
              <w:t>Термін</w:t>
            </w:r>
          </w:p>
        </w:tc>
        <w:tc>
          <w:tcPr>
            <w:tcW w:w="1316" w:type="dxa"/>
          </w:tcPr>
          <w:p w:rsidR="00F92F7E" w:rsidRPr="008450F6" w:rsidRDefault="00262B7B" w:rsidP="00401EF5">
            <w:pPr>
              <w:rPr>
                <w:sz w:val="28"/>
                <w:szCs w:val="28"/>
                <w:lang w:val="uk-UA"/>
              </w:rPr>
            </w:pPr>
            <w:r>
              <w:rPr>
                <w:sz w:val="28"/>
                <w:szCs w:val="28"/>
                <w:lang w:val="uk-UA"/>
              </w:rPr>
              <w:t>Відмітка</w:t>
            </w:r>
          </w:p>
          <w:p w:rsidR="00F92F7E" w:rsidRPr="008450F6" w:rsidRDefault="00F92F7E" w:rsidP="00401EF5">
            <w:pPr>
              <w:rPr>
                <w:b/>
                <w:bCs/>
                <w:sz w:val="28"/>
                <w:szCs w:val="28"/>
                <w:lang w:val="uk-UA"/>
              </w:rPr>
            </w:pPr>
            <w:r w:rsidRPr="008450F6">
              <w:rPr>
                <w:sz w:val="28"/>
                <w:szCs w:val="28"/>
                <w:lang w:val="uk-UA"/>
              </w:rPr>
              <w:t>про викон</w:t>
            </w:r>
            <w:r w:rsidR="004C4095">
              <w:rPr>
                <w:sz w:val="28"/>
                <w:szCs w:val="28"/>
                <w:lang w:val="uk-UA"/>
              </w:rPr>
              <w:t>ання</w:t>
            </w:r>
          </w:p>
        </w:tc>
      </w:tr>
      <w:tr w:rsidR="00F92F7E" w:rsidRPr="008450F6" w:rsidTr="005E53AE">
        <w:tc>
          <w:tcPr>
            <w:tcW w:w="513" w:type="dxa"/>
          </w:tcPr>
          <w:p w:rsidR="00F92F7E" w:rsidRPr="008450F6" w:rsidRDefault="0009484C" w:rsidP="0009484C">
            <w:pPr>
              <w:pStyle w:val="21"/>
              <w:rPr>
                <w:sz w:val="28"/>
                <w:szCs w:val="28"/>
              </w:rPr>
            </w:pPr>
            <w:r w:rsidRPr="008450F6">
              <w:rPr>
                <w:sz w:val="28"/>
                <w:szCs w:val="28"/>
              </w:rPr>
              <w:t>1</w:t>
            </w:r>
          </w:p>
          <w:p w:rsidR="00F92F7E" w:rsidRDefault="00F92F7E" w:rsidP="0009484C">
            <w:pPr>
              <w:jc w:val="center"/>
              <w:rPr>
                <w:sz w:val="28"/>
                <w:szCs w:val="28"/>
                <w:lang w:val="uk-UA"/>
              </w:rPr>
            </w:pPr>
          </w:p>
          <w:p w:rsidR="00A076D5" w:rsidRDefault="00A076D5" w:rsidP="0009484C">
            <w:pPr>
              <w:jc w:val="center"/>
              <w:rPr>
                <w:sz w:val="28"/>
                <w:szCs w:val="28"/>
                <w:lang w:val="uk-UA"/>
              </w:rPr>
            </w:pPr>
          </w:p>
          <w:p w:rsidR="00A076D5" w:rsidRDefault="00A076D5" w:rsidP="0009484C">
            <w:pPr>
              <w:jc w:val="center"/>
              <w:rPr>
                <w:sz w:val="28"/>
                <w:szCs w:val="28"/>
                <w:lang w:val="uk-UA"/>
              </w:rPr>
            </w:pPr>
          </w:p>
          <w:p w:rsidR="00770244" w:rsidRDefault="00770244" w:rsidP="0009484C">
            <w:pPr>
              <w:jc w:val="center"/>
              <w:rPr>
                <w:sz w:val="28"/>
                <w:szCs w:val="28"/>
                <w:lang w:val="uk-UA"/>
              </w:rPr>
            </w:pPr>
          </w:p>
          <w:p w:rsidR="00A076D5" w:rsidRPr="008450F6" w:rsidRDefault="00A076D5" w:rsidP="0009484C">
            <w:pPr>
              <w:jc w:val="center"/>
              <w:rPr>
                <w:sz w:val="28"/>
                <w:szCs w:val="28"/>
                <w:lang w:val="uk-UA"/>
              </w:rPr>
            </w:pPr>
            <w:r>
              <w:rPr>
                <w:sz w:val="28"/>
                <w:szCs w:val="28"/>
                <w:lang w:val="uk-UA"/>
              </w:rPr>
              <w:t>2</w:t>
            </w:r>
          </w:p>
          <w:p w:rsidR="00F92F7E" w:rsidRDefault="00F92F7E" w:rsidP="00D70C8B">
            <w:pPr>
              <w:rPr>
                <w:sz w:val="28"/>
                <w:szCs w:val="28"/>
                <w:lang w:val="uk-UA"/>
              </w:rPr>
            </w:pPr>
          </w:p>
          <w:p w:rsidR="0021242A" w:rsidRDefault="0021242A" w:rsidP="00D70C8B">
            <w:pPr>
              <w:rPr>
                <w:sz w:val="28"/>
                <w:szCs w:val="28"/>
                <w:lang w:val="uk-UA"/>
              </w:rPr>
            </w:pPr>
          </w:p>
          <w:p w:rsidR="0021242A" w:rsidRDefault="0021242A" w:rsidP="00D70C8B">
            <w:pPr>
              <w:rPr>
                <w:sz w:val="28"/>
                <w:szCs w:val="28"/>
                <w:lang w:val="uk-UA"/>
              </w:rPr>
            </w:pPr>
          </w:p>
          <w:p w:rsidR="00F92F7E" w:rsidRPr="008450F6" w:rsidRDefault="00F92F7E" w:rsidP="00A54961">
            <w:pPr>
              <w:rPr>
                <w:sz w:val="28"/>
                <w:szCs w:val="28"/>
                <w:lang w:val="uk-UA"/>
              </w:rPr>
            </w:pPr>
          </w:p>
        </w:tc>
        <w:tc>
          <w:tcPr>
            <w:tcW w:w="2974" w:type="dxa"/>
          </w:tcPr>
          <w:p w:rsidR="00770244" w:rsidRPr="008450F6" w:rsidRDefault="00770244" w:rsidP="00770244">
            <w:pPr>
              <w:jc w:val="both"/>
              <w:rPr>
                <w:sz w:val="28"/>
                <w:szCs w:val="28"/>
                <w:lang w:val="uk-UA"/>
              </w:rPr>
            </w:pPr>
            <w:r w:rsidRPr="008450F6">
              <w:rPr>
                <w:sz w:val="28"/>
                <w:szCs w:val="28"/>
                <w:lang w:val="uk-UA"/>
              </w:rPr>
              <w:t>«Впли</w:t>
            </w:r>
            <w:r>
              <w:rPr>
                <w:sz w:val="28"/>
                <w:szCs w:val="28"/>
                <w:lang w:val="uk-UA"/>
              </w:rPr>
              <w:t xml:space="preserve">в дидактичних ігор та вправ на </w:t>
            </w:r>
            <w:r w:rsidRPr="008450F6">
              <w:rPr>
                <w:sz w:val="28"/>
                <w:szCs w:val="28"/>
                <w:lang w:val="uk-UA"/>
              </w:rPr>
              <w:t>мовленнєвий</w:t>
            </w:r>
          </w:p>
          <w:p w:rsidR="00F92F7E" w:rsidRDefault="00770244" w:rsidP="00770244">
            <w:pPr>
              <w:rPr>
                <w:sz w:val="28"/>
                <w:szCs w:val="28"/>
                <w:lang w:val="uk-UA"/>
              </w:rPr>
            </w:pPr>
            <w:r w:rsidRPr="008450F6">
              <w:rPr>
                <w:sz w:val="28"/>
                <w:szCs w:val="28"/>
                <w:lang w:val="uk-UA"/>
              </w:rPr>
              <w:t>розвиток дитини».</w:t>
            </w:r>
          </w:p>
          <w:p w:rsidR="00A076D5" w:rsidRDefault="00A076D5" w:rsidP="00401EF5">
            <w:pPr>
              <w:rPr>
                <w:sz w:val="28"/>
                <w:szCs w:val="28"/>
                <w:lang w:val="uk-UA"/>
              </w:rPr>
            </w:pPr>
          </w:p>
          <w:p w:rsidR="0021242A" w:rsidRDefault="00677343" w:rsidP="0021242A">
            <w:pPr>
              <w:rPr>
                <w:sz w:val="28"/>
                <w:szCs w:val="28"/>
                <w:lang w:val="uk-UA"/>
              </w:rPr>
            </w:pPr>
            <w:r w:rsidRPr="008450F6">
              <w:rPr>
                <w:sz w:val="28"/>
                <w:szCs w:val="28"/>
                <w:lang w:val="uk-UA"/>
              </w:rPr>
              <w:t>«Використання інтерактивних методів та прийомів в методичній роботі з педагогами»</w:t>
            </w:r>
            <w:r>
              <w:rPr>
                <w:sz w:val="28"/>
                <w:szCs w:val="28"/>
                <w:lang w:val="uk-UA"/>
              </w:rPr>
              <w:t>.</w:t>
            </w:r>
          </w:p>
          <w:p w:rsidR="00677343" w:rsidRPr="008450F6" w:rsidRDefault="00677343" w:rsidP="0021242A">
            <w:pPr>
              <w:rPr>
                <w:sz w:val="28"/>
                <w:szCs w:val="28"/>
                <w:lang w:val="uk-UA"/>
              </w:rPr>
            </w:pPr>
          </w:p>
        </w:tc>
        <w:tc>
          <w:tcPr>
            <w:tcW w:w="2551" w:type="dxa"/>
          </w:tcPr>
          <w:p w:rsidR="00F92F7E" w:rsidRDefault="00A54961" w:rsidP="00401EF5">
            <w:pPr>
              <w:pStyle w:val="a9"/>
              <w:tabs>
                <w:tab w:val="clear" w:pos="4677"/>
                <w:tab w:val="clear" w:pos="9355"/>
              </w:tabs>
              <w:rPr>
                <w:sz w:val="28"/>
                <w:szCs w:val="28"/>
                <w:lang w:val="uk-UA"/>
              </w:rPr>
            </w:pPr>
            <w:r>
              <w:rPr>
                <w:sz w:val="28"/>
                <w:szCs w:val="28"/>
                <w:lang w:val="uk-UA"/>
              </w:rPr>
              <w:t>Величко І</w:t>
            </w:r>
            <w:r w:rsidR="00770244">
              <w:rPr>
                <w:sz w:val="28"/>
                <w:szCs w:val="28"/>
                <w:lang w:val="uk-UA"/>
              </w:rPr>
              <w:t>.В.</w:t>
            </w:r>
          </w:p>
          <w:p w:rsidR="00A076D5" w:rsidRDefault="00A076D5" w:rsidP="00401EF5">
            <w:pPr>
              <w:pStyle w:val="a9"/>
              <w:tabs>
                <w:tab w:val="clear" w:pos="4677"/>
                <w:tab w:val="clear" w:pos="9355"/>
              </w:tabs>
              <w:rPr>
                <w:sz w:val="28"/>
                <w:szCs w:val="28"/>
                <w:lang w:val="uk-UA"/>
              </w:rPr>
            </w:pPr>
          </w:p>
          <w:p w:rsidR="00A076D5" w:rsidRDefault="00A076D5" w:rsidP="00401EF5">
            <w:pPr>
              <w:pStyle w:val="a9"/>
              <w:tabs>
                <w:tab w:val="clear" w:pos="4677"/>
                <w:tab w:val="clear" w:pos="9355"/>
              </w:tabs>
              <w:rPr>
                <w:sz w:val="28"/>
                <w:szCs w:val="28"/>
                <w:lang w:val="uk-UA"/>
              </w:rPr>
            </w:pPr>
          </w:p>
          <w:p w:rsidR="0021242A" w:rsidRDefault="0021242A" w:rsidP="00401EF5">
            <w:pPr>
              <w:pStyle w:val="a9"/>
              <w:tabs>
                <w:tab w:val="clear" w:pos="4677"/>
                <w:tab w:val="clear" w:pos="9355"/>
              </w:tabs>
              <w:rPr>
                <w:sz w:val="28"/>
                <w:szCs w:val="28"/>
                <w:lang w:val="uk-UA"/>
              </w:rPr>
            </w:pPr>
          </w:p>
          <w:p w:rsidR="00770244" w:rsidRDefault="00770244" w:rsidP="00401EF5">
            <w:pPr>
              <w:pStyle w:val="a9"/>
              <w:tabs>
                <w:tab w:val="clear" w:pos="4677"/>
                <w:tab w:val="clear" w:pos="9355"/>
              </w:tabs>
              <w:rPr>
                <w:sz w:val="28"/>
                <w:szCs w:val="28"/>
                <w:lang w:val="uk-UA"/>
              </w:rPr>
            </w:pPr>
          </w:p>
          <w:p w:rsidR="00770244" w:rsidRDefault="00770244" w:rsidP="00401EF5">
            <w:pPr>
              <w:pStyle w:val="a9"/>
              <w:tabs>
                <w:tab w:val="clear" w:pos="4677"/>
                <w:tab w:val="clear" w:pos="9355"/>
              </w:tabs>
              <w:rPr>
                <w:sz w:val="28"/>
                <w:szCs w:val="28"/>
                <w:lang w:val="uk-UA"/>
              </w:rPr>
            </w:pPr>
            <w:r>
              <w:rPr>
                <w:sz w:val="28"/>
                <w:szCs w:val="28"/>
                <w:lang w:val="uk-UA"/>
              </w:rPr>
              <w:t>Мацуєва Л.В.</w:t>
            </w:r>
          </w:p>
          <w:p w:rsidR="00A076D5" w:rsidRPr="008450F6" w:rsidRDefault="00A076D5" w:rsidP="00770244">
            <w:pPr>
              <w:pStyle w:val="a9"/>
              <w:tabs>
                <w:tab w:val="clear" w:pos="4677"/>
                <w:tab w:val="clear" w:pos="9355"/>
              </w:tabs>
              <w:rPr>
                <w:sz w:val="28"/>
                <w:szCs w:val="28"/>
                <w:lang w:val="uk-UA"/>
              </w:rPr>
            </w:pPr>
          </w:p>
        </w:tc>
        <w:tc>
          <w:tcPr>
            <w:tcW w:w="2268" w:type="dxa"/>
          </w:tcPr>
          <w:p w:rsidR="00F92F7E" w:rsidRPr="008450F6" w:rsidRDefault="00D70C8B" w:rsidP="00401EF5">
            <w:pPr>
              <w:jc w:val="both"/>
              <w:rPr>
                <w:sz w:val="28"/>
                <w:szCs w:val="28"/>
                <w:lang w:val="uk-UA"/>
              </w:rPr>
            </w:pPr>
            <w:r w:rsidRPr="008450F6">
              <w:rPr>
                <w:sz w:val="28"/>
                <w:szCs w:val="28"/>
                <w:lang w:val="uk-UA"/>
              </w:rPr>
              <w:t xml:space="preserve">«спеціаліст </w:t>
            </w:r>
          </w:p>
          <w:p w:rsidR="00D70C8B" w:rsidRPr="00A076D5" w:rsidRDefault="00A076D5" w:rsidP="00A076D5">
            <w:pPr>
              <w:jc w:val="both"/>
              <w:rPr>
                <w:sz w:val="28"/>
                <w:szCs w:val="28"/>
                <w:lang w:val="uk-UA"/>
              </w:rPr>
            </w:pPr>
            <w:r>
              <w:rPr>
                <w:sz w:val="28"/>
                <w:szCs w:val="28"/>
                <w:lang w:val="uk-UA"/>
              </w:rPr>
              <w:t>2</w:t>
            </w:r>
            <w:r w:rsidR="00D70C8B" w:rsidRPr="00A076D5">
              <w:rPr>
                <w:sz w:val="28"/>
                <w:szCs w:val="28"/>
                <w:lang w:val="uk-UA"/>
              </w:rPr>
              <w:t>категорія»</w:t>
            </w:r>
          </w:p>
          <w:p w:rsidR="00A076D5" w:rsidRDefault="00A076D5" w:rsidP="00A076D5">
            <w:pPr>
              <w:jc w:val="both"/>
              <w:rPr>
                <w:sz w:val="28"/>
                <w:szCs w:val="28"/>
                <w:lang w:val="uk-UA"/>
              </w:rPr>
            </w:pPr>
          </w:p>
          <w:p w:rsidR="00A076D5" w:rsidRDefault="00A076D5" w:rsidP="00A076D5">
            <w:pPr>
              <w:jc w:val="both"/>
              <w:rPr>
                <w:sz w:val="28"/>
                <w:szCs w:val="28"/>
                <w:lang w:val="uk-UA"/>
              </w:rPr>
            </w:pPr>
          </w:p>
          <w:p w:rsidR="00770244" w:rsidRDefault="00770244" w:rsidP="00A076D5">
            <w:pPr>
              <w:jc w:val="both"/>
              <w:rPr>
                <w:sz w:val="28"/>
                <w:szCs w:val="28"/>
                <w:lang w:val="uk-UA"/>
              </w:rPr>
            </w:pPr>
          </w:p>
          <w:p w:rsidR="00770244" w:rsidRPr="008450F6" w:rsidRDefault="00770244" w:rsidP="00770244">
            <w:pPr>
              <w:jc w:val="both"/>
              <w:rPr>
                <w:sz w:val="28"/>
                <w:szCs w:val="28"/>
                <w:lang w:val="uk-UA"/>
              </w:rPr>
            </w:pPr>
            <w:r w:rsidRPr="008450F6">
              <w:rPr>
                <w:sz w:val="28"/>
                <w:szCs w:val="28"/>
                <w:lang w:val="uk-UA"/>
              </w:rPr>
              <w:t xml:space="preserve">«спеціаліст </w:t>
            </w:r>
          </w:p>
          <w:p w:rsidR="00770244" w:rsidRPr="00A076D5" w:rsidRDefault="00770244" w:rsidP="00770244">
            <w:pPr>
              <w:jc w:val="both"/>
              <w:rPr>
                <w:sz w:val="28"/>
                <w:szCs w:val="28"/>
                <w:lang w:val="uk-UA"/>
              </w:rPr>
            </w:pPr>
            <w:r>
              <w:rPr>
                <w:sz w:val="28"/>
                <w:szCs w:val="28"/>
                <w:lang w:val="uk-UA"/>
              </w:rPr>
              <w:t>1</w:t>
            </w:r>
            <w:r w:rsidRPr="00A076D5">
              <w:rPr>
                <w:sz w:val="28"/>
                <w:szCs w:val="28"/>
                <w:lang w:val="uk-UA"/>
              </w:rPr>
              <w:t>категорія»</w:t>
            </w:r>
          </w:p>
          <w:p w:rsidR="00770244" w:rsidRDefault="00770244" w:rsidP="00A076D5">
            <w:pPr>
              <w:jc w:val="both"/>
              <w:rPr>
                <w:sz w:val="28"/>
                <w:szCs w:val="28"/>
                <w:lang w:val="uk-UA"/>
              </w:rPr>
            </w:pPr>
          </w:p>
          <w:p w:rsidR="00A076D5" w:rsidRPr="00A076D5" w:rsidRDefault="00A076D5" w:rsidP="00770244">
            <w:pPr>
              <w:jc w:val="both"/>
              <w:rPr>
                <w:sz w:val="28"/>
                <w:szCs w:val="28"/>
                <w:lang w:val="uk-UA"/>
              </w:rPr>
            </w:pPr>
          </w:p>
        </w:tc>
        <w:tc>
          <w:tcPr>
            <w:tcW w:w="1260" w:type="dxa"/>
          </w:tcPr>
          <w:p w:rsidR="00F92F7E" w:rsidRDefault="00BD1AF0" w:rsidP="00401EF5">
            <w:pPr>
              <w:rPr>
                <w:bCs/>
                <w:sz w:val="28"/>
                <w:szCs w:val="28"/>
                <w:lang w:val="uk-UA"/>
              </w:rPr>
            </w:pPr>
            <w:r>
              <w:rPr>
                <w:bCs/>
                <w:sz w:val="28"/>
                <w:szCs w:val="28"/>
                <w:lang w:val="uk-UA"/>
              </w:rPr>
              <w:t>б</w:t>
            </w:r>
            <w:r w:rsidR="00D70C8B" w:rsidRPr="008450F6">
              <w:rPr>
                <w:bCs/>
                <w:sz w:val="28"/>
                <w:szCs w:val="28"/>
                <w:lang w:val="uk-UA"/>
              </w:rPr>
              <w:t>ерезень</w:t>
            </w:r>
          </w:p>
          <w:p w:rsidR="00770244" w:rsidRDefault="00770244" w:rsidP="00401EF5">
            <w:pPr>
              <w:rPr>
                <w:bCs/>
                <w:sz w:val="28"/>
                <w:szCs w:val="28"/>
                <w:lang w:val="uk-UA"/>
              </w:rPr>
            </w:pPr>
          </w:p>
          <w:p w:rsidR="00770244" w:rsidRDefault="00770244" w:rsidP="00401EF5">
            <w:pPr>
              <w:rPr>
                <w:bCs/>
                <w:sz w:val="28"/>
                <w:szCs w:val="28"/>
                <w:lang w:val="uk-UA"/>
              </w:rPr>
            </w:pPr>
          </w:p>
          <w:p w:rsidR="00770244" w:rsidRDefault="00770244" w:rsidP="00401EF5">
            <w:pPr>
              <w:rPr>
                <w:bCs/>
                <w:sz w:val="28"/>
                <w:szCs w:val="28"/>
                <w:lang w:val="uk-UA"/>
              </w:rPr>
            </w:pPr>
          </w:p>
          <w:p w:rsidR="00770244" w:rsidRDefault="00770244" w:rsidP="00401EF5">
            <w:pPr>
              <w:rPr>
                <w:bCs/>
                <w:sz w:val="28"/>
                <w:szCs w:val="28"/>
                <w:lang w:val="uk-UA"/>
              </w:rPr>
            </w:pPr>
          </w:p>
          <w:p w:rsidR="00770244" w:rsidRDefault="00770244" w:rsidP="00401EF5">
            <w:pPr>
              <w:rPr>
                <w:bCs/>
                <w:sz w:val="28"/>
                <w:szCs w:val="28"/>
                <w:lang w:val="uk-UA"/>
              </w:rPr>
            </w:pPr>
            <w:r w:rsidRPr="008450F6">
              <w:rPr>
                <w:bCs/>
                <w:sz w:val="28"/>
                <w:szCs w:val="28"/>
                <w:lang w:val="uk-UA"/>
              </w:rPr>
              <w:t>березень</w:t>
            </w:r>
          </w:p>
          <w:p w:rsidR="00770244" w:rsidRPr="008450F6" w:rsidRDefault="00770244" w:rsidP="00401EF5">
            <w:pPr>
              <w:rPr>
                <w:bCs/>
                <w:sz w:val="28"/>
                <w:szCs w:val="28"/>
                <w:lang w:val="uk-UA"/>
              </w:rPr>
            </w:pPr>
          </w:p>
        </w:tc>
        <w:tc>
          <w:tcPr>
            <w:tcW w:w="1316" w:type="dxa"/>
          </w:tcPr>
          <w:p w:rsidR="00F92F7E" w:rsidRPr="008450F6" w:rsidRDefault="00F92F7E" w:rsidP="00401EF5">
            <w:pPr>
              <w:rPr>
                <w:b/>
                <w:bCs/>
                <w:sz w:val="28"/>
                <w:szCs w:val="28"/>
                <w:lang w:val="uk-UA"/>
              </w:rPr>
            </w:pPr>
          </w:p>
        </w:tc>
      </w:tr>
    </w:tbl>
    <w:p w:rsidR="00D057D7" w:rsidRPr="008450F6" w:rsidRDefault="00D057D7" w:rsidP="000013C4">
      <w:pPr>
        <w:rPr>
          <w:b/>
          <w:sz w:val="28"/>
          <w:szCs w:val="28"/>
          <w:lang w:val="uk-UA"/>
        </w:rPr>
      </w:pPr>
    </w:p>
    <w:p w:rsidR="00CF599E" w:rsidRDefault="00CF599E" w:rsidP="000013C4">
      <w:pPr>
        <w:rPr>
          <w:b/>
          <w:sz w:val="28"/>
          <w:szCs w:val="28"/>
          <w:lang w:val="uk-UA"/>
        </w:rPr>
      </w:pPr>
    </w:p>
    <w:p w:rsidR="00A54961" w:rsidRDefault="00A54961" w:rsidP="000013C4">
      <w:pPr>
        <w:rPr>
          <w:b/>
          <w:sz w:val="28"/>
          <w:szCs w:val="28"/>
          <w:lang w:val="uk-UA"/>
        </w:rPr>
      </w:pPr>
    </w:p>
    <w:p w:rsidR="00A54961" w:rsidRDefault="00A54961" w:rsidP="000013C4">
      <w:pPr>
        <w:rPr>
          <w:b/>
          <w:sz w:val="28"/>
          <w:szCs w:val="28"/>
          <w:lang w:val="uk-UA"/>
        </w:rPr>
      </w:pPr>
    </w:p>
    <w:p w:rsidR="009C538E" w:rsidRPr="008450F6" w:rsidRDefault="009C538E" w:rsidP="000013C4">
      <w:pPr>
        <w:pStyle w:val="a3"/>
        <w:rPr>
          <w:b/>
          <w:sz w:val="32"/>
          <w:szCs w:val="32"/>
          <w:u w:val="single"/>
        </w:rPr>
      </w:pPr>
      <w:r w:rsidRPr="008450F6">
        <w:rPr>
          <w:b/>
          <w:sz w:val="32"/>
          <w:szCs w:val="32"/>
          <w:u w:val="single"/>
        </w:rPr>
        <w:lastRenderedPageBreak/>
        <w:t>3.3 Перспективний педагогічний досвід.</w:t>
      </w:r>
    </w:p>
    <w:p w:rsidR="009C538E" w:rsidRPr="008450F6" w:rsidRDefault="009C538E" w:rsidP="000013C4">
      <w:pPr>
        <w:jc w:val="both"/>
        <w:rPr>
          <w:b/>
          <w:sz w:val="28"/>
          <w:szCs w:val="28"/>
          <w:lang w:val="uk-UA"/>
        </w:rPr>
      </w:pPr>
      <w:r w:rsidRPr="008450F6">
        <w:rPr>
          <w:b/>
          <w:sz w:val="28"/>
          <w:szCs w:val="28"/>
          <w:lang w:val="uk-UA"/>
        </w:rPr>
        <w:t>Вивчення</w:t>
      </w:r>
    </w:p>
    <w:p w:rsidR="009C538E" w:rsidRPr="008450F6" w:rsidRDefault="009C538E" w:rsidP="000013C4">
      <w:pPr>
        <w:jc w:val="both"/>
        <w:rPr>
          <w:sz w:val="28"/>
          <w:szCs w:val="28"/>
          <w:u w:val="single"/>
          <w:lang w:val="uk-UA"/>
        </w:rPr>
      </w:pPr>
    </w:p>
    <w:tbl>
      <w:tblPr>
        <w:tblW w:w="110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3217"/>
        <w:gridCol w:w="2552"/>
        <w:gridCol w:w="1701"/>
        <w:gridCol w:w="2977"/>
      </w:tblGrid>
      <w:tr w:rsidR="009C538E" w:rsidRPr="008450F6" w:rsidTr="004C4095">
        <w:tc>
          <w:tcPr>
            <w:tcW w:w="553" w:type="dxa"/>
          </w:tcPr>
          <w:p w:rsidR="009C538E" w:rsidRPr="008450F6" w:rsidRDefault="009C538E" w:rsidP="000013C4">
            <w:pPr>
              <w:jc w:val="both"/>
              <w:rPr>
                <w:sz w:val="28"/>
                <w:szCs w:val="28"/>
                <w:lang w:val="uk-UA"/>
              </w:rPr>
            </w:pPr>
          </w:p>
        </w:tc>
        <w:tc>
          <w:tcPr>
            <w:tcW w:w="3217" w:type="dxa"/>
          </w:tcPr>
          <w:p w:rsidR="009C538E" w:rsidRPr="008450F6" w:rsidRDefault="009C538E" w:rsidP="000013C4">
            <w:pPr>
              <w:jc w:val="center"/>
              <w:rPr>
                <w:sz w:val="28"/>
                <w:szCs w:val="28"/>
                <w:lang w:val="uk-UA"/>
              </w:rPr>
            </w:pPr>
            <w:r w:rsidRPr="008450F6">
              <w:rPr>
                <w:sz w:val="28"/>
                <w:szCs w:val="28"/>
                <w:lang w:val="uk-UA"/>
              </w:rPr>
              <w:t>Тема</w:t>
            </w:r>
          </w:p>
        </w:tc>
        <w:tc>
          <w:tcPr>
            <w:tcW w:w="2552" w:type="dxa"/>
          </w:tcPr>
          <w:p w:rsidR="009C538E" w:rsidRPr="008450F6" w:rsidRDefault="009C538E" w:rsidP="000013C4">
            <w:pPr>
              <w:jc w:val="both"/>
              <w:rPr>
                <w:sz w:val="28"/>
                <w:szCs w:val="28"/>
                <w:lang w:val="uk-UA"/>
              </w:rPr>
            </w:pPr>
            <w:r w:rsidRPr="008450F6">
              <w:rPr>
                <w:sz w:val="28"/>
                <w:szCs w:val="28"/>
                <w:lang w:val="uk-UA"/>
              </w:rPr>
              <w:t>Автор</w:t>
            </w:r>
          </w:p>
        </w:tc>
        <w:tc>
          <w:tcPr>
            <w:tcW w:w="1701" w:type="dxa"/>
          </w:tcPr>
          <w:p w:rsidR="009C538E" w:rsidRPr="008450F6" w:rsidRDefault="009C538E" w:rsidP="000013C4">
            <w:pPr>
              <w:jc w:val="both"/>
              <w:rPr>
                <w:sz w:val="28"/>
                <w:szCs w:val="28"/>
                <w:lang w:val="uk-UA"/>
              </w:rPr>
            </w:pPr>
            <w:r w:rsidRPr="008450F6">
              <w:rPr>
                <w:sz w:val="28"/>
                <w:szCs w:val="28"/>
                <w:lang w:val="uk-UA"/>
              </w:rPr>
              <w:t>Хто вивчає</w:t>
            </w:r>
          </w:p>
        </w:tc>
        <w:tc>
          <w:tcPr>
            <w:tcW w:w="2977"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jc w:val="both"/>
              <w:rPr>
                <w:sz w:val="28"/>
                <w:szCs w:val="28"/>
                <w:lang w:val="uk-UA"/>
              </w:rPr>
            </w:pPr>
            <w:r w:rsidRPr="008450F6">
              <w:rPr>
                <w:sz w:val="28"/>
                <w:szCs w:val="28"/>
                <w:lang w:val="uk-UA"/>
              </w:rPr>
              <w:t>про викон</w:t>
            </w:r>
            <w:r w:rsidR="004C4095">
              <w:rPr>
                <w:sz w:val="28"/>
                <w:szCs w:val="28"/>
                <w:lang w:val="uk-UA"/>
              </w:rPr>
              <w:t>ання</w:t>
            </w:r>
          </w:p>
        </w:tc>
      </w:tr>
      <w:tr w:rsidR="000B7CDC" w:rsidRPr="008450F6" w:rsidTr="004C4095">
        <w:tc>
          <w:tcPr>
            <w:tcW w:w="553" w:type="dxa"/>
          </w:tcPr>
          <w:p w:rsidR="000B7CDC" w:rsidRPr="008450F6" w:rsidRDefault="000B7CDC" w:rsidP="000013C4">
            <w:pPr>
              <w:jc w:val="both"/>
              <w:rPr>
                <w:sz w:val="28"/>
                <w:szCs w:val="28"/>
                <w:lang w:val="uk-UA"/>
              </w:rPr>
            </w:pPr>
          </w:p>
          <w:p w:rsidR="000B7CDC" w:rsidRPr="008450F6" w:rsidRDefault="0009484C" w:rsidP="000013C4">
            <w:pPr>
              <w:jc w:val="both"/>
              <w:rPr>
                <w:sz w:val="28"/>
                <w:szCs w:val="28"/>
                <w:lang w:val="uk-UA"/>
              </w:rPr>
            </w:pPr>
            <w:r w:rsidRPr="008450F6">
              <w:rPr>
                <w:sz w:val="28"/>
                <w:szCs w:val="28"/>
                <w:lang w:val="uk-UA"/>
              </w:rPr>
              <w:t>1</w:t>
            </w:r>
          </w:p>
        </w:tc>
        <w:tc>
          <w:tcPr>
            <w:tcW w:w="3217" w:type="dxa"/>
          </w:tcPr>
          <w:p w:rsidR="000B7CDC" w:rsidRPr="00FA7989" w:rsidRDefault="00FA7989" w:rsidP="000013C4">
            <w:pPr>
              <w:jc w:val="both"/>
              <w:rPr>
                <w:sz w:val="28"/>
                <w:szCs w:val="28"/>
                <w:lang w:val="uk-UA"/>
              </w:rPr>
            </w:pPr>
            <w:r w:rsidRPr="00FA7989">
              <w:rPr>
                <w:color w:val="000000"/>
                <w:sz w:val="28"/>
                <w:szCs w:val="28"/>
              </w:rPr>
              <w:t>«Економічна ігротека»</w:t>
            </w:r>
          </w:p>
        </w:tc>
        <w:tc>
          <w:tcPr>
            <w:tcW w:w="2552" w:type="dxa"/>
          </w:tcPr>
          <w:p w:rsidR="000B7CDC" w:rsidRPr="00FA7989" w:rsidRDefault="00FA7989" w:rsidP="000013C4">
            <w:pPr>
              <w:jc w:val="both"/>
              <w:rPr>
                <w:sz w:val="28"/>
                <w:szCs w:val="28"/>
                <w:lang w:val="uk-UA"/>
              </w:rPr>
            </w:pPr>
            <w:r w:rsidRPr="00FA7989">
              <w:rPr>
                <w:color w:val="000000"/>
                <w:sz w:val="28"/>
                <w:szCs w:val="28"/>
              </w:rPr>
              <w:t>Висоцька С.І.</w:t>
            </w:r>
          </w:p>
        </w:tc>
        <w:tc>
          <w:tcPr>
            <w:tcW w:w="1701" w:type="dxa"/>
          </w:tcPr>
          <w:p w:rsidR="000B7CDC" w:rsidRPr="008450F6" w:rsidRDefault="000B7CDC" w:rsidP="000013C4">
            <w:pPr>
              <w:jc w:val="both"/>
              <w:rPr>
                <w:sz w:val="28"/>
                <w:szCs w:val="28"/>
                <w:lang w:val="uk-UA"/>
              </w:rPr>
            </w:pPr>
          </w:p>
          <w:p w:rsidR="000B7CDC" w:rsidRPr="008450F6" w:rsidRDefault="000B7CDC" w:rsidP="000013C4">
            <w:pPr>
              <w:jc w:val="both"/>
              <w:rPr>
                <w:sz w:val="28"/>
                <w:szCs w:val="28"/>
                <w:lang w:val="uk-UA"/>
              </w:rPr>
            </w:pPr>
            <w:r w:rsidRPr="008450F6">
              <w:rPr>
                <w:sz w:val="28"/>
                <w:szCs w:val="28"/>
                <w:lang w:val="uk-UA"/>
              </w:rPr>
              <w:t>вихователі</w:t>
            </w:r>
          </w:p>
        </w:tc>
        <w:tc>
          <w:tcPr>
            <w:tcW w:w="2977" w:type="dxa"/>
          </w:tcPr>
          <w:p w:rsidR="000B7CDC" w:rsidRPr="008450F6" w:rsidRDefault="000B7CDC" w:rsidP="000013C4">
            <w:pPr>
              <w:jc w:val="both"/>
              <w:rPr>
                <w:sz w:val="28"/>
                <w:szCs w:val="28"/>
                <w:lang w:val="uk-UA"/>
              </w:rPr>
            </w:pPr>
          </w:p>
        </w:tc>
      </w:tr>
    </w:tbl>
    <w:p w:rsidR="00EE7A85" w:rsidRPr="008450F6" w:rsidRDefault="00EE7A85" w:rsidP="000013C4">
      <w:pPr>
        <w:jc w:val="both"/>
        <w:rPr>
          <w:b/>
          <w:sz w:val="28"/>
          <w:szCs w:val="28"/>
          <w:lang w:val="uk-UA"/>
        </w:rPr>
      </w:pPr>
    </w:p>
    <w:p w:rsidR="00D70C8B" w:rsidRPr="008450F6" w:rsidRDefault="00D70C8B" w:rsidP="00D70C8B">
      <w:pPr>
        <w:jc w:val="both"/>
        <w:rPr>
          <w:b/>
          <w:sz w:val="28"/>
          <w:szCs w:val="28"/>
          <w:lang w:val="uk-UA"/>
        </w:rPr>
      </w:pPr>
      <w:r w:rsidRPr="008450F6">
        <w:rPr>
          <w:b/>
          <w:sz w:val="28"/>
          <w:szCs w:val="28"/>
          <w:lang w:val="uk-UA"/>
        </w:rPr>
        <w:t>Моделювання</w:t>
      </w:r>
    </w:p>
    <w:p w:rsidR="00D70C8B" w:rsidRPr="008450F6" w:rsidRDefault="00D70C8B" w:rsidP="00D70C8B">
      <w:pPr>
        <w:jc w:val="both"/>
        <w:rPr>
          <w:sz w:val="28"/>
          <w:szCs w:val="28"/>
          <w:lang w:val="uk-UA"/>
        </w:rPr>
      </w:pPr>
    </w:p>
    <w:tbl>
      <w:tblPr>
        <w:tblW w:w="110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3279"/>
        <w:gridCol w:w="2552"/>
        <w:gridCol w:w="1701"/>
        <w:gridCol w:w="1559"/>
        <w:gridCol w:w="1418"/>
      </w:tblGrid>
      <w:tr w:rsidR="004C4095" w:rsidRPr="008450F6" w:rsidTr="004C4095">
        <w:tc>
          <w:tcPr>
            <w:tcW w:w="549" w:type="dxa"/>
          </w:tcPr>
          <w:p w:rsidR="004C4095" w:rsidRPr="008450F6" w:rsidRDefault="004C4095" w:rsidP="003956B8">
            <w:pPr>
              <w:jc w:val="both"/>
              <w:rPr>
                <w:sz w:val="28"/>
                <w:szCs w:val="28"/>
                <w:lang w:val="uk-UA"/>
              </w:rPr>
            </w:pPr>
          </w:p>
        </w:tc>
        <w:tc>
          <w:tcPr>
            <w:tcW w:w="3279" w:type="dxa"/>
          </w:tcPr>
          <w:p w:rsidR="004C4095" w:rsidRPr="008450F6" w:rsidRDefault="004C4095" w:rsidP="003956B8">
            <w:pPr>
              <w:jc w:val="both"/>
              <w:rPr>
                <w:sz w:val="28"/>
                <w:szCs w:val="28"/>
                <w:lang w:val="uk-UA"/>
              </w:rPr>
            </w:pPr>
            <w:r w:rsidRPr="008450F6">
              <w:rPr>
                <w:sz w:val="28"/>
                <w:szCs w:val="28"/>
                <w:lang w:val="uk-UA"/>
              </w:rPr>
              <w:t>Тема</w:t>
            </w:r>
          </w:p>
        </w:tc>
        <w:tc>
          <w:tcPr>
            <w:tcW w:w="2552" w:type="dxa"/>
          </w:tcPr>
          <w:p w:rsidR="004C4095" w:rsidRPr="008450F6" w:rsidRDefault="004C4095" w:rsidP="003956B8">
            <w:pPr>
              <w:jc w:val="both"/>
              <w:rPr>
                <w:sz w:val="28"/>
                <w:szCs w:val="28"/>
                <w:lang w:val="uk-UA"/>
              </w:rPr>
            </w:pPr>
            <w:r w:rsidRPr="008450F6">
              <w:rPr>
                <w:sz w:val="28"/>
                <w:szCs w:val="28"/>
                <w:lang w:val="uk-UA"/>
              </w:rPr>
              <w:t>Автор</w:t>
            </w:r>
          </w:p>
        </w:tc>
        <w:tc>
          <w:tcPr>
            <w:tcW w:w="1701" w:type="dxa"/>
          </w:tcPr>
          <w:p w:rsidR="004C4095" w:rsidRPr="008450F6" w:rsidRDefault="004C4095" w:rsidP="003956B8">
            <w:pPr>
              <w:jc w:val="both"/>
              <w:rPr>
                <w:sz w:val="28"/>
                <w:szCs w:val="28"/>
                <w:lang w:val="uk-UA"/>
              </w:rPr>
            </w:pPr>
            <w:r w:rsidRPr="008450F6">
              <w:rPr>
                <w:sz w:val="28"/>
                <w:szCs w:val="28"/>
                <w:lang w:val="uk-UA"/>
              </w:rPr>
              <w:t>Рівень</w:t>
            </w:r>
          </w:p>
        </w:tc>
        <w:tc>
          <w:tcPr>
            <w:tcW w:w="1559" w:type="dxa"/>
          </w:tcPr>
          <w:p w:rsidR="004C4095" w:rsidRPr="008450F6" w:rsidRDefault="004C4095" w:rsidP="003956B8">
            <w:pPr>
              <w:jc w:val="both"/>
              <w:rPr>
                <w:sz w:val="28"/>
                <w:szCs w:val="28"/>
                <w:lang w:val="uk-UA"/>
              </w:rPr>
            </w:pPr>
            <w:r w:rsidRPr="008450F6">
              <w:rPr>
                <w:sz w:val="28"/>
                <w:szCs w:val="28"/>
                <w:lang w:val="uk-UA"/>
              </w:rPr>
              <w:t>Мета</w:t>
            </w:r>
          </w:p>
        </w:tc>
        <w:tc>
          <w:tcPr>
            <w:tcW w:w="1418" w:type="dxa"/>
          </w:tcPr>
          <w:p w:rsidR="004C4095" w:rsidRPr="008450F6" w:rsidRDefault="00262B7B" w:rsidP="004C4095">
            <w:pPr>
              <w:rPr>
                <w:sz w:val="28"/>
                <w:szCs w:val="28"/>
                <w:lang w:val="uk-UA"/>
              </w:rPr>
            </w:pPr>
            <w:r>
              <w:rPr>
                <w:sz w:val="28"/>
                <w:szCs w:val="28"/>
                <w:lang w:val="uk-UA"/>
              </w:rPr>
              <w:t>Відмітка</w:t>
            </w:r>
          </w:p>
          <w:p w:rsidR="004C4095" w:rsidRPr="008450F6" w:rsidRDefault="004C4095" w:rsidP="004C4095">
            <w:pPr>
              <w:jc w:val="both"/>
              <w:rPr>
                <w:sz w:val="28"/>
                <w:szCs w:val="28"/>
                <w:lang w:val="uk-UA"/>
              </w:rPr>
            </w:pPr>
            <w:r w:rsidRPr="008450F6">
              <w:rPr>
                <w:sz w:val="28"/>
                <w:szCs w:val="28"/>
                <w:lang w:val="uk-UA"/>
              </w:rPr>
              <w:t>про викон</w:t>
            </w:r>
            <w:r>
              <w:rPr>
                <w:sz w:val="28"/>
                <w:szCs w:val="28"/>
                <w:lang w:val="uk-UA"/>
              </w:rPr>
              <w:t>ання</w:t>
            </w:r>
          </w:p>
        </w:tc>
      </w:tr>
      <w:tr w:rsidR="00D70C8B" w:rsidRPr="008450F6" w:rsidTr="004C4095">
        <w:trPr>
          <w:trHeight w:val="1276"/>
        </w:trPr>
        <w:tc>
          <w:tcPr>
            <w:tcW w:w="549" w:type="dxa"/>
          </w:tcPr>
          <w:p w:rsidR="00D70C8B" w:rsidRPr="008450F6" w:rsidRDefault="00D70C8B" w:rsidP="003956B8">
            <w:pPr>
              <w:jc w:val="both"/>
              <w:rPr>
                <w:sz w:val="28"/>
                <w:szCs w:val="28"/>
                <w:lang w:val="uk-UA"/>
              </w:rPr>
            </w:pPr>
          </w:p>
          <w:p w:rsidR="00D70C8B" w:rsidRPr="008450F6" w:rsidRDefault="00D70C8B" w:rsidP="003956B8">
            <w:pPr>
              <w:jc w:val="both"/>
              <w:rPr>
                <w:sz w:val="28"/>
                <w:szCs w:val="28"/>
                <w:lang w:val="uk-UA"/>
              </w:rPr>
            </w:pPr>
            <w:r w:rsidRPr="008450F6">
              <w:rPr>
                <w:sz w:val="28"/>
                <w:szCs w:val="28"/>
                <w:lang w:val="uk-UA"/>
              </w:rPr>
              <w:t>1</w:t>
            </w:r>
          </w:p>
          <w:p w:rsidR="00D70C8B" w:rsidRPr="008450F6" w:rsidRDefault="00D70C8B" w:rsidP="003956B8">
            <w:pPr>
              <w:jc w:val="both"/>
              <w:rPr>
                <w:sz w:val="28"/>
                <w:szCs w:val="28"/>
                <w:lang w:val="uk-UA"/>
              </w:rPr>
            </w:pPr>
          </w:p>
        </w:tc>
        <w:tc>
          <w:tcPr>
            <w:tcW w:w="3279" w:type="dxa"/>
          </w:tcPr>
          <w:p w:rsidR="00D70C8B" w:rsidRPr="008450F6" w:rsidRDefault="00D70C8B" w:rsidP="003956B8">
            <w:pPr>
              <w:rPr>
                <w:sz w:val="28"/>
                <w:szCs w:val="28"/>
                <w:lang w:val="uk-UA"/>
              </w:rPr>
            </w:pPr>
            <w:r w:rsidRPr="008450F6">
              <w:rPr>
                <w:sz w:val="28"/>
                <w:szCs w:val="28"/>
                <w:lang w:val="uk-UA"/>
              </w:rPr>
              <w:t xml:space="preserve">«Розвиток творчих </w:t>
            </w:r>
          </w:p>
          <w:p w:rsidR="00D70C8B" w:rsidRPr="008450F6" w:rsidRDefault="00D70C8B" w:rsidP="003956B8">
            <w:pPr>
              <w:rPr>
                <w:sz w:val="28"/>
                <w:szCs w:val="28"/>
                <w:lang w:val="uk-UA"/>
              </w:rPr>
            </w:pPr>
            <w:r w:rsidRPr="008450F6">
              <w:rPr>
                <w:sz w:val="28"/>
                <w:szCs w:val="28"/>
                <w:lang w:val="uk-UA"/>
              </w:rPr>
              <w:t xml:space="preserve">здібностей дітей у театралізованій </w:t>
            </w:r>
          </w:p>
          <w:p w:rsidR="00D70C8B" w:rsidRPr="008450F6" w:rsidRDefault="00D70C8B" w:rsidP="003956B8">
            <w:pPr>
              <w:rPr>
                <w:sz w:val="28"/>
                <w:szCs w:val="28"/>
                <w:lang w:val="uk-UA"/>
              </w:rPr>
            </w:pPr>
            <w:r w:rsidRPr="008450F6">
              <w:rPr>
                <w:sz w:val="28"/>
                <w:szCs w:val="28"/>
                <w:lang w:val="uk-UA"/>
              </w:rPr>
              <w:t>діяльності».</w:t>
            </w:r>
          </w:p>
        </w:tc>
        <w:tc>
          <w:tcPr>
            <w:tcW w:w="2552" w:type="dxa"/>
          </w:tcPr>
          <w:p w:rsidR="00D70C8B" w:rsidRPr="008450F6" w:rsidRDefault="00D70C8B" w:rsidP="003956B8">
            <w:pPr>
              <w:pStyle w:val="a9"/>
              <w:tabs>
                <w:tab w:val="clear" w:pos="4677"/>
                <w:tab w:val="clear" w:pos="9355"/>
              </w:tabs>
              <w:rPr>
                <w:sz w:val="28"/>
                <w:szCs w:val="28"/>
                <w:lang w:val="uk-UA"/>
              </w:rPr>
            </w:pPr>
            <w:r w:rsidRPr="008450F6">
              <w:rPr>
                <w:sz w:val="28"/>
                <w:szCs w:val="28"/>
                <w:lang w:val="uk-UA"/>
              </w:rPr>
              <w:t>Пашкульська В.П.</w:t>
            </w:r>
          </w:p>
        </w:tc>
        <w:tc>
          <w:tcPr>
            <w:tcW w:w="1701" w:type="dxa"/>
          </w:tcPr>
          <w:p w:rsidR="00D70C8B" w:rsidRPr="008450F6" w:rsidRDefault="00D70C8B" w:rsidP="003956B8">
            <w:pPr>
              <w:jc w:val="center"/>
              <w:rPr>
                <w:sz w:val="28"/>
                <w:szCs w:val="28"/>
                <w:lang w:val="uk-UA"/>
              </w:rPr>
            </w:pPr>
            <w:r w:rsidRPr="008450F6">
              <w:rPr>
                <w:sz w:val="28"/>
                <w:szCs w:val="28"/>
                <w:lang w:val="uk-UA"/>
              </w:rPr>
              <w:t xml:space="preserve">ДНЗ </w:t>
            </w:r>
          </w:p>
        </w:tc>
        <w:tc>
          <w:tcPr>
            <w:tcW w:w="1559" w:type="dxa"/>
          </w:tcPr>
          <w:p w:rsidR="00D70C8B" w:rsidRPr="008450F6" w:rsidRDefault="00D70C8B" w:rsidP="003956B8">
            <w:pPr>
              <w:pStyle w:val="a9"/>
              <w:tabs>
                <w:tab w:val="clear" w:pos="4677"/>
                <w:tab w:val="clear" w:pos="9355"/>
              </w:tabs>
              <w:jc w:val="both"/>
              <w:rPr>
                <w:sz w:val="28"/>
                <w:szCs w:val="28"/>
                <w:lang w:val="uk-UA"/>
              </w:rPr>
            </w:pPr>
          </w:p>
        </w:tc>
        <w:tc>
          <w:tcPr>
            <w:tcW w:w="1418" w:type="dxa"/>
          </w:tcPr>
          <w:p w:rsidR="00D70C8B" w:rsidRPr="008450F6" w:rsidRDefault="00D70C8B" w:rsidP="003956B8">
            <w:pPr>
              <w:jc w:val="both"/>
              <w:rPr>
                <w:sz w:val="28"/>
                <w:szCs w:val="28"/>
                <w:lang w:val="uk-UA"/>
              </w:rPr>
            </w:pPr>
          </w:p>
        </w:tc>
      </w:tr>
    </w:tbl>
    <w:p w:rsidR="00D70C8B" w:rsidRPr="008450F6" w:rsidRDefault="00D70C8B" w:rsidP="00D70C8B">
      <w:pPr>
        <w:jc w:val="both"/>
        <w:rPr>
          <w:b/>
          <w:sz w:val="28"/>
          <w:szCs w:val="28"/>
          <w:lang w:val="uk-UA"/>
        </w:rPr>
      </w:pPr>
    </w:p>
    <w:p w:rsidR="00EE7A85" w:rsidRPr="008450F6" w:rsidRDefault="00EE7A85" w:rsidP="00EE7A85">
      <w:pPr>
        <w:jc w:val="both"/>
        <w:rPr>
          <w:b/>
          <w:sz w:val="28"/>
          <w:szCs w:val="28"/>
          <w:lang w:val="uk-UA"/>
        </w:rPr>
      </w:pPr>
      <w:r w:rsidRPr="008450F6">
        <w:rPr>
          <w:b/>
          <w:sz w:val="28"/>
          <w:szCs w:val="28"/>
          <w:lang w:val="uk-UA"/>
        </w:rPr>
        <w:t>Узагальнення</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3279"/>
        <w:gridCol w:w="2552"/>
        <w:gridCol w:w="1701"/>
        <w:gridCol w:w="1559"/>
        <w:gridCol w:w="1417"/>
      </w:tblGrid>
      <w:tr w:rsidR="004C4095" w:rsidRPr="008450F6" w:rsidTr="004C4095">
        <w:tc>
          <w:tcPr>
            <w:tcW w:w="549" w:type="dxa"/>
          </w:tcPr>
          <w:p w:rsidR="004C4095" w:rsidRPr="008450F6" w:rsidRDefault="004C4095" w:rsidP="004D6C8C">
            <w:pPr>
              <w:jc w:val="both"/>
              <w:rPr>
                <w:sz w:val="28"/>
                <w:szCs w:val="28"/>
                <w:lang w:val="uk-UA"/>
              </w:rPr>
            </w:pPr>
          </w:p>
        </w:tc>
        <w:tc>
          <w:tcPr>
            <w:tcW w:w="3279" w:type="dxa"/>
          </w:tcPr>
          <w:p w:rsidR="004C4095" w:rsidRPr="008450F6" w:rsidRDefault="004C4095" w:rsidP="004D6C8C">
            <w:pPr>
              <w:jc w:val="both"/>
              <w:rPr>
                <w:sz w:val="28"/>
                <w:szCs w:val="28"/>
                <w:lang w:val="uk-UA"/>
              </w:rPr>
            </w:pPr>
            <w:r w:rsidRPr="008450F6">
              <w:rPr>
                <w:sz w:val="28"/>
                <w:szCs w:val="28"/>
                <w:lang w:val="uk-UA"/>
              </w:rPr>
              <w:t>Тема</w:t>
            </w:r>
          </w:p>
        </w:tc>
        <w:tc>
          <w:tcPr>
            <w:tcW w:w="2552" w:type="dxa"/>
          </w:tcPr>
          <w:p w:rsidR="004C4095" w:rsidRPr="008450F6" w:rsidRDefault="004C4095" w:rsidP="004D6C8C">
            <w:pPr>
              <w:jc w:val="both"/>
              <w:rPr>
                <w:sz w:val="28"/>
                <w:szCs w:val="28"/>
                <w:lang w:val="uk-UA"/>
              </w:rPr>
            </w:pPr>
            <w:r w:rsidRPr="008450F6">
              <w:rPr>
                <w:sz w:val="28"/>
                <w:szCs w:val="28"/>
                <w:lang w:val="uk-UA"/>
              </w:rPr>
              <w:t>Автор</w:t>
            </w:r>
          </w:p>
        </w:tc>
        <w:tc>
          <w:tcPr>
            <w:tcW w:w="1701" w:type="dxa"/>
          </w:tcPr>
          <w:p w:rsidR="004C4095" w:rsidRPr="008450F6" w:rsidRDefault="004C4095" w:rsidP="004D6C8C">
            <w:pPr>
              <w:jc w:val="both"/>
              <w:rPr>
                <w:sz w:val="28"/>
                <w:szCs w:val="28"/>
                <w:lang w:val="uk-UA"/>
              </w:rPr>
            </w:pPr>
            <w:r w:rsidRPr="008450F6">
              <w:rPr>
                <w:sz w:val="28"/>
                <w:szCs w:val="28"/>
                <w:lang w:val="uk-UA"/>
              </w:rPr>
              <w:t>Рівень</w:t>
            </w:r>
          </w:p>
        </w:tc>
        <w:tc>
          <w:tcPr>
            <w:tcW w:w="1559" w:type="dxa"/>
          </w:tcPr>
          <w:p w:rsidR="004C4095" w:rsidRPr="008450F6" w:rsidRDefault="004C4095" w:rsidP="004D6C8C">
            <w:pPr>
              <w:jc w:val="both"/>
              <w:rPr>
                <w:sz w:val="28"/>
                <w:szCs w:val="28"/>
                <w:lang w:val="uk-UA"/>
              </w:rPr>
            </w:pPr>
            <w:r w:rsidRPr="008450F6">
              <w:rPr>
                <w:sz w:val="28"/>
                <w:szCs w:val="28"/>
                <w:lang w:val="uk-UA"/>
              </w:rPr>
              <w:t>Мета</w:t>
            </w:r>
          </w:p>
        </w:tc>
        <w:tc>
          <w:tcPr>
            <w:tcW w:w="1417" w:type="dxa"/>
          </w:tcPr>
          <w:p w:rsidR="004C4095" w:rsidRPr="008450F6" w:rsidRDefault="00262B7B" w:rsidP="004C4095">
            <w:pPr>
              <w:rPr>
                <w:sz w:val="28"/>
                <w:szCs w:val="28"/>
                <w:lang w:val="uk-UA"/>
              </w:rPr>
            </w:pPr>
            <w:r>
              <w:rPr>
                <w:sz w:val="28"/>
                <w:szCs w:val="28"/>
                <w:lang w:val="uk-UA"/>
              </w:rPr>
              <w:t>Відмітка</w:t>
            </w:r>
          </w:p>
          <w:p w:rsidR="004C4095" w:rsidRPr="008450F6" w:rsidRDefault="004C4095" w:rsidP="004C4095">
            <w:pPr>
              <w:jc w:val="both"/>
              <w:rPr>
                <w:sz w:val="28"/>
                <w:szCs w:val="28"/>
                <w:lang w:val="uk-UA"/>
              </w:rPr>
            </w:pPr>
            <w:r w:rsidRPr="008450F6">
              <w:rPr>
                <w:sz w:val="28"/>
                <w:szCs w:val="28"/>
                <w:lang w:val="uk-UA"/>
              </w:rPr>
              <w:t>про викон</w:t>
            </w:r>
            <w:r>
              <w:rPr>
                <w:sz w:val="28"/>
                <w:szCs w:val="28"/>
                <w:lang w:val="uk-UA"/>
              </w:rPr>
              <w:t>ання</w:t>
            </w:r>
          </w:p>
        </w:tc>
      </w:tr>
      <w:tr w:rsidR="00EE7A85" w:rsidRPr="008450F6" w:rsidTr="004C4095">
        <w:tc>
          <w:tcPr>
            <w:tcW w:w="549" w:type="dxa"/>
          </w:tcPr>
          <w:p w:rsidR="00EE7A85" w:rsidRPr="008450F6" w:rsidRDefault="00EE7A85" w:rsidP="004D6C8C">
            <w:pPr>
              <w:jc w:val="both"/>
              <w:rPr>
                <w:sz w:val="28"/>
                <w:szCs w:val="28"/>
                <w:lang w:val="uk-UA"/>
              </w:rPr>
            </w:pPr>
            <w:r w:rsidRPr="008450F6">
              <w:rPr>
                <w:sz w:val="28"/>
                <w:szCs w:val="28"/>
                <w:lang w:val="uk-UA"/>
              </w:rPr>
              <w:t>1</w:t>
            </w:r>
          </w:p>
          <w:p w:rsidR="00EE7A85" w:rsidRPr="008450F6" w:rsidRDefault="00EE7A85" w:rsidP="004D6C8C">
            <w:pPr>
              <w:jc w:val="both"/>
              <w:rPr>
                <w:sz w:val="28"/>
                <w:szCs w:val="28"/>
                <w:lang w:val="uk-UA"/>
              </w:rPr>
            </w:pPr>
          </w:p>
          <w:p w:rsidR="00EE7A85" w:rsidRPr="008450F6" w:rsidRDefault="00EE7A85" w:rsidP="004D6C8C">
            <w:pPr>
              <w:jc w:val="both"/>
              <w:rPr>
                <w:sz w:val="28"/>
                <w:szCs w:val="28"/>
                <w:lang w:val="uk-UA"/>
              </w:rPr>
            </w:pPr>
          </w:p>
        </w:tc>
        <w:tc>
          <w:tcPr>
            <w:tcW w:w="3279" w:type="dxa"/>
          </w:tcPr>
          <w:p w:rsidR="00EE7A85" w:rsidRPr="008450F6" w:rsidRDefault="00195F1E" w:rsidP="004D6C8C">
            <w:pPr>
              <w:jc w:val="both"/>
              <w:rPr>
                <w:sz w:val="28"/>
                <w:szCs w:val="28"/>
                <w:lang w:val="uk-UA"/>
              </w:rPr>
            </w:pPr>
            <w:r w:rsidRPr="008450F6">
              <w:rPr>
                <w:sz w:val="28"/>
                <w:szCs w:val="28"/>
                <w:lang w:val="uk-UA"/>
              </w:rPr>
              <w:t>«Формування життєвої компетентності у дітей з безпеки життєдіяльності»</w:t>
            </w:r>
            <w:r w:rsidR="008450F6" w:rsidRPr="008450F6">
              <w:rPr>
                <w:sz w:val="28"/>
                <w:szCs w:val="28"/>
                <w:lang w:val="uk-UA"/>
              </w:rPr>
              <w:t>.</w:t>
            </w:r>
          </w:p>
        </w:tc>
        <w:tc>
          <w:tcPr>
            <w:tcW w:w="2552" w:type="dxa"/>
          </w:tcPr>
          <w:p w:rsidR="00EE7A85" w:rsidRPr="008450F6" w:rsidRDefault="00EE7A85" w:rsidP="004D6C8C">
            <w:pPr>
              <w:pStyle w:val="a9"/>
              <w:tabs>
                <w:tab w:val="clear" w:pos="4677"/>
                <w:tab w:val="clear" w:pos="9355"/>
              </w:tabs>
              <w:jc w:val="both"/>
              <w:rPr>
                <w:sz w:val="28"/>
                <w:szCs w:val="28"/>
                <w:lang w:val="uk-UA"/>
              </w:rPr>
            </w:pPr>
            <w:r w:rsidRPr="008450F6">
              <w:rPr>
                <w:sz w:val="28"/>
                <w:szCs w:val="28"/>
                <w:lang w:val="uk-UA"/>
              </w:rPr>
              <w:t>Мацуєва Л.В.</w:t>
            </w:r>
          </w:p>
        </w:tc>
        <w:tc>
          <w:tcPr>
            <w:tcW w:w="1701" w:type="dxa"/>
          </w:tcPr>
          <w:p w:rsidR="00EE7A85" w:rsidRPr="008450F6" w:rsidRDefault="00D70C8B" w:rsidP="004D6C8C">
            <w:pPr>
              <w:jc w:val="center"/>
              <w:rPr>
                <w:sz w:val="28"/>
                <w:szCs w:val="28"/>
                <w:lang w:val="uk-UA"/>
              </w:rPr>
            </w:pPr>
            <w:r w:rsidRPr="008450F6">
              <w:rPr>
                <w:sz w:val="28"/>
                <w:szCs w:val="28"/>
                <w:lang w:val="uk-UA"/>
              </w:rPr>
              <w:t>ДНЗ</w:t>
            </w:r>
          </w:p>
          <w:p w:rsidR="00EE7A85" w:rsidRPr="008450F6" w:rsidRDefault="00EE7A85" w:rsidP="004D6C8C">
            <w:pPr>
              <w:jc w:val="center"/>
              <w:rPr>
                <w:sz w:val="28"/>
                <w:szCs w:val="28"/>
                <w:lang w:val="uk-UA"/>
              </w:rPr>
            </w:pPr>
          </w:p>
        </w:tc>
        <w:tc>
          <w:tcPr>
            <w:tcW w:w="1559" w:type="dxa"/>
          </w:tcPr>
          <w:p w:rsidR="00EE7A85" w:rsidRPr="008450F6" w:rsidRDefault="00D70C8B" w:rsidP="004D6C8C">
            <w:pPr>
              <w:pStyle w:val="a9"/>
              <w:tabs>
                <w:tab w:val="clear" w:pos="4677"/>
                <w:tab w:val="clear" w:pos="9355"/>
              </w:tabs>
              <w:rPr>
                <w:sz w:val="28"/>
                <w:szCs w:val="28"/>
                <w:lang w:val="uk-UA"/>
              </w:rPr>
            </w:pPr>
            <w:r w:rsidRPr="008450F6">
              <w:rPr>
                <w:sz w:val="28"/>
                <w:szCs w:val="28"/>
                <w:lang w:val="uk-UA"/>
              </w:rPr>
              <w:t>с</w:t>
            </w:r>
            <w:r w:rsidR="00EE7A85" w:rsidRPr="008450F6">
              <w:rPr>
                <w:sz w:val="28"/>
                <w:szCs w:val="28"/>
                <w:lang w:val="uk-UA"/>
              </w:rPr>
              <w:t xml:space="preserve">истематизація матеріалів з БЖД дітей дошкільного віку </w:t>
            </w:r>
          </w:p>
        </w:tc>
        <w:tc>
          <w:tcPr>
            <w:tcW w:w="1417" w:type="dxa"/>
          </w:tcPr>
          <w:p w:rsidR="00EE7A85" w:rsidRPr="008450F6" w:rsidRDefault="00EE7A85" w:rsidP="004D6C8C">
            <w:pPr>
              <w:jc w:val="both"/>
              <w:rPr>
                <w:sz w:val="28"/>
                <w:szCs w:val="28"/>
                <w:lang w:val="uk-UA"/>
              </w:rPr>
            </w:pPr>
          </w:p>
        </w:tc>
      </w:tr>
    </w:tbl>
    <w:p w:rsidR="00EE7A85" w:rsidRPr="008450F6" w:rsidRDefault="00EE7A85" w:rsidP="000013C4">
      <w:pPr>
        <w:jc w:val="both"/>
        <w:rPr>
          <w:b/>
          <w:sz w:val="28"/>
          <w:szCs w:val="28"/>
          <w:lang w:val="uk-UA"/>
        </w:rPr>
      </w:pPr>
    </w:p>
    <w:p w:rsidR="00D70C8B" w:rsidRPr="008450F6" w:rsidRDefault="00D70C8B" w:rsidP="00D70C8B">
      <w:pPr>
        <w:jc w:val="both"/>
        <w:rPr>
          <w:b/>
          <w:sz w:val="28"/>
          <w:szCs w:val="28"/>
          <w:lang w:val="uk-UA"/>
        </w:rPr>
      </w:pPr>
      <w:r w:rsidRPr="008450F6">
        <w:rPr>
          <w:b/>
          <w:sz w:val="28"/>
          <w:szCs w:val="28"/>
          <w:lang w:val="uk-UA"/>
        </w:rPr>
        <w:t>Впровадження</w:t>
      </w:r>
    </w:p>
    <w:p w:rsidR="00D70C8B" w:rsidRPr="008450F6" w:rsidRDefault="00D70C8B" w:rsidP="00D70C8B">
      <w:pPr>
        <w:jc w:val="both"/>
        <w:rPr>
          <w:b/>
          <w:sz w:val="28"/>
          <w:szCs w:val="28"/>
          <w:lang w:val="uk-UA"/>
        </w:rPr>
      </w:pPr>
    </w:p>
    <w:tbl>
      <w:tblPr>
        <w:tblW w:w="109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3279"/>
        <w:gridCol w:w="2552"/>
        <w:gridCol w:w="1701"/>
        <w:gridCol w:w="1559"/>
        <w:gridCol w:w="1328"/>
      </w:tblGrid>
      <w:tr w:rsidR="004C4095" w:rsidRPr="008450F6" w:rsidTr="004C4095">
        <w:tc>
          <w:tcPr>
            <w:tcW w:w="549" w:type="dxa"/>
          </w:tcPr>
          <w:p w:rsidR="004C4095" w:rsidRPr="008450F6" w:rsidRDefault="004C4095" w:rsidP="003956B8">
            <w:pPr>
              <w:jc w:val="both"/>
              <w:rPr>
                <w:sz w:val="28"/>
                <w:szCs w:val="28"/>
                <w:lang w:val="uk-UA"/>
              </w:rPr>
            </w:pPr>
          </w:p>
        </w:tc>
        <w:tc>
          <w:tcPr>
            <w:tcW w:w="3279" w:type="dxa"/>
          </w:tcPr>
          <w:p w:rsidR="004C4095" w:rsidRPr="008450F6" w:rsidRDefault="004C4095" w:rsidP="003956B8">
            <w:pPr>
              <w:jc w:val="both"/>
              <w:rPr>
                <w:sz w:val="28"/>
                <w:szCs w:val="28"/>
                <w:lang w:val="uk-UA"/>
              </w:rPr>
            </w:pPr>
            <w:r w:rsidRPr="008450F6">
              <w:rPr>
                <w:sz w:val="28"/>
                <w:szCs w:val="28"/>
                <w:lang w:val="uk-UA"/>
              </w:rPr>
              <w:t>Тема</w:t>
            </w:r>
          </w:p>
        </w:tc>
        <w:tc>
          <w:tcPr>
            <w:tcW w:w="2552" w:type="dxa"/>
          </w:tcPr>
          <w:p w:rsidR="004C4095" w:rsidRPr="008450F6" w:rsidRDefault="004C4095" w:rsidP="003956B8">
            <w:pPr>
              <w:jc w:val="both"/>
              <w:rPr>
                <w:sz w:val="28"/>
                <w:szCs w:val="28"/>
                <w:lang w:val="uk-UA"/>
              </w:rPr>
            </w:pPr>
            <w:r w:rsidRPr="008450F6">
              <w:rPr>
                <w:sz w:val="28"/>
                <w:szCs w:val="28"/>
                <w:lang w:val="uk-UA"/>
              </w:rPr>
              <w:t>Автор</w:t>
            </w:r>
          </w:p>
        </w:tc>
        <w:tc>
          <w:tcPr>
            <w:tcW w:w="1701" w:type="dxa"/>
          </w:tcPr>
          <w:p w:rsidR="004C4095" w:rsidRPr="008450F6" w:rsidRDefault="004C4095" w:rsidP="003956B8">
            <w:pPr>
              <w:jc w:val="both"/>
              <w:rPr>
                <w:sz w:val="28"/>
                <w:szCs w:val="28"/>
                <w:lang w:val="uk-UA"/>
              </w:rPr>
            </w:pPr>
            <w:r w:rsidRPr="008450F6">
              <w:rPr>
                <w:sz w:val="28"/>
                <w:szCs w:val="28"/>
                <w:lang w:val="uk-UA"/>
              </w:rPr>
              <w:t>Рівень</w:t>
            </w:r>
          </w:p>
        </w:tc>
        <w:tc>
          <w:tcPr>
            <w:tcW w:w="1559" w:type="dxa"/>
          </w:tcPr>
          <w:p w:rsidR="004C4095" w:rsidRPr="008450F6" w:rsidRDefault="004C4095" w:rsidP="003956B8">
            <w:pPr>
              <w:jc w:val="both"/>
              <w:rPr>
                <w:sz w:val="28"/>
                <w:szCs w:val="28"/>
                <w:lang w:val="uk-UA"/>
              </w:rPr>
            </w:pPr>
            <w:r w:rsidRPr="008450F6">
              <w:rPr>
                <w:sz w:val="28"/>
                <w:szCs w:val="28"/>
                <w:lang w:val="uk-UA"/>
              </w:rPr>
              <w:t>Форма</w:t>
            </w:r>
          </w:p>
        </w:tc>
        <w:tc>
          <w:tcPr>
            <w:tcW w:w="1328" w:type="dxa"/>
          </w:tcPr>
          <w:p w:rsidR="004C4095" w:rsidRPr="008450F6" w:rsidRDefault="00262B7B" w:rsidP="004C4095">
            <w:pPr>
              <w:rPr>
                <w:sz w:val="28"/>
                <w:szCs w:val="28"/>
                <w:lang w:val="uk-UA"/>
              </w:rPr>
            </w:pPr>
            <w:r>
              <w:rPr>
                <w:sz w:val="28"/>
                <w:szCs w:val="28"/>
                <w:lang w:val="uk-UA"/>
              </w:rPr>
              <w:t>Відмітка</w:t>
            </w:r>
          </w:p>
          <w:p w:rsidR="004C4095" w:rsidRPr="008450F6" w:rsidRDefault="004C4095" w:rsidP="004C4095">
            <w:pPr>
              <w:jc w:val="both"/>
              <w:rPr>
                <w:sz w:val="28"/>
                <w:szCs w:val="28"/>
                <w:lang w:val="uk-UA"/>
              </w:rPr>
            </w:pPr>
            <w:r w:rsidRPr="008450F6">
              <w:rPr>
                <w:sz w:val="28"/>
                <w:szCs w:val="28"/>
                <w:lang w:val="uk-UA"/>
              </w:rPr>
              <w:t>про викон</w:t>
            </w:r>
            <w:r>
              <w:rPr>
                <w:sz w:val="28"/>
                <w:szCs w:val="28"/>
                <w:lang w:val="uk-UA"/>
              </w:rPr>
              <w:t>ання</w:t>
            </w:r>
          </w:p>
        </w:tc>
      </w:tr>
      <w:tr w:rsidR="00D70C8B" w:rsidRPr="008450F6" w:rsidTr="004C4095">
        <w:tc>
          <w:tcPr>
            <w:tcW w:w="549" w:type="dxa"/>
          </w:tcPr>
          <w:p w:rsidR="00D70C8B" w:rsidRPr="008450F6" w:rsidRDefault="00D70C8B" w:rsidP="003956B8">
            <w:pPr>
              <w:jc w:val="both"/>
              <w:rPr>
                <w:sz w:val="28"/>
                <w:szCs w:val="28"/>
                <w:lang w:val="uk-UA"/>
              </w:rPr>
            </w:pPr>
          </w:p>
          <w:p w:rsidR="00D70C8B" w:rsidRPr="008450F6" w:rsidRDefault="00D70C8B" w:rsidP="003956B8">
            <w:pPr>
              <w:jc w:val="both"/>
              <w:rPr>
                <w:sz w:val="28"/>
                <w:szCs w:val="28"/>
                <w:lang w:val="uk-UA"/>
              </w:rPr>
            </w:pPr>
            <w:r w:rsidRPr="008450F6">
              <w:rPr>
                <w:sz w:val="28"/>
                <w:szCs w:val="28"/>
                <w:lang w:val="uk-UA"/>
              </w:rPr>
              <w:t>1</w:t>
            </w:r>
          </w:p>
          <w:p w:rsidR="00D70C8B" w:rsidRPr="008450F6" w:rsidRDefault="00D70C8B" w:rsidP="003956B8">
            <w:pPr>
              <w:jc w:val="both"/>
              <w:rPr>
                <w:sz w:val="28"/>
                <w:szCs w:val="28"/>
                <w:lang w:val="uk-UA"/>
              </w:rPr>
            </w:pPr>
          </w:p>
          <w:p w:rsidR="00D70C8B" w:rsidRPr="008450F6" w:rsidRDefault="00D70C8B" w:rsidP="003956B8">
            <w:pPr>
              <w:jc w:val="both"/>
              <w:rPr>
                <w:sz w:val="28"/>
                <w:szCs w:val="28"/>
                <w:lang w:val="uk-UA"/>
              </w:rPr>
            </w:pPr>
          </w:p>
        </w:tc>
        <w:tc>
          <w:tcPr>
            <w:tcW w:w="3279" w:type="dxa"/>
          </w:tcPr>
          <w:p w:rsidR="00D70C8B" w:rsidRPr="008450F6" w:rsidRDefault="00D70C8B" w:rsidP="00D70C8B">
            <w:pPr>
              <w:jc w:val="both"/>
              <w:rPr>
                <w:sz w:val="28"/>
                <w:szCs w:val="28"/>
                <w:lang w:val="uk-UA"/>
              </w:rPr>
            </w:pPr>
            <w:r w:rsidRPr="008450F6">
              <w:rPr>
                <w:sz w:val="28"/>
                <w:szCs w:val="28"/>
                <w:lang w:val="uk-UA"/>
              </w:rPr>
              <w:t xml:space="preserve">«Використання </w:t>
            </w:r>
          </w:p>
          <w:p w:rsidR="00D70C8B" w:rsidRPr="008450F6" w:rsidRDefault="00D70C8B" w:rsidP="00D70C8B">
            <w:pPr>
              <w:jc w:val="both"/>
              <w:rPr>
                <w:sz w:val="28"/>
                <w:szCs w:val="28"/>
                <w:lang w:val="uk-UA"/>
              </w:rPr>
            </w:pPr>
            <w:r w:rsidRPr="008450F6">
              <w:rPr>
                <w:sz w:val="28"/>
                <w:szCs w:val="28"/>
                <w:lang w:val="uk-UA"/>
              </w:rPr>
              <w:t xml:space="preserve">дидактичних ігор </w:t>
            </w:r>
          </w:p>
          <w:p w:rsidR="00D70C8B" w:rsidRPr="008450F6" w:rsidRDefault="004C4095" w:rsidP="00D70C8B">
            <w:pPr>
              <w:jc w:val="both"/>
              <w:rPr>
                <w:sz w:val="28"/>
                <w:szCs w:val="28"/>
                <w:lang w:val="uk-UA"/>
              </w:rPr>
            </w:pPr>
            <w:r>
              <w:rPr>
                <w:sz w:val="28"/>
                <w:szCs w:val="28"/>
                <w:lang w:val="uk-UA"/>
              </w:rPr>
              <w:t>для сенсорного розвитку</w:t>
            </w:r>
          </w:p>
          <w:p w:rsidR="00D70C8B" w:rsidRPr="008450F6" w:rsidRDefault="00D70C8B" w:rsidP="00D70C8B">
            <w:pPr>
              <w:jc w:val="both"/>
              <w:rPr>
                <w:sz w:val="28"/>
                <w:szCs w:val="28"/>
                <w:lang w:val="uk-UA"/>
              </w:rPr>
            </w:pPr>
            <w:r w:rsidRPr="008450F6">
              <w:rPr>
                <w:sz w:val="28"/>
                <w:szCs w:val="28"/>
                <w:lang w:val="uk-UA"/>
              </w:rPr>
              <w:t>дитини раннього віку».</w:t>
            </w:r>
          </w:p>
        </w:tc>
        <w:tc>
          <w:tcPr>
            <w:tcW w:w="2552" w:type="dxa"/>
          </w:tcPr>
          <w:p w:rsidR="00D70C8B" w:rsidRPr="008450F6" w:rsidRDefault="00D70C8B" w:rsidP="00D70C8B">
            <w:pPr>
              <w:jc w:val="both"/>
              <w:rPr>
                <w:sz w:val="28"/>
                <w:szCs w:val="28"/>
                <w:lang w:val="uk-UA"/>
              </w:rPr>
            </w:pPr>
            <w:r w:rsidRPr="008450F6">
              <w:rPr>
                <w:sz w:val="28"/>
                <w:szCs w:val="28"/>
                <w:lang w:val="uk-UA"/>
              </w:rPr>
              <w:t>Золотоверх О.І.</w:t>
            </w:r>
          </w:p>
          <w:p w:rsidR="00D70C8B" w:rsidRPr="008450F6" w:rsidRDefault="00D70C8B" w:rsidP="003956B8">
            <w:pPr>
              <w:pStyle w:val="a9"/>
              <w:tabs>
                <w:tab w:val="clear" w:pos="4677"/>
                <w:tab w:val="clear" w:pos="9355"/>
              </w:tabs>
              <w:jc w:val="both"/>
              <w:rPr>
                <w:sz w:val="28"/>
                <w:szCs w:val="28"/>
                <w:lang w:val="uk-UA"/>
              </w:rPr>
            </w:pPr>
            <w:r w:rsidRPr="008450F6">
              <w:rPr>
                <w:sz w:val="28"/>
                <w:szCs w:val="28"/>
                <w:lang w:val="uk-UA"/>
              </w:rPr>
              <w:t>ДНЗ № 148</w:t>
            </w:r>
          </w:p>
        </w:tc>
        <w:tc>
          <w:tcPr>
            <w:tcW w:w="1701" w:type="dxa"/>
          </w:tcPr>
          <w:p w:rsidR="00D70C8B" w:rsidRPr="008450F6" w:rsidRDefault="00D70C8B" w:rsidP="003956B8">
            <w:pPr>
              <w:jc w:val="center"/>
              <w:rPr>
                <w:sz w:val="28"/>
                <w:szCs w:val="28"/>
                <w:lang w:val="uk-UA"/>
              </w:rPr>
            </w:pPr>
            <w:r w:rsidRPr="008450F6">
              <w:rPr>
                <w:sz w:val="28"/>
                <w:szCs w:val="28"/>
                <w:lang w:val="uk-UA"/>
              </w:rPr>
              <w:t>ДНЗ</w:t>
            </w:r>
          </w:p>
          <w:p w:rsidR="00D70C8B" w:rsidRPr="008450F6" w:rsidRDefault="00D70C8B" w:rsidP="003956B8">
            <w:pPr>
              <w:jc w:val="center"/>
              <w:rPr>
                <w:sz w:val="28"/>
                <w:szCs w:val="28"/>
                <w:lang w:val="uk-UA"/>
              </w:rPr>
            </w:pPr>
          </w:p>
        </w:tc>
        <w:tc>
          <w:tcPr>
            <w:tcW w:w="1559" w:type="dxa"/>
          </w:tcPr>
          <w:p w:rsidR="00D70C8B" w:rsidRPr="008450F6" w:rsidRDefault="00D70C8B" w:rsidP="00D70C8B">
            <w:pPr>
              <w:jc w:val="both"/>
              <w:rPr>
                <w:sz w:val="28"/>
                <w:szCs w:val="28"/>
                <w:lang w:val="uk-UA"/>
              </w:rPr>
            </w:pPr>
            <w:r w:rsidRPr="008450F6">
              <w:rPr>
                <w:sz w:val="28"/>
                <w:szCs w:val="28"/>
                <w:lang w:val="uk-UA"/>
              </w:rPr>
              <w:t>узагальнений досвід роботи</w:t>
            </w:r>
          </w:p>
          <w:p w:rsidR="00D70C8B" w:rsidRPr="008450F6" w:rsidRDefault="00D70C8B" w:rsidP="003956B8">
            <w:pPr>
              <w:pStyle w:val="a9"/>
              <w:tabs>
                <w:tab w:val="clear" w:pos="4677"/>
                <w:tab w:val="clear" w:pos="9355"/>
              </w:tabs>
              <w:jc w:val="both"/>
              <w:rPr>
                <w:sz w:val="28"/>
                <w:szCs w:val="28"/>
                <w:lang w:val="uk-UA"/>
              </w:rPr>
            </w:pPr>
          </w:p>
        </w:tc>
        <w:tc>
          <w:tcPr>
            <w:tcW w:w="1328" w:type="dxa"/>
          </w:tcPr>
          <w:p w:rsidR="00D70C8B" w:rsidRPr="008450F6" w:rsidRDefault="00D70C8B" w:rsidP="003956B8">
            <w:pPr>
              <w:jc w:val="both"/>
              <w:rPr>
                <w:sz w:val="28"/>
                <w:szCs w:val="28"/>
                <w:lang w:val="uk-UA"/>
              </w:rPr>
            </w:pPr>
          </w:p>
        </w:tc>
      </w:tr>
    </w:tbl>
    <w:p w:rsidR="00D70C8B" w:rsidRDefault="00D70C8B" w:rsidP="000013C4">
      <w:pPr>
        <w:jc w:val="both"/>
        <w:rPr>
          <w:b/>
          <w:sz w:val="28"/>
          <w:szCs w:val="28"/>
          <w:lang w:val="uk-UA"/>
        </w:rPr>
      </w:pPr>
    </w:p>
    <w:p w:rsidR="00FA7989" w:rsidRDefault="00FA7989" w:rsidP="000013C4">
      <w:pPr>
        <w:jc w:val="both"/>
        <w:rPr>
          <w:b/>
          <w:sz w:val="28"/>
          <w:szCs w:val="28"/>
          <w:lang w:val="uk-UA"/>
        </w:rPr>
      </w:pPr>
    </w:p>
    <w:p w:rsidR="009C538E" w:rsidRPr="008450F6" w:rsidRDefault="009C538E" w:rsidP="000013C4">
      <w:pPr>
        <w:rPr>
          <w:b/>
          <w:sz w:val="32"/>
          <w:szCs w:val="32"/>
          <w:lang w:val="uk-UA"/>
        </w:rPr>
      </w:pPr>
      <w:r w:rsidRPr="008450F6">
        <w:rPr>
          <w:b/>
          <w:sz w:val="32"/>
          <w:szCs w:val="32"/>
          <w:lang w:val="uk-UA"/>
        </w:rPr>
        <w:lastRenderedPageBreak/>
        <w:t>4 Робота методичного кабінету</w:t>
      </w: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6493"/>
        <w:gridCol w:w="2018"/>
        <w:gridCol w:w="1477"/>
      </w:tblGrid>
      <w:tr w:rsidR="009C538E" w:rsidRPr="008450F6" w:rsidTr="00A33297">
        <w:tc>
          <w:tcPr>
            <w:tcW w:w="555" w:type="dxa"/>
          </w:tcPr>
          <w:p w:rsidR="009C538E" w:rsidRPr="008450F6" w:rsidRDefault="009C538E" w:rsidP="000013C4">
            <w:pPr>
              <w:rPr>
                <w:sz w:val="28"/>
                <w:szCs w:val="28"/>
                <w:lang w:val="uk-UA"/>
              </w:rPr>
            </w:pPr>
          </w:p>
        </w:tc>
        <w:tc>
          <w:tcPr>
            <w:tcW w:w="6493" w:type="dxa"/>
          </w:tcPr>
          <w:p w:rsidR="009C538E" w:rsidRPr="008450F6" w:rsidRDefault="009C538E" w:rsidP="000013C4">
            <w:pPr>
              <w:jc w:val="center"/>
              <w:rPr>
                <w:sz w:val="28"/>
                <w:szCs w:val="28"/>
                <w:lang w:val="uk-UA"/>
              </w:rPr>
            </w:pPr>
            <w:r w:rsidRPr="008450F6">
              <w:rPr>
                <w:sz w:val="28"/>
                <w:szCs w:val="28"/>
                <w:lang w:val="uk-UA"/>
              </w:rPr>
              <w:t>Тема</w:t>
            </w:r>
          </w:p>
        </w:tc>
        <w:tc>
          <w:tcPr>
            <w:tcW w:w="2018" w:type="dxa"/>
          </w:tcPr>
          <w:p w:rsidR="009C538E" w:rsidRPr="008450F6" w:rsidRDefault="009C538E" w:rsidP="000013C4">
            <w:pPr>
              <w:jc w:val="center"/>
              <w:rPr>
                <w:sz w:val="28"/>
                <w:szCs w:val="28"/>
                <w:lang w:val="uk-UA"/>
              </w:rPr>
            </w:pPr>
            <w:r w:rsidRPr="008450F6">
              <w:rPr>
                <w:sz w:val="28"/>
                <w:szCs w:val="28"/>
                <w:lang w:val="uk-UA"/>
              </w:rPr>
              <w:t>Термін</w:t>
            </w:r>
          </w:p>
        </w:tc>
        <w:tc>
          <w:tcPr>
            <w:tcW w:w="1331"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rPr>
                <w:sz w:val="28"/>
                <w:szCs w:val="28"/>
                <w:lang w:val="uk-UA"/>
              </w:rPr>
            </w:pPr>
            <w:r w:rsidRPr="008450F6">
              <w:rPr>
                <w:sz w:val="28"/>
                <w:szCs w:val="28"/>
                <w:lang w:val="uk-UA"/>
              </w:rPr>
              <w:t>про викон</w:t>
            </w:r>
            <w:r w:rsidR="00262B7B">
              <w:rPr>
                <w:sz w:val="28"/>
                <w:szCs w:val="28"/>
                <w:lang w:val="uk-UA"/>
              </w:rPr>
              <w:t>ання</w:t>
            </w:r>
          </w:p>
        </w:tc>
      </w:tr>
      <w:tr w:rsidR="009C538E" w:rsidRPr="008450F6" w:rsidTr="00A33297">
        <w:tc>
          <w:tcPr>
            <w:tcW w:w="555" w:type="dxa"/>
          </w:tcPr>
          <w:p w:rsidR="009C538E" w:rsidRPr="008450F6" w:rsidRDefault="009C538E" w:rsidP="000013C4">
            <w:pPr>
              <w:rPr>
                <w:sz w:val="28"/>
                <w:szCs w:val="28"/>
                <w:lang w:val="uk-UA"/>
              </w:rPr>
            </w:pPr>
          </w:p>
        </w:tc>
        <w:tc>
          <w:tcPr>
            <w:tcW w:w="6493" w:type="dxa"/>
          </w:tcPr>
          <w:p w:rsidR="009C538E" w:rsidRPr="008450F6" w:rsidRDefault="009C538E" w:rsidP="000013C4">
            <w:pPr>
              <w:snapToGrid w:val="0"/>
              <w:jc w:val="center"/>
              <w:rPr>
                <w:b/>
                <w:sz w:val="28"/>
                <w:szCs w:val="28"/>
                <w:lang w:val="uk-UA" w:eastAsia="ar-SA"/>
              </w:rPr>
            </w:pPr>
            <w:r w:rsidRPr="008450F6">
              <w:rPr>
                <w:b/>
                <w:sz w:val="28"/>
                <w:szCs w:val="28"/>
                <w:lang w:val="uk-UA" w:eastAsia="ar-SA"/>
              </w:rPr>
              <w:t>Зміст роботи</w:t>
            </w:r>
          </w:p>
        </w:tc>
        <w:tc>
          <w:tcPr>
            <w:tcW w:w="2018" w:type="dxa"/>
          </w:tcPr>
          <w:p w:rsidR="009C538E" w:rsidRPr="008450F6" w:rsidRDefault="009C538E" w:rsidP="000013C4">
            <w:pPr>
              <w:rPr>
                <w:sz w:val="28"/>
                <w:szCs w:val="28"/>
                <w:lang w:val="uk-UA"/>
              </w:rPr>
            </w:pPr>
          </w:p>
        </w:tc>
        <w:tc>
          <w:tcPr>
            <w:tcW w:w="1331" w:type="dxa"/>
          </w:tcPr>
          <w:p w:rsidR="009C538E" w:rsidRPr="008450F6" w:rsidRDefault="009C538E" w:rsidP="000013C4">
            <w:pPr>
              <w:rPr>
                <w:sz w:val="28"/>
                <w:szCs w:val="28"/>
                <w:lang w:val="uk-UA"/>
              </w:rPr>
            </w:pPr>
          </w:p>
        </w:tc>
      </w:tr>
      <w:tr w:rsidR="009C538E" w:rsidRPr="008450F6" w:rsidTr="00A33297">
        <w:tc>
          <w:tcPr>
            <w:tcW w:w="555" w:type="dxa"/>
          </w:tcPr>
          <w:p w:rsidR="009C538E" w:rsidRPr="008450F6" w:rsidRDefault="009C538E" w:rsidP="00A27793">
            <w:pPr>
              <w:jc w:val="center"/>
              <w:rPr>
                <w:sz w:val="28"/>
                <w:szCs w:val="28"/>
                <w:lang w:val="uk-UA"/>
              </w:rPr>
            </w:pPr>
            <w:r w:rsidRPr="008450F6">
              <w:rPr>
                <w:sz w:val="28"/>
                <w:szCs w:val="28"/>
                <w:lang w:val="uk-UA"/>
              </w:rPr>
              <w:t>1</w:t>
            </w:r>
          </w:p>
          <w:p w:rsidR="009C538E" w:rsidRDefault="009E7781" w:rsidP="00A27793">
            <w:pPr>
              <w:jc w:val="center"/>
              <w:rPr>
                <w:sz w:val="28"/>
                <w:szCs w:val="28"/>
                <w:lang w:val="uk-UA"/>
              </w:rPr>
            </w:pPr>
            <w:r w:rsidRPr="008450F6">
              <w:rPr>
                <w:sz w:val="28"/>
                <w:szCs w:val="28"/>
                <w:lang w:val="uk-UA"/>
              </w:rPr>
              <w:t>2</w:t>
            </w: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Pr="008450F6" w:rsidRDefault="00383D22" w:rsidP="00A27793">
            <w:pPr>
              <w:jc w:val="center"/>
              <w:rPr>
                <w:sz w:val="28"/>
                <w:szCs w:val="28"/>
                <w:lang w:val="uk-UA"/>
              </w:rPr>
            </w:pPr>
          </w:p>
          <w:p w:rsidR="009E7781" w:rsidRPr="008450F6" w:rsidRDefault="009E7781" w:rsidP="00A27793">
            <w:pPr>
              <w:jc w:val="center"/>
              <w:rPr>
                <w:sz w:val="28"/>
                <w:szCs w:val="28"/>
                <w:lang w:val="uk-UA"/>
              </w:rPr>
            </w:pPr>
            <w:r w:rsidRPr="008450F6">
              <w:rPr>
                <w:sz w:val="28"/>
                <w:szCs w:val="28"/>
                <w:lang w:val="uk-UA"/>
              </w:rPr>
              <w:t>3</w:t>
            </w:r>
          </w:p>
          <w:p w:rsidR="009E7781" w:rsidRPr="008450F6" w:rsidRDefault="009E7781" w:rsidP="00A27793">
            <w:pPr>
              <w:jc w:val="center"/>
              <w:rPr>
                <w:sz w:val="28"/>
                <w:szCs w:val="28"/>
                <w:lang w:val="uk-UA"/>
              </w:rPr>
            </w:pPr>
            <w:r w:rsidRPr="008450F6">
              <w:rPr>
                <w:sz w:val="28"/>
                <w:szCs w:val="28"/>
                <w:lang w:val="uk-UA"/>
              </w:rPr>
              <w:t>4</w:t>
            </w:r>
          </w:p>
          <w:p w:rsidR="005378AF" w:rsidRPr="008450F6" w:rsidRDefault="009E7781" w:rsidP="00A27793">
            <w:pPr>
              <w:jc w:val="center"/>
              <w:rPr>
                <w:sz w:val="28"/>
                <w:szCs w:val="28"/>
                <w:lang w:val="uk-UA"/>
              </w:rPr>
            </w:pPr>
            <w:r w:rsidRPr="008450F6">
              <w:rPr>
                <w:sz w:val="28"/>
                <w:szCs w:val="28"/>
                <w:lang w:val="uk-UA"/>
              </w:rPr>
              <w:t>5</w:t>
            </w:r>
          </w:p>
          <w:p w:rsidR="00286AC6" w:rsidRPr="008450F6" w:rsidRDefault="009E7781" w:rsidP="00A27793">
            <w:pPr>
              <w:jc w:val="center"/>
              <w:rPr>
                <w:sz w:val="28"/>
                <w:szCs w:val="28"/>
                <w:lang w:val="uk-UA"/>
              </w:rPr>
            </w:pPr>
            <w:r w:rsidRPr="008450F6">
              <w:rPr>
                <w:sz w:val="28"/>
                <w:szCs w:val="28"/>
                <w:lang w:val="uk-UA"/>
              </w:rPr>
              <w:t>6</w:t>
            </w:r>
          </w:p>
          <w:p w:rsidR="00286AC6" w:rsidRPr="008450F6" w:rsidRDefault="00286AC6" w:rsidP="00A27793">
            <w:pPr>
              <w:jc w:val="center"/>
              <w:rPr>
                <w:sz w:val="28"/>
                <w:szCs w:val="28"/>
                <w:lang w:val="uk-UA"/>
              </w:rPr>
            </w:pPr>
          </w:p>
          <w:p w:rsidR="005378AF" w:rsidRDefault="009E7781" w:rsidP="00A27793">
            <w:pPr>
              <w:jc w:val="center"/>
              <w:rPr>
                <w:sz w:val="28"/>
                <w:szCs w:val="28"/>
                <w:lang w:val="uk-UA"/>
              </w:rPr>
            </w:pPr>
            <w:r w:rsidRPr="008450F6">
              <w:rPr>
                <w:sz w:val="28"/>
                <w:szCs w:val="28"/>
                <w:lang w:val="uk-UA"/>
              </w:rPr>
              <w:t>7</w:t>
            </w: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r>
              <w:rPr>
                <w:sz w:val="28"/>
                <w:szCs w:val="28"/>
                <w:lang w:val="uk-UA"/>
              </w:rPr>
              <w:t>8</w:t>
            </w: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r>
              <w:rPr>
                <w:sz w:val="28"/>
                <w:szCs w:val="28"/>
                <w:lang w:val="uk-UA"/>
              </w:rPr>
              <w:t>9</w:t>
            </w: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p>
          <w:p w:rsidR="00383D22" w:rsidRDefault="00383D22" w:rsidP="00A27793">
            <w:pPr>
              <w:jc w:val="center"/>
              <w:rPr>
                <w:sz w:val="28"/>
                <w:szCs w:val="28"/>
                <w:lang w:val="uk-UA"/>
              </w:rPr>
            </w:pPr>
            <w:r>
              <w:rPr>
                <w:sz w:val="28"/>
                <w:szCs w:val="28"/>
                <w:lang w:val="uk-UA"/>
              </w:rPr>
              <w:t>10</w:t>
            </w:r>
          </w:p>
          <w:p w:rsidR="00383D22" w:rsidRDefault="00383D22" w:rsidP="00A27793">
            <w:pPr>
              <w:jc w:val="center"/>
              <w:rPr>
                <w:sz w:val="28"/>
                <w:szCs w:val="28"/>
                <w:lang w:val="uk-UA"/>
              </w:rPr>
            </w:pPr>
          </w:p>
          <w:p w:rsidR="009D7AE0" w:rsidRDefault="009D7AE0" w:rsidP="00A27793">
            <w:pPr>
              <w:jc w:val="center"/>
              <w:rPr>
                <w:sz w:val="28"/>
                <w:szCs w:val="28"/>
                <w:lang w:val="uk-UA"/>
              </w:rPr>
            </w:pPr>
          </w:p>
          <w:p w:rsidR="009D7AE0" w:rsidRDefault="009D7AE0" w:rsidP="00A27793">
            <w:pPr>
              <w:jc w:val="center"/>
              <w:rPr>
                <w:sz w:val="28"/>
                <w:szCs w:val="28"/>
                <w:lang w:val="uk-UA"/>
              </w:rPr>
            </w:pPr>
          </w:p>
          <w:p w:rsidR="009D7AE0" w:rsidRDefault="009D7AE0" w:rsidP="00A27793">
            <w:pPr>
              <w:jc w:val="center"/>
              <w:rPr>
                <w:sz w:val="28"/>
                <w:szCs w:val="28"/>
                <w:lang w:val="uk-UA"/>
              </w:rPr>
            </w:pPr>
          </w:p>
          <w:p w:rsidR="00383D22" w:rsidRPr="008450F6" w:rsidRDefault="00383D22" w:rsidP="00A27793">
            <w:pPr>
              <w:jc w:val="center"/>
              <w:rPr>
                <w:sz w:val="28"/>
                <w:szCs w:val="28"/>
                <w:lang w:val="uk-UA"/>
              </w:rPr>
            </w:pPr>
            <w:r>
              <w:rPr>
                <w:sz w:val="28"/>
                <w:szCs w:val="28"/>
                <w:lang w:val="uk-UA"/>
              </w:rPr>
              <w:t>11</w:t>
            </w:r>
          </w:p>
          <w:p w:rsidR="005378AF" w:rsidRPr="008450F6" w:rsidRDefault="005378AF" w:rsidP="00A27793">
            <w:pPr>
              <w:jc w:val="center"/>
              <w:rPr>
                <w:sz w:val="28"/>
                <w:szCs w:val="28"/>
                <w:lang w:val="uk-UA"/>
              </w:rPr>
            </w:pPr>
          </w:p>
        </w:tc>
        <w:tc>
          <w:tcPr>
            <w:tcW w:w="6493" w:type="dxa"/>
          </w:tcPr>
          <w:p w:rsidR="00383D22" w:rsidRDefault="00383D22" w:rsidP="00CF599E">
            <w:pPr>
              <w:ind w:left="-108"/>
              <w:jc w:val="both"/>
              <w:rPr>
                <w:color w:val="000000"/>
                <w:sz w:val="28"/>
                <w:szCs w:val="28"/>
                <w:lang w:val="uk-UA"/>
              </w:rPr>
            </w:pPr>
            <w:r w:rsidRPr="00383D22">
              <w:rPr>
                <w:color w:val="000000"/>
                <w:sz w:val="28"/>
                <w:szCs w:val="28"/>
              </w:rPr>
              <w:t>Оновлювати сайт дошкільного закладу</w:t>
            </w:r>
            <w:r>
              <w:rPr>
                <w:color w:val="000000"/>
                <w:sz w:val="28"/>
                <w:szCs w:val="28"/>
                <w:lang w:val="uk-UA"/>
              </w:rPr>
              <w:t>.</w:t>
            </w:r>
            <w:r w:rsidRPr="00383D22">
              <w:rPr>
                <w:color w:val="000000"/>
                <w:sz w:val="28"/>
                <w:szCs w:val="28"/>
              </w:rPr>
              <w:t xml:space="preserve"> </w:t>
            </w:r>
          </w:p>
          <w:p w:rsidR="00383D22" w:rsidRDefault="00383D22" w:rsidP="00CF599E">
            <w:pPr>
              <w:ind w:left="-108"/>
              <w:jc w:val="both"/>
              <w:rPr>
                <w:color w:val="000000"/>
                <w:sz w:val="28"/>
                <w:szCs w:val="28"/>
                <w:lang w:val="uk-UA"/>
              </w:rPr>
            </w:pPr>
            <w:r w:rsidRPr="00383D22">
              <w:rPr>
                <w:color w:val="000000"/>
                <w:sz w:val="28"/>
                <w:szCs w:val="28"/>
              </w:rPr>
              <w:t xml:space="preserve">Оснащення педагогічного процесу. </w:t>
            </w:r>
          </w:p>
          <w:p w:rsidR="00383D22" w:rsidRDefault="00383D22" w:rsidP="00CF599E">
            <w:pPr>
              <w:ind w:left="-108"/>
              <w:jc w:val="both"/>
              <w:rPr>
                <w:color w:val="000000"/>
                <w:sz w:val="28"/>
                <w:szCs w:val="28"/>
                <w:lang w:val="uk-UA"/>
              </w:rPr>
            </w:pPr>
            <w:r w:rsidRPr="00383D22">
              <w:rPr>
                <w:color w:val="000000"/>
                <w:sz w:val="28"/>
                <w:szCs w:val="28"/>
              </w:rPr>
              <w:t xml:space="preserve">1. Поновити оформлення візитних карток </w:t>
            </w:r>
            <w:r w:rsidR="00677343">
              <w:rPr>
                <w:color w:val="000000"/>
                <w:sz w:val="28"/>
                <w:szCs w:val="28"/>
              </w:rPr>
              <w:t>групп</w:t>
            </w:r>
            <w:r w:rsidR="00677343">
              <w:rPr>
                <w:color w:val="000000"/>
                <w:sz w:val="28"/>
                <w:szCs w:val="28"/>
                <w:lang w:val="uk-UA"/>
              </w:rPr>
              <w:t>.</w:t>
            </w:r>
            <w:r w:rsidRPr="00383D22">
              <w:rPr>
                <w:color w:val="000000"/>
                <w:sz w:val="28"/>
                <w:szCs w:val="28"/>
              </w:rPr>
              <w:t xml:space="preserve"> </w:t>
            </w:r>
          </w:p>
          <w:p w:rsidR="00383D22" w:rsidRDefault="00383D22" w:rsidP="00CF599E">
            <w:pPr>
              <w:ind w:left="-108"/>
              <w:jc w:val="both"/>
              <w:rPr>
                <w:color w:val="000000"/>
                <w:sz w:val="28"/>
                <w:szCs w:val="28"/>
                <w:lang w:val="uk-UA"/>
              </w:rPr>
            </w:pPr>
            <w:r w:rsidRPr="00383D22">
              <w:rPr>
                <w:color w:val="000000"/>
                <w:sz w:val="28"/>
                <w:szCs w:val="28"/>
              </w:rPr>
              <w:t xml:space="preserve">2. Підготувати презентацію для батьків з теми «В садочку граємо, економіку вивчаємо», «Маленькі Пізнайки». </w:t>
            </w:r>
          </w:p>
          <w:p w:rsidR="00383D22" w:rsidRDefault="00383D22" w:rsidP="00CF599E">
            <w:pPr>
              <w:ind w:left="-108"/>
              <w:jc w:val="both"/>
              <w:rPr>
                <w:color w:val="000000"/>
                <w:sz w:val="28"/>
                <w:szCs w:val="28"/>
                <w:lang w:val="uk-UA"/>
              </w:rPr>
            </w:pPr>
            <w:r w:rsidRPr="00383D22">
              <w:rPr>
                <w:color w:val="000000"/>
                <w:sz w:val="28"/>
                <w:szCs w:val="28"/>
              </w:rPr>
              <w:t xml:space="preserve">3. Поповнювати методичний кабінет навчально-методичною літературою та інформативними матеріалами для педагогів, батьків і дітей з питання логіко-математичного розвитку та патріотичного виховання дітей. </w:t>
            </w:r>
          </w:p>
          <w:p w:rsidR="00383D22" w:rsidRDefault="00383D22" w:rsidP="00CF599E">
            <w:pPr>
              <w:ind w:left="-108"/>
              <w:jc w:val="both"/>
              <w:rPr>
                <w:color w:val="000000"/>
                <w:sz w:val="28"/>
                <w:szCs w:val="28"/>
                <w:lang w:val="uk-UA"/>
              </w:rPr>
            </w:pPr>
            <w:r w:rsidRPr="00383D22">
              <w:rPr>
                <w:color w:val="000000"/>
                <w:sz w:val="28"/>
                <w:szCs w:val="28"/>
              </w:rPr>
              <w:t>Оновити стенд «Педагогічна веселка»</w:t>
            </w:r>
          </w:p>
          <w:p w:rsidR="00383D22" w:rsidRDefault="00383D22" w:rsidP="00CF599E">
            <w:pPr>
              <w:ind w:left="-108"/>
              <w:jc w:val="both"/>
              <w:rPr>
                <w:color w:val="000000"/>
                <w:sz w:val="28"/>
                <w:szCs w:val="28"/>
                <w:lang w:val="uk-UA"/>
              </w:rPr>
            </w:pPr>
            <w:r w:rsidRPr="00383D22">
              <w:rPr>
                <w:color w:val="000000"/>
                <w:sz w:val="28"/>
                <w:szCs w:val="28"/>
              </w:rPr>
              <w:t xml:space="preserve">Оновити картотеку ППД дошкільного закладу. Систематично оформляти каталог періодики. </w:t>
            </w:r>
          </w:p>
          <w:p w:rsidR="00383D22" w:rsidRDefault="00383D22" w:rsidP="00CF599E">
            <w:pPr>
              <w:ind w:left="-108"/>
              <w:jc w:val="both"/>
              <w:rPr>
                <w:color w:val="000000"/>
                <w:sz w:val="28"/>
                <w:szCs w:val="28"/>
                <w:lang w:val="uk-UA"/>
              </w:rPr>
            </w:pPr>
            <w:r w:rsidRPr="00383D22">
              <w:rPr>
                <w:color w:val="000000"/>
                <w:sz w:val="28"/>
                <w:szCs w:val="28"/>
              </w:rPr>
              <w:t>Організувати виставки: - «Мої творчі знахідки» - «</w:t>
            </w:r>
            <w:r w:rsidR="00677343">
              <w:rPr>
                <w:color w:val="000000"/>
                <w:sz w:val="28"/>
                <w:szCs w:val="28"/>
                <w:lang w:val="uk-UA"/>
              </w:rPr>
              <w:t>Чарівне літо</w:t>
            </w:r>
            <w:r w:rsidRPr="00383D22">
              <w:rPr>
                <w:color w:val="000000"/>
                <w:sz w:val="28"/>
                <w:szCs w:val="28"/>
              </w:rPr>
              <w:t>»</w:t>
            </w:r>
            <w:r w:rsidR="00677343">
              <w:rPr>
                <w:color w:val="000000"/>
                <w:sz w:val="28"/>
                <w:szCs w:val="28"/>
                <w:lang w:val="uk-UA"/>
              </w:rPr>
              <w:t>.</w:t>
            </w:r>
            <w:r w:rsidRPr="00383D22">
              <w:rPr>
                <w:color w:val="000000"/>
                <w:sz w:val="28"/>
                <w:szCs w:val="28"/>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Організувати конкурси - педагогічної майстерності «Скриня творчого педагога»</w:t>
            </w:r>
            <w:r w:rsidR="00677343">
              <w:rPr>
                <w:color w:val="000000"/>
                <w:sz w:val="28"/>
                <w:szCs w:val="28"/>
                <w:lang w:val="uk-UA"/>
              </w:rPr>
              <w:t>.</w:t>
            </w:r>
            <w:r w:rsidRPr="00383D22">
              <w:rPr>
                <w:color w:val="000000"/>
                <w:sz w:val="28"/>
                <w:szCs w:val="28"/>
                <w:lang w:val="uk-UA"/>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«Лялька-мотанка – в минулому та сучасна»</w:t>
            </w:r>
            <w:r w:rsidR="00677343">
              <w:rPr>
                <w:color w:val="000000"/>
                <w:sz w:val="28"/>
                <w:szCs w:val="28"/>
                <w:lang w:val="uk-UA"/>
              </w:rPr>
              <w:t>.</w:t>
            </w:r>
            <w:r w:rsidRPr="00383D22">
              <w:rPr>
                <w:color w:val="000000"/>
                <w:sz w:val="28"/>
                <w:szCs w:val="28"/>
                <w:lang w:val="uk-UA"/>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Підготувати методичні рекомендації для вихователів:</w:t>
            </w:r>
          </w:p>
          <w:p w:rsidR="00383D22" w:rsidRDefault="00383D22" w:rsidP="00CF599E">
            <w:pPr>
              <w:ind w:left="-108"/>
              <w:jc w:val="both"/>
              <w:rPr>
                <w:color w:val="000000"/>
                <w:sz w:val="28"/>
                <w:szCs w:val="28"/>
                <w:lang w:val="uk-UA"/>
              </w:rPr>
            </w:pPr>
            <w:r w:rsidRPr="00383D22">
              <w:rPr>
                <w:color w:val="000000"/>
                <w:sz w:val="28"/>
                <w:szCs w:val="28"/>
                <w:lang w:val="uk-UA"/>
              </w:rPr>
              <w:t>- щодо використання комунікативних ігор в роботі з дітьми</w:t>
            </w:r>
            <w:r w:rsidR="00677343">
              <w:rPr>
                <w:color w:val="000000"/>
                <w:sz w:val="28"/>
                <w:szCs w:val="28"/>
                <w:lang w:val="uk-UA"/>
              </w:rPr>
              <w:t>;</w:t>
            </w:r>
            <w:r w:rsidRPr="00383D22">
              <w:rPr>
                <w:color w:val="000000"/>
                <w:sz w:val="28"/>
                <w:szCs w:val="28"/>
                <w:lang w:val="uk-UA"/>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 щодо використання сучасних форм роботи з батьками</w:t>
            </w:r>
            <w:r w:rsidR="00677343">
              <w:rPr>
                <w:color w:val="000000"/>
                <w:sz w:val="28"/>
                <w:szCs w:val="28"/>
                <w:lang w:val="uk-UA"/>
              </w:rPr>
              <w:t>;</w:t>
            </w:r>
            <w:r w:rsidRPr="00383D22">
              <w:rPr>
                <w:color w:val="000000"/>
                <w:sz w:val="28"/>
                <w:szCs w:val="28"/>
                <w:lang w:val="uk-UA"/>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 xml:space="preserve">Підготувати на допомогу вихователям: </w:t>
            </w:r>
          </w:p>
          <w:p w:rsidR="00383D22" w:rsidRDefault="00FA7989" w:rsidP="00CF599E">
            <w:pPr>
              <w:ind w:left="-108"/>
              <w:jc w:val="both"/>
              <w:rPr>
                <w:color w:val="000000"/>
                <w:sz w:val="28"/>
                <w:szCs w:val="28"/>
                <w:lang w:val="uk-UA"/>
              </w:rPr>
            </w:pPr>
            <w:r>
              <w:rPr>
                <w:color w:val="000000"/>
                <w:sz w:val="28"/>
                <w:szCs w:val="28"/>
                <w:lang w:val="uk-UA"/>
              </w:rPr>
              <w:t xml:space="preserve">-  </w:t>
            </w:r>
            <w:r w:rsidR="00383D22" w:rsidRPr="00383D22">
              <w:rPr>
                <w:color w:val="000000"/>
                <w:sz w:val="28"/>
                <w:szCs w:val="28"/>
                <w:lang w:val="uk-UA"/>
              </w:rPr>
              <w:t xml:space="preserve">презентацію </w:t>
            </w:r>
            <w:r w:rsidR="00383D22">
              <w:rPr>
                <w:color w:val="000000"/>
                <w:sz w:val="28"/>
                <w:szCs w:val="28"/>
              </w:rPr>
              <w:t>«Сходинки до шкільного життя»</w:t>
            </w:r>
            <w:r w:rsidR="00383D22" w:rsidRPr="00383D22">
              <w:rPr>
                <w:color w:val="000000"/>
                <w:sz w:val="28"/>
                <w:szCs w:val="28"/>
              </w:rPr>
              <w:t>;</w:t>
            </w:r>
          </w:p>
          <w:p w:rsidR="00383D22" w:rsidRDefault="00383D22" w:rsidP="00CF599E">
            <w:pPr>
              <w:ind w:left="-108"/>
              <w:jc w:val="both"/>
              <w:rPr>
                <w:color w:val="000000"/>
                <w:sz w:val="28"/>
                <w:szCs w:val="28"/>
                <w:lang w:val="uk-UA"/>
              </w:rPr>
            </w:pPr>
            <w:r w:rsidRPr="00383D22">
              <w:rPr>
                <w:color w:val="000000"/>
                <w:sz w:val="28"/>
                <w:szCs w:val="28"/>
              </w:rPr>
              <w:t>- добірку дидактичних ігор логіко-математичного спрямування</w:t>
            </w:r>
            <w:r w:rsidR="00677343">
              <w:rPr>
                <w:color w:val="000000"/>
                <w:sz w:val="28"/>
                <w:szCs w:val="28"/>
                <w:lang w:val="uk-UA"/>
              </w:rPr>
              <w:t>;</w:t>
            </w:r>
            <w:r w:rsidRPr="00383D22">
              <w:rPr>
                <w:color w:val="000000"/>
                <w:sz w:val="28"/>
                <w:szCs w:val="28"/>
              </w:rPr>
              <w:t xml:space="preserve"> </w:t>
            </w:r>
          </w:p>
          <w:p w:rsidR="00383D22" w:rsidRDefault="00383D22" w:rsidP="00CF599E">
            <w:pPr>
              <w:ind w:left="-108"/>
              <w:jc w:val="both"/>
              <w:rPr>
                <w:color w:val="000000"/>
                <w:sz w:val="28"/>
                <w:szCs w:val="28"/>
                <w:lang w:val="uk-UA"/>
              </w:rPr>
            </w:pPr>
            <w:r w:rsidRPr="00383D22">
              <w:rPr>
                <w:color w:val="000000"/>
                <w:sz w:val="28"/>
                <w:szCs w:val="28"/>
              </w:rPr>
              <w:t xml:space="preserve">- розробити проект «Подорож з Афлатуном»; </w:t>
            </w:r>
          </w:p>
          <w:p w:rsidR="00383D22" w:rsidRPr="00677343" w:rsidRDefault="00FA7989" w:rsidP="00CF599E">
            <w:pPr>
              <w:ind w:left="-108"/>
              <w:jc w:val="both"/>
              <w:rPr>
                <w:color w:val="000000"/>
                <w:sz w:val="28"/>
                <w:szCs w:val="28"/>
                <w:lang w:val="uk-UA"/>
              </w:rPr>
            </w:pPr>
            <w:r>
              <w:rPr>
                <w:color w:val="000000"/>
                <w:sz w:val="28"/>
                <w:szCs w:val="28"/>
              </w:rPr>
              <w:t>-</w:t>
            </w:r>
            <w:r>
              <w:rPr>
                <w:color w:val="000000"/>
                <w:sz w:val="28"/>
                <w:szCs w:val="28"/>
                <w:lang w:val="uk-UA"/>
              </w:rPr>
              <w:t xml:space="preserve"> </w:t>
            </w:r>
            <w:r w:rsidR="00383D22" w:rsidRPr="00383D22">
              <w:rPr>
                <w:color w:val="000000"/>
                <w:sz w:val="28"/>
                <w:szCs w:val="28"/>
              </w:rPr>
              <w:t>добірку практичного матеріалу з сімейного виховання «Скарбничка ідей»</w:t>
            </w:r>
            <w:r w:rsidR="00677343">
              <w:rPr>
                <w:color w:val="000000"/>
                <w:sz w:val="28"/>
                <w:szCs w:val="28"/>
                <w:lang w:val="uk-UA"/>
              </w:rPr>
              <w:t>.</w:t>
            </w:r>
          </w:p>
          <w:p w:rsidR="00383D22" w:rsidRDefault="00383D22" w:rsidP="00CF599E">
            <w:pPr>
              <w:ind w:left="-108"/>
              <w:jc w:val="both"/>
              <w:rPr>
                <w:color w:val="000000"/>
                <w:sz w:val="28"/>
                <w:szCs w:val="28"/>
                <w:lang w:val="uk-UA"/>
              </w:rPr>
            </w:pPr>
            <w:r w:rsidRPr="00383D22">
              <w:rPr>
                <w:color w:val="000000"/>
                <w:sz w:val="28"/>
                <w:szCs w:val="28"/>
              </w:rPr>
              <w:t xml:space="preserve">Здійснювати методичний супровід з реалізації проектів: </w:t>
            </w:r>
          </w:p>
          <w:p w:rsidR="00383D22" w:rsidRDefault="00677343" w:rsidP="00CF599E">
            <w:pPr>
              <w:ind w:left="-108"/>
              <w:jc w:val="both"/>
              <w:rPr>
                <w:color w:val="000000"/>
                <w:sz w:val="28"/>
                <w:szCs w:val="28"/>
                <w:lang w:val="uk-UA"/>
              </w:rPr>
            </w:pPr>
            <w:r>
              <w:rPr>
                <w:color w:val="000000"/>
                <w:sz w:val="28"/>
                <w:szCs w:val="28"/>
              </w:rPr>
              <w:t>«Здоров᾽ятко»</w:t>
            </w:r>
            <w:r>
              <w:rPr>
                <w:color w:val="000000"/>
                <w:sz w:val="28"/>
                <w:szCs w:val="28"/>
                <w:lang w:val="uk-UA"/>
              </w:rPr>
              <w:t>;</w:t>
            </w:r>
            <w:r w:rsidR="00383D22" w:rsidRPr="00383D22">
              <w:rPr>
                <w:color w:val="000000"/>
                <w:sz w:val="28"/>
                <w:szCs w:val="28"/>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«Успішний педагог»</w:t>
            </w:r>
            <w:r w:rsidR="00677343">
              <w:rPr>
                <w:color w:val="000000"/>
                <w:sz w:val="28"/>
                <w:szCs w:val="28"/>
                <w:lang w:val="uk-UA"/>
              </w:rPr>
              <w:t>;</w:t>
            </w:r>
            <w:r w:rsidRPr="00383D22">
              <w:rPr>
                <w:color w:val="000000"/>
                <w:sz w:val="28"/>
                <w:szCs w:val="28"/>
                <w:lang w:val="uk-UA"/>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«Економічна ігротека»</w:t>
            </w:r>
            <w:r w:rsidR="00677343">
              <w:rPr>
                <w:color w:val="000000"/>
                <w:sz w:val="28"/>
                <w:szCs w:val="28"/>
                <w:lang w:val="uk-UA"/>
              </w:rPr>
              <w:t>;</w:t>
            </w:r>
            <w:r w:rsidRPr="00383D22">
              <w:rPr>
                <w:color w:val="000000"/>
                <w:sz w:val="28"/>
                <w:szCs w:val="28"/>
                <w:lang w:val="uk-UA"/>
              </w:rPr>
              <w:t xml:space="preserve"> </w:t>
            </w:r>
          </w:p>
          <w:p w:rsidR="00383D22" w:rsidRDefault="00383D22" w:rsidP="00CF599E">
            <w:pPr>
              <w:ind w:left="-108"/>
              <w:jc w:val="both"/>
              <w:rPr>
                <w:color w:val="000000"/>
                <w:sz w:val="28"/>
                <w:szCs w:val="28"/>
                <w:lang w:val="uk-UA"/>
              </w:rPr>
            </w:pPr>
            <w:r w:rsidRPr="00383D22">
              <w:rPr>
                <w:color w:val="000000"/>
                <w:sz w:val="28"/>
                <w:szCs w:val="28"/>
                <w:lang w:val="uk-UA"/>
              </w:rPr>
              <w:t xml:space="preserve">Використовувати в роботі освітні технології М. Єфименко «Театр фізичного виховання </w:t>
            </w:r>
            <w:r w:rsidRPr="00383D22">
              <w:rPr>
                <w:color w:val="000000"/>
                <w:sz w:val="28"/>
                <w:szCs w:val="28"/>
                <w:lang w:val="uk-UA"/>
              </w:rPr>
              <w:lastRenderedPageBreak/>
              <w:t xml:space="preserve">дошкільників». </w:t>
            </w:r>
          </w:p>
          <w:p w:rsidR="00383D22" w:rsidRDefault="00383D22" w:rsidP="00CF599E">
            <w:pPr>
              <w:ind w:left="-108"/>
              <w:jc w:val="both"/>
              <w:rPr>
                <w:color w:val="000000"/>
                <w:sz w:val="28"/>
                <w:szCs w:val="28"/>
                <w:lang w:val="uk-UA"/>
              </w:rPr>
            </w:pPr>
            <w:r w:rsidRPr="00383D22">
              <w:rPr>
                <w:color w:val="000000"/>
                <w:sz w:val="28"/>
                <w:szCs w:val="28"/>
              </w:rPr>
              <w:t xml:space="preserve">«Дошкільнятам – освіта для сталого розвитку» (ПРООН/ГЕФ </w:t>
            </w:r>
          </w:p>
          <w:p w:rsidR="009C538E" w:rsidRPr="00383D22" w:rsidRDefault="00383D22" w:rsidP="00CF599E">
            <w:pPr>
              <w:ind w:left="-108"/>
              <w:jc w:val="both"/>
              <w:rPr>
                <w:sz w:val="28"/>
                <w:szCs w:val="28"/>
                <w:lang w:val="uk-UA" w:eastAsia="ar-SA"/>
              </w:rPr>
            </w:pPr>
            <w:r w:rsidRPr="00383D22">
              <w:rPr>
                <w:color w:val="000000"/>
                <w:sz w:val="28"/>
                <w:szCs w:val="28"/>
              </w:rPr>
              <w:t>«Інтеграція положень Конвенцій Ріо у національну політику України»)</w:t>
            </w:r>
          </w:p>
        </w:tc>
        <w:tc>
          <w:tcPr>
            <w:tcW w:w="2018" w:type="dxa"/>
          </w:tcPr>
          <w:p w:rsidR="0022122A" w:rsidRDefault="0022122A" w:rsidP="00CF599E">
            <w:pPr>
              <w:rPr>
                <w:color w:val="000000"/>
                <w:sz w:val="28"/>
                <w:szCs w:val="28"/>
                <w:lang w:val="uk-UA"/>
              </w:rPr>
            </w:pPr>
            <w:r>
              <w:rPr>
                <w:color w:val="000000"/>
                <w:sz w:val="28"/>
                <w:szCs w:val="28"/>
                <w:lang w:val="uk-UA"/>
              </w:rPr>
              <w:lastRenderedPageBreak/>
              <w:t>п</w:t>
            </w:r>
            <w:r>
              <w:rPr>
                <w:color w:val="000000"/>
                <w:sz w:val="28"/>
                <w:szCs w:val="28"/>
              </w:rPr>
              <w:t>ротягом року</w:t>
            </w:r>
          </w:p>
          <w:p w:rsidR="0022122A" w:rsidRDefault="0022122A" w:rsidP="00CF599E">
            <w:pPr>
              <w:rPr>
                <w:color w:val="000000"/>
                <w:sz w:val="28"/>
                <w:szCs w:val="28"/>
                <w:lang w:val="uk-UA"/>
              </w:rPr>
            </w:pPr>
          </w:p>
          <w:p w:rsidR="00FA7989" w:rsidRDefault="0022122A" w:rsidP="00CF599E">
            <w:pPr>
              <w:rPr>
                <w:color w:val="000000"/>
                <w:sz w:val="28"/>
                <w:szCs w:val="28"/>
                <w:lang w:val="uk-UA"/>
              </w:rPr>
            </w:pPr>
            <w:r>
              <w:rPr>
                <w:color w:val="000000"/>
                <w:sz w:val="28"/>
                <w:szCs w:val="28"/>
                <w:lang w:val="uk-UA"/>
              </w:rPr>
              <w:t>в</w:t>
            </w:r>
            <w:r w:rsidR="00FA7989">
              <w:rPr>
                <w:color w:val="000000"/>
                <w:sz w:val="28"/>
                <w:szCs w:val="28"/>
              </w:rPr>
              <w:t>ересень</w:t>
            </w:r>
          </w:p>
          <w:p w:rsidR="0022122A" w:rsidRDefault="0022122A" w:rsidP="00CF599E">
            <w:pPr>
              <w:rPr>
                <w:color w:val="000000"/>
                <w:sz w:val="28"/>
                <w:szCs w:val="28"/>
                <w:lang w:val="uk-UA"/>
              </w:rPr>
            </w:pPr>
            <w:r>
              <w:rPr>
                <w:color w:val="000000"/>
                <w:sz w:val="28"/>
                <w:szCs w:val="28"/>
                <w:lang w:val="uk-UA"/>
              </w:rPr>
              <w:t>ж</w:t>
            </w:r>
            <w:r>
              <w:rPr>
                <w:color w:val="000000"/>
                <w:sz w:val="28"/>
                <w:szCs w:val="28"/>
              </w:rPr>
              <w:t xml:space="preserve">овтень </w:t>
            </w:r>
          </w:p>
          <w:p w:rsidR="0022122A" w:rsidRDefault="0022122A" w:rsidP="00CF599E">
            <w:pPr>
              <w:rPr>
                <w:color w:val="000000"/>
                <w:sz w:val="28"/>
                <w:szCs w:val="28"/>
                <w:lang w:val="uk-UA"/>
              </w:rPr>
            </w:pPr>
          </w:p>
          <w:p w:rsidR="0022122A" w:rsidRDefault="0022122A" w:rsidP="00CF599E">
            <w:pPr>
              <w:rPr>
                <w:color w:val="000000"/>
                <w:sz w:val="28"/>
                <w:szCs w:val="28"/>
                <w:lang w:val="uk-UA"/>
              </w:rPr>
            </w:pPr>
          </w:p>
          <w:p w:rsidR="0022122A" w:rsidRDefault="0022122A" w:rsidP="00CF599E">
            <w:pPr>
              <w:rPr>
                <w:color w:val="000000"/>
                <w:sz w:val="28"/>
                <w:szCs w:val="28"/>
                <w:lang w:val="uk-UA"/>
              </w:rPr>
            </w:pPr>
            <w:r>
              <w:rPr>
                <w:color w:val="000000"/>
                <w:sz w:val="28"/>
                <w:szCs w:val="28"/>
                <w:lang w:val="uk-UA"/>
              </w:rPr>
              <w:t>г</w:t>
            </w:r>
            <w:r>
              <w:rPr>
                <w:color w:val="000000"/>
                <w:sz w:val="28"/>
                <w:szCs w:val="28"/>
              </w:rPr>
              <w:t xml:space="preserve">рудень </w:t>
            </w:r>
          </w:p>
          <w:p w:rsidR="0022122A" w:rsidRDefault="0022122A" w:rsidP="00CF599E">
            <w:pPr>
              <w:rPr>
                <w:color w:val="000000"/>
                <w:sz w:val="28"/>
                <w:szCs w:val="28"/>
                <w:lang w:val="uk-UA"/>
              </w:rPr>
            </w:pPr>
          </w:p>
          <w:p w:rsidR="0022122A" w:rsidRDefault="0022122A" w:rsidP="00CF599E">
            <w:pPr>
              <w:rPr>
                <w:color w:val="000000"/>
                <w:sz w:val="28"/>
                <w:szCs w:val="28"/>
                <w:lang w:val="uk-UA"/>
              </w:rPr>
            </w:pPr>
          </w:p>
          <w:p w:rsidR="0022122A" w:rsidRDefault="0022122A" w:rsidP="00CF599E">
            <w:pPr>
              <w:rPr>
                <w:color w:val="000000"/>
                <w:sz w:val="28"/>
                <w:szCs w:val="28"/>
                <w:lang w:val="uk-UA"/>
              </w:rPr>
            </w:pPr>
          </w:p>
          <w:p w:rsidR="0022122A" w:rsidRDefault="0022122A" w:rsidP="00CF599E">
            <w:pPr>
              <w:rPr>
                <w:color w:val="000000"/>
                <w:sz w:val="28"/>
                <w:szCs w:val="28"/>
                <w:lang w:val="uk-UA"/>
              </w:rPr>
            </w:pPr>
          </w:p>
          <w:p w:rsidR="00FA7989" w:rsidRDefault="0022122A" w:rsidP="00CF599E">
            <w:pPr>
              <w:rPr>
                <w:color w:val="000000"/>
                <w:sz w:val="28"/>
                <w:szCs w:val="28"/>
                <w:lang w:val="uk-UA"/>
              </w:rPr>
            </w:pPr>
            <w:r>
              <w:rPr>
                <w:color w:val="000000"/>
                <w:sz w:val="28"/>
                <w:szCs w:val="28"/>
                <w:lang w:val="uk-UA"/>
              </w:rPr>
              <w:t>п</w:t>
            </w:r>
            <w:r w:rsidR="00FA7989">
              <w:rPr>
                <w:color w:val="000000"/>
                <w:sz w:val="28"/>
                <w:szCs w:val="28"/>
              </w:rPr>
              <w:t>ротягом року</w:t>
            </w:r>
          </w:p>
          <w:p w:rsidR="00FA7989" w:rsidRDefault="0022122A" w:rsidP="00CF599E">
            <w:pPr>
              <w:rPr>
                <w:color w:val="000000"/>
                <w:sz w:val="28"/>
                <w:szCs w:val="28"/>
                <w:lang w:val="uk-UA"/>
              </w:rPr>
            </w:pPr>
            <w:r>
              <w:rPr>
                <w:color w:val="000000"/>
                <w:sz w:val="28"/>
                <w:szCs w:val="28"/>
                <w:lang w:val="uk-UA"/>
              </w:rPr>
              <w:t>в</w:t>
            </w:r>
            <w:r w:rsidR="00FA7989">
              <w:rPr>
                <w:color w:val="000000"/>
                <w:sz w:val="28"/>
                <w:szCs w:val="28"/>
              </w:rPr>
              <w:t>ересень</w:t>
            </w:r>
          </w:p>
          <w:p w:rsidR="00FA7989" w:rsidRDefault="0022122A" w:rsidP="00CF599E">
            <w:pPr>
              <w:rPr>
                <w:color w:val="000000"/>
                <w:sz w:val="28"/>
                <w:szCs w:val="28"/>
                <w:lang w:val="uk-UA"/>
              </w:rPr>
            </w:pPr>
            <w:r>
              <w:rPr>
                <w:color w:val="000000"/>
                <w:sz w:val="28"/>
                <w:szCs w:val="28"/>
                <w:lang w:val="uk-UA"/>
              </w:rPr>
              <w:t>ж</w:t>
            </w:r>
            <w:r w:rsidR="00FA7989">
              <w:rPr>
                <w:color w:val="000000"/>
                <w:sz w:val="28"/>
                <w:szCs w:val="28"/>
              </w:rPr>
              <w:t>овтень</w:t>
            </w:r>
          </w:p>
          <w:p w:rsidR="0022122A" w:rsidRDefault="0022122A" w:rsidP="00CF599E">
            <w:pPr>
              <w:rPr>
                <w:color w:val="000000"/>
                <w:sz w:val="28"/>
                <w:szCs w:val="28"/>
                <w:lang w:val="uk-UA"/>
              </w:rPr>
            </w:pPr>
            <w:r>
              <w:rPr>
                <w:color w:val="000000"/>
                <w:sz w:val="28"/>
                <w:szCs w:val="28"/>
                <w:lang w:val="uk-UA"/>
              </w:rPr>
              <w:t>г</w:t>
            </w:r>
            <w:r>
              <w:rPr>
                <w:color w:val="000000"/>
                <w:sz w:val="28"/>
                <w:szCs w:val="28"/>
              </w:rPr>
              <w:t xml:space="preserve">рудень </w:t>
            </w:r>
          </w:p>
          <w:p w:rsidR="00FA7989" w:rsidRDefault="0022122A" w:rsidP="00CF599E">
            <w:pPr>
              <w:rPr>
                <w:color w:val="000000"/>
                <w:sz w:val="28"/>
                <w:szCs w:val="28"/>
                <w:lang w:val="uk-UA"/>
              </w:rPr>
            </w:pPr>
            <w:r>
              <w:rPr>
                <w:color w:val="000000"/>
                <w:sz w:val="28"/>
                <w:szCs w:val="28"/>
                <w:lang w:val="uk-UA"/>
              </w:rPr>
              <w:t>п</w:t>
            </w:r>
            <w:r w:rsidRPr="0022122A">
              <w:rPr>
                <w:color w:val="000000"/>
                <w:sz w:val="28"/>
                <w:szCs w:val="28"/>
              </w:rPr>
              <w:t>рот</w:t>
            </w:r>
            <w:r w:rsidR="00FA7989">
              <w:rPr>
                <w:color w:val="000000"/>
                <w:sz w:val="28"/>
                <w:szCs w:val="28"/>
              </w:rPr>
              <w:t>ягом року</w:t>
            </w:r>
          </w:p>
          <w:p w:rsidR="00FA7989" w:rsidRDefault="0022122A" w:rsidP="00CF599E">
            <w:pPr>
              <w:rPr>
                <w:color w:val="000000"/>
                <w:sz w:val="28"/>
                <w:szCs w:val="28"/>
                <w:lang w:val="uk-UA"/>
              </w:rPr>
            </w:pPr>
            <w:r>
              <w:rPr>
                <w:color w:val="000000"/>
                <w:sz w:val="28"/>
                <w:szCs w:val="28"/>
                <w:lang w:val="uk-UA"/>
              </w:rPr>
              <w:t>б</w:t>
            </w:r>
            <w:r w:rsidR="00FA7989">
              <w:rPr>
                <w:color w:val="000000"/>
                <w:sz w:val="28"/>
                <w:szCs w:val="28"/>
              </w:rPr>
              <w:t>ерезень</w:t>
            </w:r>
          </w:p>
          <w:p w:rsidR="0022122A" w:rsidRDefault="0022122A" w:rsidP="00CF599E">
            <w:pPr>
              <w:rPr>
                <w:color w:val="000000"/>
                <w:sz w:val="28"/>
                <w:szCs w:val="28"/>
                <w:lang w:val="uk-UA"/>
              </w:rPr>
            </w:pPr>
            <w:r>
              <w:rPr>
                <w:color w:val="000000"/>
                <w:sz w:val="28"/>
                <w:szCs w:val="28"/>
                <w:lang w:val="uk-UA"/>
              </w:rPr>
              <w:t>т</w:t>
            </w:r>
            <w:r>
              <w:rPr>
                <w:color w:val="000000"/>
                <w:sz w:val="28"/>
                <w:szCs w:val="28"/>
              </w:rPr>
              <w:t xml:space="preserve">равень </w:t>
            </w:r>
          </w:p>
          <w:p w:rsidR="00FA7989" w:rsidRDefault="0022122A" w:rsidP="0022122A">
            <w:pPr>
              <w:rPr>
                <w:color w:val="000000"/>
                <w:sz w:val="28"/>
                <w:szCs w:val="28"/>
                <w:lang w:val="uk-UA"/>
              </w:rPr>
            </w:pPr>
            <w:r>
              <w:rPr>
                <w:color w:val="000000"/>
                <w:sz w:val="28"/>
                <w:szCs w:val="28"/>
                <w:lang w:val="uk-UA"/>
              </w:rPr>
              <w:t>л</w:t>
            </w:r>
            <w:r w:rsidR="00FA7989">
              <w:rPr>
                <w:color w:val="000000"/>
                <w:sz w:val="28"/>
                <w:szCs w:val="28"/>
              </w:rPr>
              <w:t>ютий</w:t>
            </w:r>
          </w:p>
          <w:p w:rsidR="0022122A" w:rsidRDefault="0022122A" w:rsidP="0022122A">
            <w:pPr>
              <w:rPr>
                <w:color w:val="000000"/>
                <w:sz w:val="28"/>
                <w:szCs w:val="28"/>
                <w:lang w:val="uk-UA"/>
              </w:rPr>
            </w:pPr>
            <w:r>
              <w:rPr>
                <w:color w:val="000000"/>
                <w:sz w:val="28"/>
                <w:szCs w:val="28"/>
                <w:lang w:val="uk-UA"/>
              </w:rPr>
              <w:t>ж</w:t>
            </w:r>
            <w:r>
              <w:rPr>
                <w:color w:val="000000"/>
                <w:sz w:val="28"/>
                <w:szCs w:val="28"/>
              </w:rPr>
              <w:t xml:space="preserve">овтень </w:t>
            </w:r>
          </w:p>
          <w:p w:rsidR="0022122A" w:rsidRPr="0022122A" w:rsidRDefault="0022122A" w:rsidP="0022122A">
            <w:pPr>
              <w:rPr>
                <w:color w:val="000000"/>
                <w:sz w:val="28"/>
                <w:szCs w:val="28"/>
                <w:lang w:val="uk-UA"/>
              </w:rPr>
            </w:pPr>
          </w:p>
          <w:p w:rsidR="0022122A" w:rsidRDefault="0022122A" w:rsidP="0022122A">
            <w:pPr>
              <w:rPr>
                <w:color w:val="000000"/>
                <w:sz w:val="28"/>
                <w:szCs w:val="28"/>
                <w:lang w:val="uk-UA"/>
              </w:rPr>
            </w:pPr>
            <w:r>
              <w:rPr>
                <w:color w:val="000000"/>
                <w:sz w:val="28"/>
                <w:szCs w:val="28"/>
                <w:lang w:val="uk-UA"/>
              </w:rPr>
              <w:t>л</w:t>
            </w:r>
            <w:r>
              <w:rPr>
                <w:color w:val="000000"/>
                <w:sz w:val="28"/>
                <w:szCs w:val="28"/>
              </w:rPr>
              <w:t xml:space="preserve">истопад </w:t>
            </w:r>
          </w:p>
          <w:p w:rsidR="0022122A" w:rsidRPr="0022122A" w:rsidRDefault="0022122A" w:rsidP="0022122A">
            <w:pPr>
              <w:rPr>
                <w:color w:val="000000"/>
                <w:sz w:val="28"/>
                <w:szCs w:val="28"/>
                <w:lang w:val="uk-UA"/>
              </w:rPr>
            </w:pPr>
          </w:p>
          <w:p w:rsidR="0022122A" w:rsidRDefault="0022122A" w:rsidP="0022122A">
            <w:pPr>
              <w:rPr>
                <w:color w:val="000000"/>
                <w:sz w:val="28"/>
                <w:szCs w:val="28"/>
                <w:lang w:val="uk-UA"/>
              </w:rPr>
            </w:pPr>
            <w:r>
              <w:rPr>
                <w:color w:val="000000"/>
                <w:sz w:val="28"/>
                <w:szCs w:val="28"/>
                <w:lang w:val="uk-UA"/>
              </w:rPr>
              <w:t>с</w:t>
            </w:r>
            <w:r w:rsidRPr="0022122A">
              <w:rPr>
                <w:color w:val="000000"/>
                <w:sz w:val="28"/>
                <w:szCs w:val="28"/>
              </w:rPr>
              <w:t xml:space="preserve">ічень </w:t>
            </w:r>
          </w:p>
          <w:p w:rsidR="0022122A" w:rsidRPr="0022122A" w:rsidRDefault="0022122A" w:rsidP="0022122A">
            <w:pPr>
              <w:rPr>
                <w:color w:val="000000"/>
                <w:sz w:val="28"/>
                <w:szCs w:val="28"/>
                <w:lang w:val="uk-UA"/>
              </w:rPr>
            </w:pPr>
          </w:p>
          <w:p w:rsidR="0022122A" w:rsidRDefault="0022122A" w:rsidP="0022122A">
            <w:pPr>
              <w:rPr>
                <w:color w:val="000000"/>
                <w:sz w:val="28"/>
                <w:szCs w:val="28"/>
                <w:lang w:val="uk-UA"/>
              </w:rPr>
            </w:pPr>
            <w:r>
              <w:rPr>
                <w:color w:val="000000"/>
                <w:sz w:val="28"/>
                <w:szCs w:val="28"/>
                <w:lang w:val="uk-UA"/>
              </w:rPr>
              <w:t>т</w:t>
            </w:r>
            <w:r>
              <w:rPr>
                <w:color w:val="000000"/>
                <w:sz w:val="28"/>
                <w:szCs w:val="28"/>
              </w:rPr>
              <w:t xml:space="preserve">равень </w:t>
            </w:r>
            <w:r>
              <w:rPr>
                <w:color w:val="000000"/>
                <w:sz w:val="28"/>
                <w:szCs w:val="28"/>
                <w:lang w:val="uk-UA"/>
              </w:rPr>
              <w:t>л</w:t>
            </w:r>
            <w:r>
              <w:rPr>
                <w:color w:val="000000"/>
                <w:sz w:val="28"/>
                <w:szCs w:val="28"/>
              </w:rPr>
              <w:t xml:space="preserve">истопад </w:t>
            </w:r>
          </w:p>
          <w:p w:rsidR="0022122A" w:rsidRDefault="0022122A" w:rsidP="0022122A">
            <w:pPr>
              <w:rPr>
                <w:color w:val="000000"/>
                <w:sz w:val="28"/>
                <w:szCs w:val="28"/>
                <w:lang w:val="uk-UA"/>
              </w:rPr>
            </w:pPr>
          </w:p>
          <w:p w:rsidR="0022122A" w:rsidRDefault="0022122A" w:rsidP="0022122A">
            <w:pPr>
              <w:rPr>
                <w:color w:val="000000"/>
                <w:sz w:val="28"/>
                <w:szCs w:val="28"/>
                <w:lang w:val="uk-UA"/>
              </w:rPr>
            </w:pPr>
            <w:r>
              <w:rPr>
                <w:color w:val="000000"/>
                <w:sz w:val="28"/>
                <w:szCs w:val="28"/>
                <w:lang w:val="uk-UA"/>
              </w:rPr>
              <w:t>к</w:t>
            </w:r>
            <w:r>
              <w:rPr>
                <w:color w:val="000000"/>
                <w:sz w:val="28"/>
                <w:szCs w:val="28"/>
              </w:rPr>
              <w:t xml:space="preserve">вітень </w:t>
            </w:r>
          </w:p>
          <w:p w:rsidR="0022122A" w:rsidRDefault="0022122A" w:rsidP="0022122A">
            <w:pPr>
              <w:rPr>
                <w:color w:val="000000"/>
                <w:sz w:val="28"/>
                <w:szCs w:val="28"/>
                <w:lang w:val="uk-UA"/>
              </w:rPr>
            </w:pPr>
          </w:p>
          <w:p w:rsidR="0022122A" w:rsidRDefault="0022122A" w:rsidP="0022122A">
            <w:pPr>
              <w:rPr>
                <w:color w:val="000000"/>
                <w:sz w:val="28"/>
                <w:szCs w:val="28"/>
                <w:lang w:val="uk-UA"/>
              </w:rPr>
            </w:pPr>
            <w:r>
              <w:rPr>
                <w:color w:val="000000"/>
                <w:sz w:val="28"/>
                <w:szCs w:val="28"/>
                <w:lang w:val="uk-UA"/>
              </w:rPr>
              <w:t>ж</w:t>
            </w:r>
            <w:r>
              <w:rPr>
                <w:color w:val="000000"/>
                <w:sz w:val="28"/>
                <w:szCs w:val="28"/>
              </w:rPr>
              <w:t xml:space="preserve">овтень </w:t>
            </w:r>
          </w:p>
          <w:p w:rsidR="0022122A" w:rsidRDefault="0022122A" w:rsidP="0022122A">
            <w:pPr>
              <w:rPr>
                <w:color w:val="000000"/>
                <w:sz w:val="28"/>
                <w:szCs w:val="28"/>
                <w:lang w:val="uk-UA"/>
              </w:rPr>
            </w:pPr>
          </w:p>
          <w:p w:rsidR="0022122A" w:rsidRDefault="0022122A" w:rsidP="0022122A">
            <w:pPr>
              <w:rPr>
                <w:color w:val="000000"/>
                <w:sz w:val="28"/>
                <w:szCs w:val="28"/>
                <w:lang w:val="uk-UA"/>
              </w:rPr>
            </w:pPr>
          </w:p>
          <w:p w:rsidR="0022122A" w:rsidRDefault="0022122A" w:rsidP="0022122A">
            <w:pPr>
              <w:rPr>
                <w:color w:val="000000"/>
                <w:sz w:val="28"/>
                <w:szCs w:val="28"/>
                <w:lang w:val="uk-UA"/>
              </w:rPr>
            </w:pPr>
          </w:p>
          <w:p w:rsidR="0022122A" w:rsidRDefault="0022122A" w:rsidP="0022122A">
            <w:pPr>
              <w:rPr>
                <w:color w:val="000000"/>
                <w:sz w:val="28"/>
                <w:szCs w:val="28"/>
                <w:lang w:val="uk-UA"/>
              </w:rPr>
            </w:pPr>
          </w:p>
          <w:p w:rsidR="0022122A" w:rsidRDefault="0022122A" w:rsidP="0022122A">
            <w:pPr>
              <w:rPr>
                <w:color w:val="000000"/>
                <w:sz w:val="28"/>
                <w:szCs w:val="28"/>
                <w:lang w:val="uk-UA"/>
              </w:rPr>
            </w:pPr>
          </w:p>
          <w:p w:rsidR="00677343" w:rsidRDefault="00677343" w:rsidP="0022122A">
            <w:pPr>
              <w:rPr>
                <w:color w:val="000000"/>
                <w:sz w:val="28"/>
                <w:szCs w:val="28"/>
                <w:lang w:val="uk-UA"/>
              </w:rPr>
            </w:pPr>
          </w:p>
          <w:p w:rsidR="0022122A" w:rsidRDefault="0022122A" w:rsidP="0022122A">
            <w:pPr>
              <w:rPr>
                <w:color w:val="000000"/>
                <w:sz w:val="28"/>
                <w:szCs w:val="28"/>
                <w:lang w:val="uk-UA"/>
              </w:rPr>
            </w:pPr>
            <w:r>
              <w:rPr>
                <w:color w:val="000000"/>
                <w:sz w:val="28"/>
                <w:szCs w:val="28"/>
                <w:lang w:val="uk-UA"/>
              </w:rPr>
              <w:t>п</w:t>
            </w:r>
            <w:r>
              <w:rPr>
                <w:color w:val="000000"/>
                <w:sz w:val="28"/>
                <w:szCs w:val="28"/>
              </w:rPr>
              <w:t>ротягом року</w:t>
            </w:r>
          </w:p>
          <w:p w:rsidR="0022122A" w:rsidRDefault="0022122A" w:rsidP="0022122A">
            <w:pPr>
              <w:rPr>
                <w:color w:val="000000"/>
                <w:sz w:val="28"/>
                <w:szCs w:val="28"/>
                <w:lang w:val="uk-UA"/>
              </w:rPr>
            </w:pPr>
          </w:p>
          <w:p w:rsidR="0022122A" w:rsidRDefault="0022122A" w:rsidP="0022122A">
            <w:pPr>
              <w:rPr>
                <w:color w:val="000000"/>
                <w:sz w:val="28"/>
                <w:szCs w:val="28"/>
                <w:lang w:val="uk-UA"/>
              </w:rPr>
            </w:pPr>
          </w:p>
          <w:p w:rsidR="004E3B54" w:rsidRPr="0022122A" w:rsidRDefault="0022122A" w:rsidP="0022122A">
            <w:pPr>
              <w:rPr>
                <w:sz w:val="28"/>
                <w:szCs w:val="28"/>
                <w:lang w:val="uk-UA"/>
              </w:rPr>
            </w:pPr>
            <w:r>
              <w:rPr>
                <w:color w:val="000000"/>
                <w:sz w:val="28"/>
                <w:szCs w:val="28"/>
                <w:lang w:val="uk-UA"/>
              </w:rPr>
              <w:t>п</w:t>
            </w:r>
            <w:r w:rsidRPr="0022122A">
              <w:rPr>
                <w:color w:val="000000"/>
                <w:sz w:val="28"/>
                <w:szCs w:val="28"/>
              </w:rPr>
              <w:t>ротягом року</w:t>
            </w:r>
          </w:p>
        </w:tc>
        <w:tc>
          <w:tcPr>
            <w:tcW w:w="1331" w:type="dxa"/>
          </w:tcPr>
          <w:p w:rsidR="009C538E" w:rsidRPr="008450F6" w:rsidRDefault="009C538E" w:rsidP="000013C4">
            <w:pPr>
              <w:rPr>
                <w:sz w:val="28"/>
                <w:szCs w:val="28"/>
                <w:lang w:val="uk-UA"/>
              </w:rPr>
            </w:pPr>
          </w:p>
        </w:tc>
      </w:tr>
    </w:tbl>
    <w:p w:rsidR="005E53AE" w:rsidRDefault="005E53AE" w:rsidP="00A278DB">
      <w:pPr>
        <w:rPr>
          <w:b/>
          <w:sz w:val="32"/>
          <w:szCs w:val="32"/>
          <w:lang w:val="uk-UA"/>
        </w:rPr>
      </w:pPr>
    </w:p>
    <w:p w:rsidR="009C538E" w:rsidRPr="008450F6" w:rsidRDefault="009C538E" w:rsidP="00A278DB">
      <w:pPr>
        <w:rPr>
          <w:b/>
          <w:sz w:val="32"/>
          <w:szCs w:val="32"/>
          <w:lang w:val="uk-UA"/>
        </w:rPr>
      </w:pPr>
      <w:r w:rsidRPr="008450F6">
        <w:rPr>
          <w:b/>
          <w:sz w:val="32"/>
          <w:szCs w:val="32"/>
          <w:lang w:val="uk-UA"/>
        </w:rPr>
        <w:t>Розділ IV</w:t>
      </w:r>
    </w:p>
    <w:p w:rsidR="009C538E" w:rsidRPr="008450F6" w:rsidRDefault="009C538E" w:rsidP="000013C4">
      <w:pPr>
        <w:jc w:val="both"/>
        <w:rPr>
          <w:b/>
          <w:sz w:val="32"/>
          <w:szCs w:val="32"/>
          <w:lang w:val="uk-UA"/>
        </w:rPr>
      </w:pPr>
      <w:r w:rsidRPr="008450F6">
        <w:rPr>
          <w:b/>
          <w:sz w:val="32"/>
          <w:szCs w:val="32"/>
          <w:lang w:val="uk-UA"/>
        </w:rPr>
        <w:t>Вивчення стану життєдіяльності дітей</w:t>
      </w:r>
    </w:p>
    <w:p w:rsidR="009C538E" w:rsidRPr="008450F6" w:rsidRDefault="009C538E" w:rsidP="000013C4">
      <w:pPr>
        <w:jc w:val="both"/>
        <w:rPr>
          <w:b/>
          <w:sz w:val="32"/>
          <w:szCs w:val="32"/>
          <w:lang w:val="uk-UA"/>
        </w:rPr>
      </w:pPr>
      <w:r w:rsidRPr="008450F6">
        <w:rPr>
          <w:b/>
          <w:sz w:val="32"/>
          <w:szCs w:val="32"/>
          <w:lang w:val="uk-UA"/>
        </w:rPr>
        <w:t>4.1 Комплексне вивчення</w:t>
      </w:r>
    </w:p>
    <w:p w:rsidR="001068ED" w:rsidRPr="008450F6" w:rsidRDefault="001068ED" w:rsidP="000013C4">
      <w:pPr>
        <w:jc w:val="both"/>
        <w:rPr>
          <w:sz w:val="28"/>
          <w:szCs w:val="28"/>
          <w:u w:val="single"/>
          <w:lang w:val="uk-U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
        <w:gridCol w:w="3553"/>
        <w:gridCol w:w="1870"/>
        <w:gridCol w:w="1309"/>
        <w:gridCol w:w="1267"/>
        <w:gridCol w:w="2124"/>
      </w:tblGrid>
      <w:tr w:rsidR="009C538E" w:rsidRPr="008450F6" w:rsidTr="00262B7B">
        <w:tc>
          <w:tcPr>
            <w:tcW w:w="561" w:type="dxa"/>
          </w:tcPr>
          <w:p w:rsidR="009C538E" w:rsidRPr="008450F6" w:rsidRDefault="009C538E" w:rsidP="000013C4">
            <w:pPr>
              <w:rPr>
                <w:sz w:val="28"/>
                <w:szCs w:val="28"/>
                <w:lang w:val="uk-UA"/>
              </w:rPr>
            </w:pPr>
          </w:p>
        </w:tc>
        <w:tc>
          <w:tcPr>
            <w:tcW w:w="3553" w:type="dxa"/>
          </w:tcPr>
          <w:p w:rsidR="009C538E" w:rsidRPr="008450F6" w:rsidRDefault="009C538E" w:rsidP="000013C4">
            <w:pPr>
              <w:jc w:val="center"/>
              <w:rPr>
                <w:sz w:val="28"/>
                <w:szCs w:val="28"/>
                <w:lang w:val="uk-UA"/>
              </w:rPr>
            </w:pPr>
            <w:r w:rsidRPr="008450F6">
              <w:rPr>
                <w:sz w:val="28"/>
                <w:szCs w:val="28"/>
                <w:lang w:val="uk-UA"/>
              </w:rPr>
              <w:t>Назва</w:t>
            </w:r>
          </w:p>
        </w:tc>
        <w:tc>
          <w:tcPr>
            <w:tcW w:w="1870" w:type="dxa"/>
          </w:tcPr>
          <w:p w:rsidR="009C538E" w:rsidRPr="008450F6" w:rsidRDefault="009C538E" w:rsidP="000013C4">
            <w:pPr>
              <w:jc w:val="center"/>
              <w:rPr>
                <w:sz w:val="28"/>
                <w:szCs w:val="28"/>
                <w:lang w:val="uk-UA"/>
              </w:rPr>
            </w:pPr>
            <w:r w:rsidRPr="008450F6">
              <w:rPr>
                <w:sz w:val="28"/>
                <w:szCs w:val="28"/>
                <w:lang w:val="uk-UA"/>
              </w:rPr>
              <w:t>Мета</w:t>
            </w:r>
          </w:p>
        </w:tc>
        <w:tc>
          <w:tcPr>
            <w:tcW w:w="1309" w:type="dxa"/>
          </w:tcPr>
          <w:p w:rsidR="009C538E" w:rsidRPr="008450F6" w:rsidRDefault="009C538E" w:rsidP="000013C4">
            <w:pPr>
              <w:rPr>
                <w:sz w:val="28"/>
                <w:szCs w:val="28"/>
                <w:lang w:val="uk-UA"/>
              </w:rPr>
            </w:pPr>
            <w:r w:rsidRPr="008450F6">
              <w:rPr>
                <w:sz w:val="28"/>
                <w:szCs w:val="28"/>
                <w:lang w:val="uk-UA"/>
              </w:rPr>
              <w:t>№ групи</w:t>
            </w:r>
          </w:p>
        </w:tc>
        <w:tc>
          <w:tcPr>
            <w:tcW w:w="1267" w:type="dxa"/>
          </w:tcPr>
          <w:p w:rsidR="009C538E" w:rsidRPr="008450F6" w:rsidRDefault="009C538E" w:rsidP="000013C4">
            <w:pPr>
              <w:rPr>
                <w:sz w:val="28"/>
                <w:szCs w:val="28"/>
                <w:lang w:val="uk-UA"/>
              </w:rPr>
            </w:pPr>
            <w:r w:rsidRPr="008450F6">
              <w:rPr>
                <w:sz w:val="28"/>
                <w:szCs w:val="28"/>
                <w:lang w:val="uk-UA"/>
              </w:rPr>
              <w:t>Термін</w:t>
            </w:r>
          </w:p>
        </w:tc>
        <w:tc>
          <w:tcPr>
            <w:tcW w:w="2124" w:type="dxa"/>
          </w:tcPr>
          <w:p w:rsidR="009C538E" w:rsidRPr="008450F6" w:rsidRDefault="009C538E" w:rsidP="000013C4">
            <w:pPr>
              <w:rPr>
                <w:sz w:val="28"/>
                <w:szCs w:val="28"/>
                <w:lang w:val="uk-UA"/>
              </w:rPr>
            </w:pPr>
            <w:r w:rsidRPr="008450F6">
              <w:rPr>
                <w:sz w:val="28"/>
                <w:szCs w:val="28"/>
                <w:lang w:val="uk-UA"/>
              </w:rPr>
              <w:t xml:space="preserve"> Форма відображення</w:t>
            </w:r>
          </w:p>
        </w:tc>
      </w:tr>
      <w:tr w:rsidR="009C538E" w:rsidRPr="008450F6" w:rsidTr="00262B7B">
        <w:tc>
          <w:tcPr>
            <w:tcW w:w="561" w:type="dxa"/>
          </w:tcPr>
          <w:p w:rsidR="009C538E" w:rsidRPr="008450F6" w:rsidRDefault="00A27793" w:rsidP="00A27793">
            <w:pPr>
              <w:jc w:val="center"/>
              <w:rPr>
                <w:sz w:val="28"/>
                <w:szCs w:val="28"/>
                <w:lang w:val="uk-UA"/>
              </w:rPr>
            </w:pPr>
            <w:r w:rsidRPr="008450F6">
              <w:rPr>
                <w:sz w:val="28"/>
                <w:szCs w:val="28"/>
                <w:lang w:val="uk-UA"/>
              </w:rPr>
              <w:t>1</w:t>
            </w:r>
          </w:p>
          <w:p w:rsidR="00572767" w:rsidRPr="008450F6" w:rsidRDefault="00572767" w:rsidP="00A27793">
            <w:pPr>
              <w:jc w:val="center"/>
              <w:rPr>
                <w:sz w:val="28"/>
                <w:szCs w:val="28"/>
                <w:lang w:val="uk-UA"/>
              </w:rPr>
            </w:pPr>
          </w:p>
          <w:p w:rsidR="00572767" w:rsidRDefault="00572767" w:rsidP="00A27793">
            <w:pPr>
              <w:jc w:val="center"/>
              <w:rPr>
                <w:sz w:val="28"/>
                <w:szCs w:val="28"/>
                <w:lang w:val="uk-UA"/>
              </w:rPr>
            </w:pPr>
          </w:p>
          <w:p w:rsidR="0022122A" w:rsidRDefault="0022122A" w:rsidP="00A27793">
            <w:pPr>
              <w:jc w:val="center"/>
              <w:rPr>
                <w:sz w:val="28"/>
                <w:szCs w:val="28"/>
                <w:lang w:val="uk-UA"/>
              </w:rPr>
            </w:pPr>
          </w:p>
          <w:p w:rsidR="0022122A" w:rsidRDefault="0022122A" w:rsidP="00A27793">
            <w:pPr>
              <w:jc w:val="center"/>
              <w:rPr>
                <w:sz w:val="28"/>
                <w:szCs w:val="28"/>
                <w:lang w:val="uk-UA"/>
              </w:rPr>
            </w:pPr>
          </w:p>
          <w:p w:rsidR="0022122A" w:rsidRDefault="0022122A" w:rsidP="00A27793">
            <w:pPr>
              <w:jc w:val="center"/>
              <w:rPr>
                <w:sz w:val="28"/>
                <w:szCs w:val="28"/>
                <w:lang w:val="uk-UA"/>
              </w:rPr>
            </w:pPr>
          </w:p>
          <w:p w:rsidR="0022122A" w:rsidRPr="008450F6" w:rsidRDefault="0022122A" w:rsidP="00A27793">
            <w:pPr>
              <w:jc w:val="center"/>
              <w:rPr>
                <w:sz w:val="28"/>
                <w:szCs w:val="28"/>
                <w:lang w:val="uk-UA"/>
              </w:rPr>
            </w:pPr>
            <w:r>
              <w:rPr>
                <w:sz w:val="28"/>
                <w:szCs w:val="28"/>
                <w:lang w:val="uk-UA"/>
              </w:rPr>
              <w:t>2</w:t>
            </w:r>
          </w:p>
          <w:p w:rsidR="00572767" w:rsidRPr="008450F6" w:rsidRDefault="00572767" w:rsidP="00A27793">
            <w:pPr>
              <w:jc w:val="center"/>
              <w:rPr>
                <w:sz w:val="28"/>
                <w:szCs w:val="28"/>
                <w:lang w:val="uk-UA"/>
              </w:rPr>
            </w:pPr>
          </w:p>
          <w:p w:rsidR="00572767" w:rsidRPr="008450F6" w:rsidRDefault="00572767" w:rsidP="00A27793">
            <w:pPr>
              <w:jc w:val="center"/>
              <w:rPr>
                <w:sz w:val="28"/>
                <w:szCs w:val="28"/>
                <w:lang w:val="uk-UA"/>
              </w:rPr>
            </w:pPr>
          </w:p>
          <w:p w:rsidR="00B0568B" w:rsidRPr="008450F6" w:rsidRDefault="00B0568B" w:rsidP="00A27793">
            <w:pPr>
              <w:jc w:val="center"/>
              <w:rPr>
                <w:sz w:val="28"/>
                <w:szCs w:val="28"/>
                <w:lang w:val="uk-UA"/>
              </w:rPr>
            </w:pPr>
          </w:p>
          <w:p w:rsidR="00572767" w:rsidRPr="008450F6" w:rsidRDefault="00572767" w:rsidP="00A27793">
            <w:pPr>
              <w:jc w:val="center"/>
              <w:rPr>
                <w:sz w:val="28"/>
                <w:szCs w:val="28"/>
                <w:lang w:val="uk-UA"/>
              </w:rPr>
            </w:pPr>
          </w:p>
        </w:tc>
        <w:tc>
          <w:tcPr>
            <w:tcW w:w="3553" w:type="dxa"/>
          </w:tcPr>
          <w:p w:rsidR="0022122A" w:rsidRDefault="0022122A" w:rsidP="000013C4">
            <w:pPr>
              <w:rPr>
                <w:color w:val="000000"/>
                <w:sz w:val="28"/>
                <w:szCs w:val="28"/>
                <w:lang w:val="uk-UA"/>
              </w:rPr>
            </w:pPr>
            <w:r w:rsidRPr="0022122A">
              <w:rPr>
                <w:color w:val="000000"/>
                <w:sz w:val="28"/>
                <w:szCs w:val="28"/>
              </w:rPr>
              <w:t xml:space="preserve">Готовність до нового навчального року </w:t>
            </w:r>
          </w:p>
          <w:p w:rsidR="0022122A" w:rsidRDefault="0022122A" w:rsidP="000013C4">
            <w:pPr>
              <w:rPr>
                <w:color w:val="000000"/>
                <w:sz w:val="28"/>
                <w:szCs w:val="28"/>
                <w:lang w:val="uk-UA"/>
              </w:rPr>
            </w:pPr>
          </w:p>
          <w:p w:rsidR="0022122A" w:rsidRDefault="0022122A" w:rsidP="000013C4">
            <w:pPr>
              <w:rPr>
                <w:color w:val="000000"/>
                <w:sz w:val="28"/>
                <w:szCs w:val="28"/>
                <w:lang w:val="uk-UA"/>
              </w:rPr>
            </w:pPr>
          </w:p>
          <w:p w:rsidR="0022122A" w:rsidRDefault="0022122A" w:rsidP="000013C4">
            <w:pPr>
              <w:rPr>
                <w:color w:val="000000"/>
                <w:sz w:val="28"/>
                <w:szCs w:val="28"/>
                <w:lang w:val="uk-UA"/>
              </w:rPr>
            </w:pPr>
          </w:p>
          <w:p w:rsidR="0022122A" w:rsidRPr="0022122A" w:rsidRDefault="0022122A" w:rsidP="000013C4">
            <w:pPr>
              <w:rPr>
                <w:color w:val="000000"/>
                <w:sz w:val="28"/>
                <w:szCs w:val="28"/>
                <w:lang w:val="uk-UA"/>
              </w:rPr>
            </w:pPr>
          </w:p>
          <w:p w:rsidR="00572767" w:rsidRPr="0022122A" w:rsidRDefault="0022122A" w:rsidP="000013C4">
            <w:pPr>
              <w:rPr>
                <w:sz w:val="28"/>
                <w:szCs w:val="28"/>
                <w:lang w:val="uk-UA"/>
              </w:rPr>
            </w:pPr>
            <w:r w:rsidRPr="0022122A">
              <w:rPr>
                <w:color w:val="000000"/>
                <w:sz w:val="28"/>
                <w:szCs w:val="28"/>
              </w:rPr>
              <w:t>Підготовка до літа.</w:t>
            </w:r>
          </w:p>
        </w:tc>
        <w:tc>
          <w:tcPr>
            <w:tcW w:w="1870" w:type="dxa"/>
          </w:tcPr>
          <w:p w:rsidR="00572767" w:rsidRPr="00FA7989" w:rsidRDefault="00FA7989" w:rsidP="000013C4">
            <w:pPr>
              <w:jc w:val="both"/>
              <w:rPr>
                <w:sz w:val="28"/>
                <w:szCs w:val="28"/>
                <w:lang w:val="uk-UA"/>
              </w:rPr>
            </w:pPr>
            <w:r>
              <w:rPr>
                <w:color w:val="000000"/>
                <w:sz w:val="28"/>
                <w:szCs w:val="28"/>
                <w:lang w:val="uk-UA"/>
              </w:rPr>
              <w:t>В</w:t>
            </w:r>
            <w:r w:rsidR="0022122A" w:rsidRPr="0022122A">
              <w:rPr>
                <w:color w:val="000000"/>
                <w:sz w:val="28"/>
                <w:szCs w:val="28"/>
              </w:rPr>
              <w:t>иявлення рівня підгот</w:t>
            </w:r>
            <w:r>
              <w:rPr>
                <w:color w:val="000000"/>
                <w:sz w:val="28"/>
                <w:szCs w:val="28"/>
              </w:rPr>
              <w:t xml:space="preserve">овки груп до навчального року. </w:t>
            </w:r>
            <w:r>
              <w:rPr>
                <w:color w:val="000000"/>
                <w:sz w:val="28"/>
                <w:szCs w:val="28"/>
                <w:lang w:val="uk-UA"/>
              </w:rPr>
              <w:t>В</w:t>
            </w:r>
            <w:r w:rsidR="0022122A" w:rsidRPr="0022122A">
              <w:rPr>
                <w:color w:val="000000"/>
                <w:sz w:val="28"/>
                <w:szCs w:val="28"/>
              </w:rPr>
              <w:t>иявити рівень підготовки до літньої оздоровчої кампанії</w:t>
            </w:r>
            <w:r>
              <w:rPr>
                <w:color w:val="000000"/>
                <w:sz w:val="28"/>
                <w:szCs w:val="28"/>
                <w:lang w:val="uk-UA"/>
              </w:rPr>
              <w:t>.</w:t>
            </w:r>
          </w:p>
        </w:tc>
        <w:tc>
          <w:tcPr>
            <w:tcW w:w="1309" w:type="dxa"/>
          </w:tcPr>
          <w:p w:rsidR="0078356F" w:rsidRDefault="00351E86" w:rsidP="000013C4">
            <w:pPr>
              <w:rPr>
                <w:sz w:val="28"/>
                <w:szCs w:val="28"/>
                <w:lang w:val="uk-UA"/>
              </w:rPr>
            </w:pPr>
            <w:r>
              <w:rPr>
                <w:sz w:val="28"/>
                <w:szCs w:val="28"/>
                <w:lang w:val="uk-UA"/>
              </w:rPr>
              <w:t>всі групи</w:t>
            </w:r>
          </w:p>
          <w:p w:rsidR="00351E86" w:rsidRDefault="00351E86" w:rsidP="000013C4">
            <w:pPr>
              <w:rPr>
                <w:sz w:val="28"/>
                <w:szCs w:val="28"/>
                <w:lang w:val="uk-UA"/>
              </w:rPr>
            </w:pPr>
          </w:p>
          <w:p w:rsidR="00351E86" w:rsidRDefault="00351E86" w:rsidP="000013C4">
            <w:pPr>
              <w:rPr>
                <w:sz w:val="28"/>
                <w:szCs w:val="28"/>
                <w:lang w:val="uk-UA"/>
              </w:rPr>
            </w:pPr>
          </w:p>
          <w:p w:rsidR="00351E86" w:rsidRDefault="00351E86" w:rsidP="000013C4">
            <w:pPr>
              <w:rPr>
                <w:sz w:val="28"/>
                <w:szCs w:val="28"/>
                <w:lang w:val="uk-UA"/>
              </w:rPr>
            </w:pPr>
          </w:p>
          <w:p w:rsidR="00351E86" w:rsidRDefault="00351E86" w:rsidP="000013C4">
            <w:pPr>
              <w:rPr>
                <w:sz w:val="28"/>
                <w:szCs w:val="28"/>
                <w:lang w:val="uk-UA"/>
              </w:rPr>
            </w:pPr>
          </w:p>
          <w:p w:rsidR="00351E86" w:rsidRDefault="00351E86" w:rsidP="000013C4">
            <w:pPr>
              <w:rPr>
                <w:sz w:val="28"/>
                <w:szCs w:val="28"/>
                <w:lang w:val="uk-UA"/>
              </w:rPr>
            </w:pPr>
            <w:r>
              <w:rPr>
                <w:sz w:val="28"/>
                <w:szCs w:val="28"/>
                <w:lang w:val="uk-UA"/>
              </w:rPr>
              <w:t>всі групи</w:t>
            </w:r>
          </w:p>
          <w:p w:rsidR="00351E86" w:rsidRPr="008450F6" w:rsidRDefault="00351E86" w:rsidP="000013C4">
            <w:pPr>
              <w:rPr>
                <w:sz w:val="28"/>
                <w:szCs w:val="28"/>
                <w:lang w:val="uk-UA"/>
              </w:rPr>
            </w:pPr>
          </w:p>
        </w:tc>
        <w:tc>
          <w:tcPr>
            <w:tcW w:w="1267" w:type="dxa"/>
          </w:tcPr>
          <w:p w:rsidR="00351E86" w:rsidRDefault="00677343" w:rsidP="000013C4">
            <w:pPr>
              <w:rPr>
                <w:sz w:val="28"/>
                <w:szCs w:val="28"/>
                <w:lang w:val="uk-UA"/>
              </w:rPr>
            </w:pPr>
            <w:r>
              <w:rPr>
                <w:sz w:val="28"/>
                <w:szCs w:val="28"/>
                <w:lang w:val="uk-UA"/>
              </w:rPr>
              <w:t>с</w:t>
            </w:r>
            <w:r w:rsidR="00351E86">
              <w:rPr>
                <w:sz w:val="28"/>
                <w:szCs w:val="28"/>
                <w:lang w:val="uk-UA"/>
              </w:rPr>
              <w:t>ерпень</w:t>
            </w:r>
          </w:p>
          <w:p w:rsidR="00351E86" w:rsidRDefault="00351E86" w:rsidP="000013C4">
            <w:pPr>
              <w:rPr>
                <w:sz w:val="28"/>
                <w:szCs w:val="28"/>
                <w:lang w:val="uk-UA"/>
              </w:rPr>
            </w:pPr>
          </w:p>
          <w:p w:rsidR="00351E86" w:rsidRDefault="00351E86" w:rsidP="000013C4">
            <w:pPr>
              <w:rPr>
                <w:sz w:val="28"/>
                <w:szCs w:val="28"/>
                <w:lang w:val="uk-UA"/>
              </w:rPr>
            </w:pPr>
          </w:p>
          <w:p w:rsidR="00351E86" w:rsidRDefault="00351E86" w:rsidP="000013C4">
            <w:pPr>
              <w:rPr>
                <w:sz w:val="28"/>
                <w:szCs w:val="28"/>
                <w:lang w:val="uk-UA"/>
              </w:rPr>
            </w:pPr>
          </w:p>
          <w:p w:rsidR="00351E86" w:rsidRDefault="00351E86" w:rsidP="000013C4">
            <w:pPr>
              <w:rPr>
                <w:sz w:val="28"/>
                <w:szCs w:val="28"/>
                <w:lang w:val="uk-UA"/>
              </w:rPr>
            </w:pPr>
          </w:p>
          <w:p w:rsidR="00351E86" w:rsidRDefault="00351E86" w:rsidP="000013C4">
            <w:pPr>
              <w:rPr>
                <w:sz w:val="28"/>
                <w:szCs w:val="28"/>
                <w:lang w:val="uk-UA"/>
              </w:rPr>
            </w:pPr>
          </w:p>
          <w:p w:rsidR="00D50D30" w:rsidRPr="008450F6" w:rsidRDefault="0078356F" w:rsidP="000013C4">
            <w:pPr>
              <w:rPr>
                <w:sz w:val="28"/>
                <w:szCs w:val="28"/>
                <w:lang w:val="uk-UA"/>
              </w:rPr>
            </w:pPr>
            <w:r w:rsidRPr="008450F6">
              <w:rPr>
                <w:sz w:val="28"/>
                <w:szCs w:val="28"/>
                <w:lang w:val="uk-UA"/>
              </w:rPr>
              <w:t>травень</w:t>
            </w:r>
          </w:p>
          <w:p w:rsidR="00D50D30" w:rsidRPr="008450F6" w:rsidRDefault="00D50D30" w:rsidP="000013C4">
            <w:pPr>
              <w:rPr>
                <w:sz w:val="28"/>
                <w:szCs w:val="28"/>
                <w:lang w:val="uk-UA"/>
              </w:rPr>
            </w:pPr>
          </w:p>
          <w:p w:rsidR="00D50D30" w:rsidRPr="008450F6" w:rsidRDefault="00D50D30" w:rsidP="000013C4">
            <w:pPr>
              <w:rPr>
                <w:sz w:val="28"/>
                <w:szCs w:val="28"/>
                <w:lang w:val="uk-UA"/>
              </w:rPr>
            </w:pPr>
          </w:p>
          <w:p w:rsidR="00D50D30" w:rsidRPr="008450F6" w:rsidRDefault="00D50D30" w:rsidP="000013C4">
            <w:pPr>
              <w:rPr>
                <w:sz w:val="28"/>
                <w:szCs w:val="28"/>
                <w:lang w:val="uk-UA"/>
              </w:rPr>
            </w:pPr>
          </w:p>
          <w:p w:rsidR="00D50D30" w:rsidRPr="008450F6" w:rsidRDefault="00D50D30" w:rsidP="000013C4">
            <w:pPr>
              <w:rPr>
                <w:sz w:val="28"/>
                <w:szCs w:val="28"/>
                <w:lang w:val="uk-UA"/>
              </w:rPr>
            </w:pPr>
          </w:p>
          <w:p w:rsidR="00D50D30" w:rsidRPr="008450F6" w:rsidRDefault="00D50D30" w:rsidP="000013C4">
            <w:pPr>
              <w:rPr>
                <w:sz w:val="28"/>
                <w:szCs w:val="28"/>
                <w:lang w:val="uk-UA"/>
              </w:rPr>
            </w:pPr>
          </w:p>
        </w:tc>
        <w:tc>
          <w:tcPr>
            <w:tcW w:w="2124" w:type="dxa"/>
          </w:tcPr>
          <w:p w:rsidR="00351E86" w:rsidRDefault="00351E86" w:rsidP="000013C4">
            <w:pPr>
              <w:rPr>
                <w:color w:val="000000"/>
                <w:sz w:val="28"/>
                <w:szCs w:val="28"/>
                <w:lang w:val="uk-UA"/>
              </w:rPr>
            </w:pPr>
            <w:r>
              <w:rPr>
                <w:color w:val="000000"/>
                <w:sz w:val="28"/>
                <w:szCs w:val="28"/>
                <w:lang w:val="uk-UA"/>
              </w:rPr>
              <w:t>п</w:t>
            </w:r>
            <w:r>
              <w:rPr>
                <w:color w:val="000000"/>
                <w:sz w:val="28"/>
                <w:szCs w:val="28"/>
              </w:rPr>
              <w:t>едрада</w:t>
            </w:r>
          </w:p>
          <w:p w:rsidR="00351E86" w:rsidRDefault="00351E86" w:rsidP="000013C4">
            <w:pPr>
              <w:rPr>
                <w:color w:val="000000"/>
                <w:sz w:val="28"/>
                <w:szCs w:val="28"/>
                <w:lang w:val="uk-UA"/>
              </w:rPr>
            </w:pPr>
            <w:r>
              <w:rPr>
                <w:color w:val="000000"/>
                <w:sz w:val="28"/>
                <w:szCs w:val="28"/>
                <w:lang w:val="uk-UA"/>
              </w:rPr>
              <w:t>о</w:t>
            </w:r>
            <w:r w:rsidRPr="00351E86">
              <w:rPr>
                <w:color w:val="000000"/>
                <w:sz w:val="28"/>
                <w:szCs w:val="28"/>
              </w:rPr>
              <w:t xml:space="preserve">гляд конкурс </w:t>
            </w:r>
          </w:p>
          <w:p w:rsidR="00351E86" w:rsidRDefault="00351E86" w:rsidP="000013C4">
            <w:pPr>
              <w:rPr>
                <w:color w:val="000000"/>
                <w:sz w:val="28"/>
                <w:szCs w:val="28"/>
                <w:lang w:val="uk-UA"/>
              </w:rPr>
            </w:pPr>
          </w:p>
          <w:p w:rsidR="00351E86" w:rsidRDefault="00351E86" w:rsidP="000013C4">
            <w:pPr>
              <w:rPr>
                <w:color w:val="000000"/>
                <w:sz w:val="28"/>
                <w:szCs w:val="28"/>
                <w:lang w:val="uk-UA"/>
              </w:rPr>
            </w:pPr>
          </w:p>
          <w:p w:rsidR="00351E86" w:rsidRDefault="00351E86" w:rsidP="000013C4">
            <w:pPr>
              <w:rPr>
                <w:color w:val="000000"/>
                <w:sz w:val="28"/>
                <w:szCs w:val="28"/>
                <w:lang w:val="uk-UA"/>
              </w:rPr>
            </w:pPr>
          </w:p>
          <w:p w:rsidR="00351E86" w:rsidRDefault="00351E86" w:rsidP="000013C4">
            <w:pPr>
              <w:rPr>
                <w:color w:val="000000"/>
                <w:sz w:val="28"/>
                <w:szCs w:val="28"/>
                <w:lang w:val="uk-UA"/>
              </w:rPr>
            </w:pPr>
          </w:p>
          <w:p w:rsidR="00351E86" w:rsidRDefault="00351E86" w:rsidP="00351E86">
            <w:pPr>
              <w:rPr>
                <w:color w:val="000000"/>
                <w:sz w:val="28"/>
                <w:szCs w:val="28"/>
                <w:lang w:val="uk-UA"/>
              </w:rPr>
            </w:pPr>
            <w:r>
              <w:rPr>
                <w:color w:val="000000"/>
                <w:sz w:val="28"/>
                <w:szCs w:val="28"/>
                <w:lang w:val="uk-UA"/>
              </w:rPr>
              <w:t>п</w:t>
            </w:r>
            <w:r>
              <w:rPr>
                <w:color w:val="000000"/>
                <w:sz w:val="28"/>
                <w:szCs w:val="28"/>
              </w:rPr>
              <w:t>едрада</w:t>
            </w:r>
          </w:p>
          <w:p w:rsidR="00351E86" w:rsidRDefault="00351E86" w:rsidP="00351E86">
            <w:pPr>
              <w:rPr>
                <w:color w:val="000000"/>
                <w:sz w:val="28"/>
                <w:szCs w:val="28"/>
                <w:lang w:val="uk-UA"/>
              </w:rPr>
            </w:pPr>
            <w:r>
              <w:rPr>
                <w:color w:val="000000"/>
                <w:sz w:val="28"/>
                <w:szCs w:val="28"/>
                <w:lang w:val="uk-UA"/>
              </w:rPr>
              <w:t>о</w:t>
            </w:r>
            <w:r w:rsidRPr="00351E86">
              <w:rPr>
                <w:color w:val="000000"/>
                <w:sz w:val="28"/>
                <w:szCs w:val="28"/>
              </w:rPr>
              <w:t xml:space="preserve">гляд конкурс </w:t>
            </w:r>
          </w:p>
          <w:p w:rsidR="009C538E" w:rsidRPr="00351E86" w:rsidRDefault="009C538E" w:rsidP="000013C4">
            <w:pPr>
              <w:rPr>
                <w:sz w:val="28"/>
                <w:szCs w:val="28"/>
                <w:lang w:val="uk-UA"/>
              </w:rPr>
            </w:pPr>
          </w:p>
        </w:tc>
      </w:tr>
    </w:tbl>
    <w:p w:rsidR="009C538E" w:rsidRPr="008450F6" w:rsidRDefault="009C538E" w:rsidP="000013C4">
      <w:pPr>
        <w:rPr>
          <w:sz w:val="28"/>
          <w:szCs w:val="28"/>
          <w:lang w:val="uk-UA"/>
        </w:rPr>
      </w:pPr>
    </w:p>
    <w:p w:rsidR="009C538E" w:rsidRPr="008450F6" w:rsidRDefault="009C538E" w:rsidP="000013C4">
      <w:pPr>
        <w:rPr>
          <w:b/>
          <w:sz w:val="32"/>
          <w:szCs w:val="32"/>
          <w:lang w:val="uk-UA"/>
        </w:rPr>
      </w:pPr>
      <w:r w:rsidRPr="008450F6">
        <w:rPr>
          <w:b/>
          <w:sz w:val="32"/>
          <w:szCs w:val="32"/>
          <w:lang w:val="uk-UA"/>
        </w:rPr>
        <w:t>4.2. Тематичне вивчення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
        <w:gridCol w:w="3169"/>
        <w:gridCol w:w="2083"/>
        <w:gridCol w:w="1547"/>
        <w:gridCol w:w="1537"/>
        <w:gridCol w:w="1556"/>
      </w:tblGrid>
      <w:tr w:rsidR="009C538E" w:rsidRPr="008450F6" w:rsidTr="00262B7B">
        <w:tc>
          <w:tcPr>
            <w:tcW w:w="511" w:type="dxa"/>
          </w:tcPr>
          <w:p w:rsidR="009C538E" w:rsidRPr="008450F6" w:rsidRDefault="009C538E" w:rsidP="000013C4">
            <w:pPr>
              <w:rPr>
                <w:sz w:val="28"/>
                <w:szCs w:val="28"/>
                <w:lang w:val="uk-UA"/>
              </w:rPr>
            </w:pPr>
          </w:p>
        </w:tc>
        <w:tc>
          <w:tcPr>
            <w:tcW w:w="3169" w:type="dxa"/>
          </w:tcPr>
          <w:p w:rsidR="009C538E" w:rsidRPr="008450F6" w:rsidRDefault="009C538E" w:rsidP="000013C4">
            <w:pPr>
              <w:jc w:val="center"/>
              <w:rPr>
                <w:sz w:val="28"/>
                <w:szCs w:val="28"/>
                <w:lang w:val="uk-UA"/>
              </w:rPr>
            </w:pPr>
            <w:r w:rsidRPr="008450F6">
              <w:rPr>
                <w:sz w:val="28"/>
                <w:szCs w:val="28"/>
                <w:lang w:val="uk-UA"/>
              </w:rPr>
              <w:t>Назва</w:t>
            </w:r>
          </w:p>
        </w:tc>
        <w:tc>
          <w:tcPr>
            <w:tcW w:w="2083" w:type="dxa"/>
          </w:tcPr>
          <w:p w:rsidR="009C538E" w:rsidRPr="008450F6" w:rsidRDefault="009C538E" w:rsidP="000013C4">
            <w:pPr>
              <w:jc w:val="center"/>
              <w:rPr>
                <w:sz w:val="28"/>
                <w:szCs w:val="28"/>
                <w:lang w:val="uk-UA"/>
              </w:rPr>
            </w:pPr>
            <w:r w:rsidRPr="008450F6">
              <w:rPr>
                <w:sz w:val="28"/>
                <w:szCs w:val="28"/>
                <w:lang w:val="uk-UA"/>
              </w:rPr>
              <w:t>Мета</w:t>
            </w:r>
          </w:p>
        </w:tc>
        <w:tc>
          <w:tcPr>
            <w:tcW w:w="1547" w:type="dxa"/>
          </w:tcPr>
          <w:p w:rsidR="009C538E" w:rsidRPr="008450F6" w:rsidRDefault="009C538E" w:rsidP="000013C4">
            <w:pPr>
              <w:jc w:val="center"/>
              <w:rPr>
                <w:sz w:val="28"/>
                <w:szCs w:val="28"/>
                <w:lang w:val="uk-UA"/>
              </w:rPr>
            </w:pPr>
            <w:r w:rsidRPr="008450F6">
              <w:rPr>
                <w:sz w:val="28"/>
                <w:szCs w:val="28"/>
                <w:lang w:val="uk-UA"/>
              </w:rPr>
              <w:t>№ групи</w:t>
            </w:r>
          </w:p>
        </w:tc>
        <w:tc>
          <w:tcPr>
            <w:tcW w:w="1537" w:type="dxa"/>
          </w:tcPr>
          <w:p w:rsidR="009C538E" w:rsidRPr="008450F6" w:rsidRDefault="009C538E" w:rsidP="000013C4">
            <w:pPr>
              <w:rPr>
                <w:sz w:val="28"/>
                <w:szCs w:val="28"/>
                <w:lang w:val="uk-UA"/>
              </w:rPr>
            </w:pPr>
            <w:r w:rsidRPr="008450F6">
              <w:rPr>
                <w:sz w:val="28"/>
                <w:szCs w:val="28"/>
                <w:lang w:val="uk-UA"/>
              </w:rPr>
              <w:t>Термін</w:t>
            </w:r>
          </w:p>
        </w:tc>
        <w:tc>
          <w:tcPr>
            <w:tcW w:w="1556"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rPr>
                <w:sz w:val="28"/>
                <w:szCs w:val="28"/>
                <w:lang w:val="uk-UA"/>
              </w:rPr>
            </w:pPr>
            <w:r w:rsidRPr="008450F6">
              <w:rPr>
                <w:sz w:val="28"/>
                <w:szCs w:val="28"/>
                <w:lang w:val="uk-UA"/>
              </w:rPr>
              <w:t>про викон</w:t>
            </w:r>
            <w:r w:rsidR="00262B7B">
              <w:rPr>
                <w:sz w:val="28"/>
                <w:szCs w:val="28"/>
                <w:lang w:val="uk-UA"/>
              </w:rPr>
              <w:t>ання</w:t>
            </w:r>
          </w:p>
        </w:tc>
      </w:tr>
      <w:tr w:rsidR="009C538E" w:rsidRPr="008450F6" w:rsidTr="00262B7B">
        <w:tc>
          <w:tcPr>
            <w:tcW w:w="511" w:type="dxa"/>
          </w:tcPr>
          <w:p w:rsidR="009C538E" w:rsidRPr="008450F6" w:rsidRDefault="00A278DB" w:rsidP="00A27793">
            <w:pPr>
              <w:pStyle w:val="a9"/>
              <w:tabs>
                <w:tab w:val="clear" w:pos="4677"/>
                <w:tab w:val="clear" w:pos="9355"/>
              </w:tabs>
              <w:jc w:val="center"/>
              <w:rPr>
                <w:sz w:val="28"/>
                <w:szCs w:val="28"/>
                <w:lang w:val="uk-UA"/>
              </w:rPr>
            </w:pPr>
            <w:r w:rsidRPr="008450F6">
              <w:rPr>
                <w:sz w:val="28"/>
                <w:szCs w:val="28"/>
                <w:lang w:val="uk-UA"/>
              </w:rPr>
              <w:t>1</w:t>
            </w:r>
          </w:p>
          <w:p w:rsidR="009C538E" w:rsidRPr="008450F6" w:rsidRDefault="009C538E" w:rsidP="00A27793">
            <w:pPr>
              <w:pStyle w:val="a9"/>
              <w:tabs>
                <w:tab w:val="clear" w:pos="4677"/>
                <w:tab w:val="clear" w:pos="9355"/>
              </w:tabs>
              <w:jc w:val="center"/>
              <w:rPr>
                <w:sz w:val="28"/>
                <w:szCs w:val="28"/>
                <w:lang w:val="uk-UA"/>
              </w:rPr>
            </w:pPr>
          </w:p>
          <w:p w:rsidR="009C538E" w:rsidRPr="008450F6" w:rsidRDefault="009C538E" w:rsidP="00A27793">
            <w:pPr>
              <w:pStyle w:val="a9"/>
              <w:tabs>
                <w:tab w:val="clear" w:pos="4677"/>
                <w:tab w:val="clear" w:pos="9355"/>
              </w:tabs>
              <w:jc w:val="center"/>
              <w:rPr>
                <w:sz w:val="28"/>
                <w:szCs w:val="28"/>
                <w:lang w:val="uk-UA"/>
              </w:rPr>
            </w:pPr>
          </w:p>
          <w:p w:rsidR="00D50D30" w:rsidRPr="008450F6" w:rsidRDefault="00D50D30" w:rsidP="00A27793">
            <w:pPr>
              <w:pStyle w:val="a9"/>
              <w:tabs>
                <w:tab w:val="clear" w:pos="4677"/>
                <w:tab w:val="clear" w:pos="9355"/>
              </w:tabs>
              <w:jc w:val="center"/>
              <w:rPr>
                <w:sz w:val="28"/>
                <w:szCs w:val="28"/>
                <w:lang w:val="uk-UA"/>
              </w:rPr>
            </w:pPr>
          </w:p>
          <w:p w:rsidR="00E62870" w:rsidRPr="008450F6" w:rsidRDefault="00E62870" w:rsidP="00A27793">
            <w:pPr>
              <w:pStyle w:val="a9"/>
              <w:tabs>
                <w:tab w:val="clear" w:pos="4677"/>
                <w:tab w:val="clear" w:pos="9355"/>
              </w:tabs>
              <w:jc w:val="center"/>
              <w:rPr>
                <w:sz w:val="28"/>
                <w:szCs w:val="28"/>
                <w:lang w:val="uk-UA"/>
              </w:rPr>
            </w:pPr>
          </w:p>
          <w:p w:rsidR="00E62870" w:rsidRPr="008450F6" w:rsidRDefault="00E62870" w:rsidP="00A27793">
            <w:pPr>
              <w:pStyle w:val="a9"/>
              <w:tabs>
                <w:tab w:val="clear" w:pos="4677"/>
                <w:tab w:val="clear" w:pos="9355"/>
              </w:tabs>
              <w:jc w:val="center"/>
              <w:rPr>
                <w:sz w:val="28"/>
                <w:szCs w:val="28"/>
                <w:lang w:val="uk-UA"/>
              </w:rPr>
            </w:pPr>
          </w:p>
          <w:p w:rsidR="00E62870" w:rsidRPr="008450F6" w:rsidRDefault="00E62870" w:rsidP="00A27793">
            <w:pPr>
              <w:pStyle w:val="a9"/>
              <w:tabs>
                <w:tab w:val="clear" w:pos="4677"/>
                <w:tab w:val="clear" w:pos="9355"/>
              </w:tabs>
              <w:jc w:val="center"/>
              <w:rPr>
                <w:sz w:val="28"/>
                <w:szCs w:val="28"/>
                <w:lang w:val="uk-UA"/>
              </w:rPr>
            </w:pPr>
          </w:p>
          <w:p w:rsidR="009C538E" w:rsidRPr="008450F6" w:rsidRDefault="00A278DB" w:rsidP="00A27793">
            <w:pPr>
              <w:pStyle w:val="a9"/>
              <w:tabs>
                <w:tab w:val="clear" w:pos="4677"/>
                <w:tab w:val="clear" w:pos="9355"/>
              </w:tabs>
              <w:jc w:val="center"/>
              <w:rPr>
                <w:sz w:val="28"/>
                <w:szCs w:val="28"/>
                <w:lang w:val="uk-UA"/>
              </w:rPr>
            </w:pPr>
            <w:r w:rsidRPr="008450F6">
              <w:rPr>
                <w:sz w:val="28"/>
                <w:szCs w:val="28"/>
                <w:lang w:val="uk-UA"/>
              </w:rPr>
              <w:t>2</w:t>
            </w:r>
          </w:p>
          <w:p w:rsidR="009C538E" w:rsidRPr="008450F6" w:rsidRDefault="009C538E" w:rsidP="00A27793">
            <w:pPr>
              <w:pStyle w:val="a9"/>
              <w:tabs>
                <w:tab w:val="clear" w:pos="4677"/>
                <w:tab w:val="clear" w:pos="9355"/>
              </w:tabs>
              <w:jc w:val="center"/>
              <w:rPr>
                <w:sz w:val="28"/>
                <w:szCs w:val="28"/>
                <w:lang w:val="uk-UA"/>
              </w:rPr>
            </w:pPr>
          </w:p>
          <w:p w:rsidR="009C538E" w:rsidRPr="008450F6" w:rsidRDefault="009C538E" w:rsidP="00A27793">
            <w:pPr>
              <w:pStyle w:val="a9"/>
              <w:tabs>
                <w:tab w:val="clear" w:pos="4677"/>
                <w:tab w:val="clear" w:pos="9355"/>
              </w:tabs>
              <w:jc w:val="center"/>
              <w:rPr>
                <w:sz w:val="28"/>
                <w:szCs w:val="28"/>
                <w:lang w:val="uk-UA"/>
              </w:rPr>
            </w:pPr>
          </w:p>
          <w:p w:rsidR="0021242A" w:rsidRDefault="0021242A" w:rsidP="00A27793">
            <w:pPr>
              <w:pStyle w:val="a9"/>
              <w:tabs>
                <w:tab w:val="clear" w:pos="4677"/>
                <w:tab w:val="clear" w:pos="9355"/>
              </w:tabs>
              <w:jc w:val="center"/>
              <w:rPr>
                <w:sz w:val="28"/>
                <w:szCs w:val="28"/>
                <w:lang w:val="uk-UA"/>
              </w:rPr>
            </w:pPr>
          </w:p>
          <w:p w:rsidR="00351E86" w:rsidRDefault="00351E86" w:rsidP="00A27793">
            <w:pPr>
              <w:pStyle w:val="a9"/>
              <w:tabs>
                <w:tab w:val="clear" w:pos="4677"/>
                <w:tab w:val="clear" w:pos="9355"/>
              </w:tabs>
              <w:jc w:val="center"/>
              <w:rPr>
                <w:sz w:val="28"/>
                <w:szCs w:val="28"/>
                <w:lang w:val="uk-UA"/>
              </w:rPr>
            </w:pPr>
          </w:p>
          <w:p w:rsidR="00351E86" w:rsidRDefault="00351E86" w:rsidP="00A27793">
            <w:pPr>
              <w:pStyle w:val="a9"/>
              <w:tabs>
                <w:tab w:val="clear" w:pos="4677"/>
                <w:tab w:val="clear" w:pos="9355"/>
              </w:tabs>
              <w:jc w:val="center"/>
              <w:rPr>
                <w:sz w:val="28"/>
                <w:szCs w:val="28"/>
                <w:lang w:val="uk-UA"/>
              </w:rPr>
            </w:pPr>
          </w:p>
          <w:p w:rsidR="00351E86" w:rsidRDefault="00351E86" w:rsidP="00A27793">
            <w:pPr>
              <w:pStyle w:val="a9"/>
              <w:tabs>
                <w:tab w:val="clear" w:pos="4677"/>
                <w:tab w:val="clear" w:pos="9355"/>
              </w:tabs>
              <w:jc w:val="center"/>
              <w:rPr>
                <w:sz w:val="28"/>
                <w:szCs w:val="28"/>
                <w:lang w:val="uk-UA"/>
              </w:rPr>
            </w:pPr>
          </w:p>
          <w:p w:rsidR="00351E86" w:rsidRDefault="00351E86" w:rsidP="00A27793">
            <w:pPr>
              <w:pStyle w:val="a9"/>
              <w:tabs>
                <w:tab w:val="clear" w:pos="4677"/>
                <w:tab w:val="clear" w:pos="9355"/>
              </w:tabs>
              <w:jc w:val="center"/>
              <w:rPr>
                <w:sz w:val="28"/>
                <w:szCs w:val="28"/>
                <w:lang w:val="uk-UA"/>
              </w:rPr>
            </w:pPr>
          </w:p>
          <w:p w:rsidR="009C538E" w:rsidRPr="008450F6" w:rsidRDefault="00A278DB" w:rsidP="00A27793">
            <w:pPr>
              <w:pStyle w:val="a9"/>
              <w:tabs>
                <w:tab w:val="clear" w:pos="4677"/>
                <w:tab w:val="clear" w:pos="9355"/>
              </w:tabs>
              <w:jc w:val="center"/>
              <w:rPr>
                <w:sz w:val="28"/>
                <w:szCs w:val="28"/>
                <w:lang w:val="uk-UA"/>
              </w:rPr>
            </w:pPr>
            <w:r w:rsidRPr="008450F6">
              <w:rPr>
                <w:sz w:val="28"/>
                <w:szCs w:val="28"/>
                <w:lang w:val="uk-UA"/>
              </w:rPr>
              <w:t>3</w:t>
            </w:r>
          </w:p>
          <w:p w:rsidR="00EC371C" w:rsidRPr="008450F6" w:rsidRDefault="00EC371C" w:rsidP="00A27793">
            <w:pPr>
              <w:pStyle w:val="a9"/>
              <w:tabs>
                <w:tab w:val="clear" w:pos="4677"/>
                <w:tab w:val="clear" w:pos="9355"/>
              </w:tabs>
              <w:jc w:val="center"/>
              <w:rPr>
                <w:sz w:val="28"/>
                <w:szCs w:val="28"/>
                <w:lang w:val="uk-UA"/>
              </w:rPr>
            </w:pPr>
          </w:p>
          <w:p w:rsidR="00500D52" w:rsidRPr="008450F6" w:rsidRDefault="00500D52" w:rsidP="00A27793">
            <w:pPr>
              <w:pStyle w:val="a9"/>
              <w:tabs>
                <w:tab w:val="clear" w:pos="4677"/>
                <w:tab w:val="clear" w:pos="9355"/>
              </w:tabs>
              <w:jc w:val="center"/>
              <w:rPr>
                <w:sz w:val="28"/>
                <w:szCs w:val="28"/>
                <w:lang w:val="uk-UA"/>
              </w:rPr>
            </w:pPr>
          </w:p>
          <w:p w:rsidR="00500D52" w:rsidRPr="008450F6" w:rsidRDefault="00500D52" w:rsidP="00A27793">
            <w:pPr>
              <w:pStyle w:val="a9"/>
              <w:tabs>
                <w:tab w:val="clear" w:pos="4677"/>
                <w:tab w:val="clear" w:pos="9355"/>
              </w:tabs>
              <w:jc w:val="center"/>
              <w:rPr>
                <w:sz w:val="28"/>
                <w:szCs w:val="28"/>
                <w:lang w:val="uk-UA"/>
              </w:rPr>
            </w:pPr>
          </w:p>
          <w:p w:rsidR="00500D52" w:rsidRPr="008450F6" w:rsidRDefault="00500D52" w:rsidP="00A27793">
            <w:pPr>
              <w:pStyle w:val="a9"/>
              <w:tabs>
                <w:tab w:val="clear" w:pos="4677"/>
                <w:tab w:val="clear" w:pos="9355"/>
              </w:tabs>
              <w:jc w:val="center"/>
              <w:rPr>
                <w:sz w:val="28"/>
                <w:szCs w:val="28"/>
                <w:lang w:val="uk-UA"/>
              </w:rPr>
            </w:pPr>
          </w:p>
          <w:p w:rsidR="00500D52" w:rsidRPr="008450F6" w:rsidRDefault="00500D52" w:rsidP="00A27793">
            <w:pPr>
              <w:pStyle w:val="a9"/>
              <w:tabs>
                <w:tab w:val="clear" w:pos="4677"/>
                <w:tab w:val="clear" w:pos="9355"/>
              </w:tabs>
              <w:jc w:val="center"/>
              <w:rPr>
                <w:sz w:val="28"/>
                <w:szCs w:val="28"/>
                <w:lang w:val="uk-UA"/>
              </w:rPr>
            </w:pPr>
          </w:p>
          <w:p w:rsidR="00500D52" w:rsidRPr="008450F6" w:rsidRDefault="00500D52" w:rsidP="00A27793">
            <w:pPr>
              <w:pStyle w:val="a9"/>
              <w:tabs>
                <w:tab w:val="clear" w:pos="4677"/>
                <w:tab w:val="clear" w:pos="9355"/>
              </w:tabs>
              <w:jc w:val="center"/>
              <w:rPr>
                <w:sz w:val="28"/>
                <w:szCs w:val="28"/>
                <w:lang w:val="uk-UA"/>
              </w:rPr>
            </w:pPr>
          </w:p>
        </w:tc>
        <w:tc>
          <w:tcPr>
            <w:tcW w:w="3169" w:type="dxa"/>
          </w:tcPr>
          <w:p w:rsidR="00351E86" w:rsidRDefault="00351E86" w:rsidP="004E3B54">
            <w:pPr>
              <w:pStyle w:val="a9"/>
              <w:tabs>
                <w:tab w:val="clear" w:pos="4677"/>
                <w:tab w:val="clear" w:pos="9355"/>
              </w:tabs>
              <w:rPr>
                <w:color w:val="000000"/>
                <w:sz w:val="28"/>
                <w:szCs w:val="28"/>
                <w:lang w:val="uk-UA"/>
              </w:rPr>
            </w:pPr>
            <w:r w:rsidRPr="00351E86">
              <w:rPr>
                <w:color w:val="000000"/>
                <w:sz w:val="28"/>
                <w:szCs w:val="28"/>
              </w:rPr>
              <w:lastRenderedPageBreak/>
              <w:t xml:space="preserve">Стан реалізації освітньої лінії «Дитина в сенсорно-пізнавальному просторі» в дошкільному закладі. </w:t>
            </w:r>
          </w:p>
          <w:p w:rsidR="00351E86" w:rsidRDefault="00351E86" w:rsidP="004E3B54">
            <w:pPr>
              <w:pStyle w:val="a9"/>
              <w:tabs>
                <w:tab w:val="clear" w:pos="4677"/>
                <w:tab w:val="clear" w:pos="9355"/>
              </w:tabs>
              <w:rPr>
                <w:color w:val="000000"/>
                <w:sz w:val="28"/>
                <w:szCs w:val="28"/>
                <w:lang w:val="uk-UA"/>
              </w:rPr>
            </w:pPr>
          </w:p>
          <w:p w:rsidR="00351E86" w:rsidRDefault="00351E86" w:rsidP="004E3B54">
            <w:pPr>
              <w:pStyle w:val="a9"/>
              <w:tabs>
                <w:tab w:val="clear" w:pos="4677"/>
                <w:tab w:val="clear" w:pos="9355"/>
              </w:tabs>
              <w:rPr>
                <w:color w:val="000000"/>
                <w:sz w:val="28"/>
                <w:szCs w:val="28"/>
                <w:lang w:val="uk-UA"/>
              </w:rPr>
            </w:pPr>
            <w:r w:rsidRPr="00351E86">
              <w:rPr>
                <w:color w:val="000000"/>
                <w:sz w:val="28"/>
                <w:szCs w:val="28"/>
              </w:rPr>
              <w:t xml:space="preserve">Рівень виконання державних стандартів дошкільної освіти. </w:t>
            </w:r>
          </w:p>
          <w:p w:rsidR="00351E86" w:rsidRDefault="00351E86" w:rsidP="004E3B54">
            <w:pPr>
              <w:pStyle w:val="a9"/>
              <w:tabs>
                <w:tab w:val="clear" w:pos="4677"/>
                <w:tab w:val="clear" w:pos="9355"/>
              </w:tabs>
              <w:rPr>
                <w:color w:val="000000"/>
                <w:sz w:val="28"/>
                <w:szCs w:val="28"/>
                <w:lang w:val="uk-UA"/>
              </w:rPr>
            </w:pPr>
          </w:p>
          <w:p w:rsidR="00351E86" w:rsidRDefault="00351E86" w:rsidP="004E3B54">
            <w:pPr>
              <w:pStyle w:val="a9"/>
              <w:tabs>
                <w:tab w:val="clear" w:pos="4677"/>
                <w:tab w:val="clear" w:pos="9355"/>
              </w:tabs>
              <w:rPr>
                <w:color w:val="000000"/>
                <w:sz w:val="28"/>
                <w:szCs w:val="28"/>
                <w:lang w:val="uk-UA"/>
              </w:rPr>
            </w:pPr>
          </w:p>
          <w:p w:rsidR="00351E86" w:rsidRDefault="00351E86" w:rsidP="004E3B54">
            <w:pPr>
              <w:pStyle w:val="a9"/>
              <w:tabs>
                <w:tab w:val="clear" w:pos="4677"/>
                <w:tab w:val="clear" w:pos="9355"/>
              </w:tabs>
              <w:rPr>
                <w:color w:val="000000"/>
                <w:sz w:val="28"/>
                <w:szCs w:val="28"/>
                <w:lang w:val="uk-UA"/>
              </w:rPr>
            </w:pPr>
          </w:p>
          <w:p w:rsidR="00351E86" w:rsidRDefault="00351E86" w:rsidP="004E3B54">
            <w:pPr>
              <w:pStyle w:val="a9"/>
              <w:tabs>
                <w:tab w:val="clear" w:pos="4677"/>
                <w:tab w:val="clear" w:pos="9355"/>
              </w:tabs>
              <w:rPr>
                <w:color w:val="000000"/>
                <w:sz w:val="28"/>
                <w:szCs w:val="28"/>
                <w:lang w:val="uk-UA"/>
              </w:rPr>
            </w:pPr>
          </w:p>
          <w:p w:rsidR="00351E86" w:rsidRDefault="00351E86" w:rsidP="004E3B54">
            <w:pPr>
              <w:pStyle w:val="a9"/>
              <w:tabs>
                <w:tab w:val="clear" w:pos="4677"/>
                <w:tab w:val="clear" w:pos="9355"/>
              </w:tabs>
              <w:rPr>
                <w:color w:val="000000"/>
                <w:sz w:val="28"/>
                <w:szCs w:val="28"/>
                <w:lang w:val="uk-UA"/>
              </w:rPr>
            </w:pPr>
          </w:p>
          <w:p w:rsidR="00500D52" w:rsidRPr="00351E86" w:rsidRDefault="00351E86" w:rsidP="004E3B54">
            <w:pPr>
              <w:pStyle w:val="a9"/>
              <w:tabs>
                <w:tab w:val="clear" w:pos="4677"/>
                <w:tab w:val="clear" w:pos="9355"/>
              </w:tabs>
              <w:rPr>
                <w:sz w:val="28"/>
                <w:szCs w:val="28"/>
                <w:lang w:val="uk-UA"/>
              </w:rPr>
            </w:pPr>
            <w:r w:rsidRPr="00351E86">
              <w:rPr>
                <w:color w:val="000000"/>
                <w:sz w:val="28"/>
                <w:szCs w:val="28"/>
                <w:lang w:val="uk-UA"/>
              </w:rPr>
              <w:t>Формування дошкільної зрілості дітей старшого дошкільного віку.</w:t>
            </w:r>
          </w:p>
        </w:tc>
        <w:tc>
          <w:tcPr>
            <w:tcW w:w="2083" w:type="dxa"/>
          </w:tcPr>
          <w:p w:rsidR="00351E86" w:rsidRDefault="00351E86" w:rsidP="008450F6">
            <w:pPr>
              <w:pStyle w:val="a9"/>
              <w:tabs>
                <w:tab w:val="clear" w:pos="4677"/>
                <w:tab w:val="clear" w:pos="9355"/>
              </w:tabs>
              <w:jc w:val="both"/>
              <w:rPr>
                <w:color w:val="000000"/>
                <w:sz w:val="28"/>
                <w:szCs w:val="28"/>
                <w:lang w:val="uk-UA"/>
              </w:rPr>
            </w:pPr>
            <w:r w:rsidRPr="00351E86">
              <w:rPr>
                <w:color w:val="000000"/>
                <w:sz w:val="28"/>
                <w:szCs w:val="28"/>
              </w:rPr>
              <w:lastRenderedPageBreak/>
              <w:t xml:space="preserve">Здійснити аналіз системи роботи з сенсорно –пізнавального розвитку дітей </w:t>
            </w:r>
          </w:p>
          <w:p w:rsidR="00351E86" w:rsidRDefault="00351E86" w:rsidP="008450F6">
            <w:pPr>
              <w:pStyle w:val="a9"/>
              <w:tabs>
                <w:tab w:val="clear" w:pos="4677"/>
                <w:tab w:val="clear" w:pos="9355"/>
              </w:tabs>
              <w:jc w:val="both"/>
              <w:rPr>
                <w:color w:val="000000"/>
                <w:sz w:val="28"/>
                <w:szCs w:val="28"/>
                <w:lang w:val="uk-UA"/>
              </w:rPr>
            </w:pPr>
          </w:p>
          <w:p w:rsidR="000817C9" w:rsidRPr="00351E86" w:rsidRDefault="00351E86" w:rsidP="008450F6">
            <w:pPr>
              <w:pStyle w:val="a9"/>
              <w:tabs>
                <w:tab w:val="clear" w:pos="4677"/>
                <w:tab w:val="clear" w:pos="9355"/>
              </w:tabs>
              <w:jc w:val="both"/>
              <w:rPr>
                <w:sz w:val="28"/>
                <w:szCs w:val="28"/>
                <w:lang w:val="uk-UA"/>
              </w:rPr>
            </w:pPr>
            <w:r w:rsidRPr="00351E86">
              <w:rPr>
                <w:color w:val="000000"/>
                <w:sz w:val="28"/>
                <w:szCs w:val="28"/>
                <w:lang w:val="uk-UA"/>
              </w:rPr>
              <w:t xml:space="preserve">Використання інноваційних технологій для формування мовленнєвої компетентності старших </w:t>
            </w:r>
            <w:r w:rsidRPr="00351E86">
              <w:rPr>
                <w:color w:val="000000"/>
                <w:sz w:val="28"/>
                <w:szCs w:val="28"/>
                <w:lang w:val="uk-UA"/>
              </w:rPr>
              <w:lastRenderedPageBreak/>
              <w:t>дошкільників. Виявлення рівня шкільної зрілості дітей старшого дошкільного віку.</w:t>
            </w:r>
          </w:p>
        </w:tc>
        <w:tc>
          <w:tcPr>
            <w:tcW w:w="1547" w:type="dxa"/>
          </w:tcPr>
          <w:p w:rsidR="00351E86" w:rsidRDefault="00351E86" w:rsidP="000013C4">
            <w:pPr>
              <w:jc w:val="center"/>
              <w:rPr>
                <w:color w:val="000000"/>
                <w:sz w:val="28"/>
                <w:szCs w:val="28"/>
                <w:lang w:val="uk-UA"/>
              </w:rPr>
            </w:pPr>
            <w:r>
              <w:rPr>
                <w:color w:val="000000"/>
                <w:sz w:val="28"/>
                <w:szCs w:val="28"/>
                <w:lang w:val="uk-UA"/>
              </w:rPr>
              <w:lastRenderedPageBreak/>
              <w:t>с</w:t>
            </w:r>
            <w:r w:rsidRPr="00351E86">
              <w:rPr>
                <w:color w:val="000000"/>
                <w:sz w:val="28"/>
                <w:szCs w:val="28"/>
              </w:rPr>
              <w:t xml:space="preserve">ередні групи </w:t>
            </w: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r>
              <w:rPr>
                <w:color w:val="000000"/>
                <w:sz w:val="28"/>
                <w:szCs w:val="28"/>
                <w:lang w:val="uk-UA"/>
              </w:rPr>
              <w:t>с</w:t>
            </w:r>
            <w:r w:rsidRPr="00351E86">
              <w:rPr>
                <w:color w:val="000000"/>
                <w:sz w:val="28"/>
                <w:szCs w:val="28"/>
              </w:rPr>
              <w:t xml:space="preserve">тарші групи </w:t>
            </w: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351E86" w:rsidRDefault="00351E86" w:rsidP="000013C4">
            <w:pPr>
              <w:jc w:val="center"/>
              <w:rPr>
                <w:color w:val="000000"/>
                <w:sz w:val="28"/>
                <w:szCs w:val="28"/>
                <w:lang w:val="uk-UA"/>
              </w:rPr>
            </w:pPr>
          </w:p>
          <w:p w:rsidR="00500D52" w:rsidRPr="00351E86" w:rsidRDefault="00351E86" w:rsidP="00351E86">
            <w:pPr>
              <w:jc w:val="center"/>
              <w:rPr>
                <w:sz w:val="28"/>
                <w:szCs w:val="28"/>
                <w:lang w:val="uk-UA"/>
              </w:rPr>
            </w:pPr>
            <w:r w:rsidRPr="00351E86">
              <w:rPr>
                <w:color w:val="000000"/>
                <w:sz w:val="28"/>
                <w:szCs w:val="28"/>
              </w:rPr>
              <w:t xml:space="preserve">№ </w:t>
            </w:r>
            <w:r>
              <w:rPr>
                <w:color w:val="000000"/>
                <w:sz w:val="28"/>
                <w:szCs w:val="28"/>
                <w:lang w:val="uk-UA"/>
              </w:rPr>
              <w:t>2</w:t>
            </w:r>
          </w:p>
        </w:tc>
        <w:tc>
          <w:tcPr>
            <w:tcW w:w="1537" w:type="dxa"/>
          </w:tcPr>
          <w:p w:rsidR="00E56034" w:rsidRPr="00351E86" w:rsidRDefault="00E56034" w:rsidP="00E56034">
            <w:pPr>
              <w:jc w:val="both"/>
              <w:rPr>
                <w:sz w:val="28"/>
                <w:szCs w:val="28"/>
                <w:lang w:val="uk-UA"/>
              </w:rPr>
            </w:pPr>
            <w:r w:rsidRPr="00351E86">
              <w:rPr>
                <w:sz w:val="28"/>
                <w:szCs w:val="28"/>
                <w:lang w:val="uk-UA"/>
              </w:rPr>
              <w:lastRenderedPageBreak/>
              <w:t>жовтень</w:t>
            </w: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r w:rsidRPr="00351E86">
              <w:rPr>
                <w:sz w:val="28"/>
                <w:szCs w:val="28"/>
                <w:lang w:val="uk-UA"/>
              </w:rPr>
              <w:t>лютий</w:t>
            </w: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E56034" w:rsidRPr="00351E86" w:rsidRDefault="00E56034" w:rsidP="00E56034">
            <w:pPr>
              <w:jc w:val="both"/>
              <w:rPr>
                <w:sz w:val="28"/>
                <w:szCs w:val="28"/>
                <w:lang w:val="uk-UA"/>
              </w:rPr>
            </w:pPr>
          </w:p>
          <w:p w:rsidR="0021242A" w:rsidRPr="00351E86" w:rsidRDefault="0021242A" w:rsidP="00E56034">
            <w:pPr>
              <w:jc w:val="both"/>
              <w:rPr>
                <w:sz w:val="28"/>
                <w:szCs w:val="28"/>
                <w:lang w:val="uk-UA"/>
              </w:rPr>
            </w:pPr>
          </w:p>
          <w:p w:rsidR="0021242A" w:rsidRPr="00351E86" w:rsidRDefault="0021242A" w:rsidP="00E56034">
            <w:pPr>
              <w:jc w:val="both"/>
              <w:rPr>
                <w:sz w:val="28"/>
                <w:szCs w:val="28"/>
                <w:lang w:val="uk-UA"/>
              </w:rPr>
            </w:pPr>
          </w:p>
          <w:p w:rsidR="0021242A" w:rsidRPr="00351E86" w:rsidRDefault="0021242A" w:rsidP="00E56034">
            <w:pPr>
              <w:jc w:val="both"/>
              <w:rPr>
                <w:sz w:val="28"/>
                <w:szCs w:val="28"/>
                <w:lang w:val="uk-UA"/>
              </w:rPr>
            </w:pPr>
          </w:p>
          <w:p w:rsidR="00500D52" w:rsidRPr="00351E86" w:rsidRDefault="00E56034" w:rsidP="00E56034">
            <w:pPr>
              <w:rPr>
                <w:bCs/>
                <w:sz w:val="28"/>
                <w:szCs w:val="28"/>
                <w:lang w:val="uk-UA"/>
              </w:rPr>
            </w:pPr>
            <w:r w:rsidRPr="00351E86">
              <w:rPr>
                <w:sz w:val="28"/>
                <w:szCs w:val="28"/>
                <w:lang w:val="uk-UA"/>
              </w:rPr>
              <w:t>квітень</w:t>
            </w:r>
            <w:r w:rsidRPr="00351E86">
              <w:rPr>
                <w:bCs/>
                <w:sz w:val="28"/>
                <w:szCs w:val="28"/>
                <w:lang w:val="uk-UA"/>
              </w:rPr>
              <w:t xml:space="preserve"> </w:t>
            </w:r>
          </w:p>
        </w:tc>
        <w:tc>
          <w:tcPr>
            <w:tcW w:w="1556" w:type="dxa"/>
          </w:tcPr>
          <w:p w:rsidR="009C538E" w:rsidRPr="008450F6" w:rsidRDefault="009C538E" w:rsidP="000013C4">
            <w:pPr>
              <w:rPr>
                <w:b/>
                <w:bCs/>
                <w:sz w:val="28"/>
                <w:szCs w:val="28"/>
                <w:lang w:val="uk-UA"/>
              </w:rPr>
            </w:pPr>
          </w:p>
        </w:tc>
      </w:tr>
    </w:tbl>
    <w:p w:rsidR="0072485B" w:rsidRDefault="0072485B" w:rsidP="000013C4">
      <w:pPr>
        <w:pStyle w:val="a9"/>
        <w:tabs>
          <w:tab w:val="clear" w:pos="4677"/>
          <w:tab w:val="clear" w:pos="9355"/>
        </w:tabs>
        <w:rPr>
          <w:b/>
          <w:sz w:val="32"/>
          <w:szCs w:val="32"/>
          <w:lang w:val="uk-UA"/>
        </w:rPr>
      </w:pPr>
    </w:p>
    <w:p w:rsidR="0072485B" w:rsidRDefault="0072485B" w:rsidP="000013C4">
      <w:pPr>
        <w:pStyle w:val="a9"/>
        <w:tabs>
          <w:tab w:val="clear" w:pos="4677"/>
          <w:tab w:val="clear" w:pos="9355"/>
        </w:tabs>
        <w:rPr>
          <w:b/>
          <w:sz w:val="32"/>
          <w:szCs w:val="32"/>
          <w:lang w:val="uk-UA"/>
        </w:rPr>
      </w:pPr>
    </w:p>
    <w:p w:rsidR="009C538E" w:rsidRPr="008450F6" w:rsidRDefault="009C538E" w:rsidP="000013C4">
      <w:pPr>
        <w:pStyle w:val="a9"/>
        <w:tabs>
          <w:tab w:val="clear" w:pos="4677"/>
          <w:tab w:val="clear" w:pos="9355"/>
        </w:tabs>
        <w:rPr>
          <w:b/>
          <w:sz w:val="32"/>
          <w:szCs w:val="32"/>
          <w:lang w:val="uk-UA"/>
        </w:rPr>
      </w:pPr>
      <w:r w:rsidRPr="008450F6">
        <w:rPr>
          <w:b/>
          <w:sz w:val="32"/>
          <w:szCs w:val="32"/>
          <w:lang w:val="uk-UA"/>
        </w:rPr>
        <w:t>4.3 Вибіркове вивчення</w:t>
      </w:r>
    </w:p>
    <w:p w:rsidR="009C538E" w:rsidRPr="008450F6" w:rsidRDefault="009C538E" w:rsidP="000013C4">
      <w:pPr>
        <w:pStyle w:val="a9"/>
        <w:tabs>
          <w:tab w:val="clear" w:pos="4677"/>
          <w:tab w:val="clear" w:pos="9355"/>
        </w:tabs>
        <w:rPr>
          <w:sz w:val="28"/>
          <w:szCs w:val="28"/>
          <w:lang w:val="uk-U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2789"/>
        <w:gridCol w:w="1843"/>
        <w:gridCol w:w="1984"/>
        <w:gridCol w:w="1862"/>
        <w:gridCol w:w="1541"/>
      </w:tblGrid>
      <w:tr w:rsidR="0078356F" w:rsidRPr="008450F6" w:rsidTr="00351E86">
        <w:tc>
          <w:tcPr>
            <w:tcW w:w="472" w:type="dxa"/>
          </w:tcPr>
          <w:p w:rsidR="0078356F" w:rsidRPr="008450F6" w:rsidRDefault="0078356F" w:rsidP="000013C4">
            <w:pPr>
              <w:rPr>
                <w:b/>
                <w:bCs/>
                <w:sz w:val="28"/>
                <w:szCs w:val="28"/>
                <w:lang w:val="uk-UA"/>
              </w:rPr>
            </w:pPr>
          </w:p>
        </w:tc>
        <w:tc>
          <w:tcPr>
            <w:tcW w:w="2789" w:type="dxa"/>
          </w:tcPr>
          <w:p w:rsidR="0078356F" w:rsidRPr="008450F6" w:rsidRDefault="0078356F" w:rsidP="000013C4">
            <w:pPr>
              <w:jc w:val="center"/>
              <w:rPr>
                <w:sz w:val="28"/>
                <w:szCs w:val="28"/>
                <w:lang w:val="uk-UA"/>
              </w:rPr>
            </w:pPr>
            <w:r w:rsidRPr="008450F6">
              <w:rPr>
                <w:sz w:val="28"/>
                <w:szCs w:val="28"/>
                <w:lang w:val="uk-UA"/>
              </w:rPr>
              <w:t>Назва</w:t>
            </w:r>
          </w:p>
        </w:tc>
        <w:tc>
          <w:tcPr>
            <w:tcW w:w="1843" w:type="dxa"/>
          </w:tcPr>
          <w:p w:rsidR="0078356F" w:rsidRPr="008450F6" w:rsidRDefault="0078356F" w:rsidP="000013C4">
            <w:pPr>
              <w:jc w:val="center"/>
              <w:rPr>
                <w:sz w:val="28"/>
                <w:szCs w:val="28"/>
                <w:lang w:val="uk-UA"/>
              </w:rPr>
            </w:pPr>
            <w:r w:rsidRPr="008450F6">
              <w:rPr>
                <w:sz w:val="28"/>
                <w:szCs w:val="28"/>
                <w:lang w:val="uk-UA"/>
              </w:rPr>
              <w:t>№ групи</w:t>
            </w:r>
          </w:p>
        </w:tc>
        <w:tc>
          <w:tcPr>
            <w:tcW w:w="1984" w:type="dxa"/>
          </w:tcPr>
          <w:p w:rsidR="0078356F" w:rsidRPr="008450F6" w:rsidRDefault="0078356F" w:rsidP="000013C4">
            <w:pPr>
              <w:rPr>
                <w:sz w:val="28"/>
                <w:szCs w:val="28"/>
                <w:lang w:val="uk-UA"/>
              </w:rPr>
            </w:pPr>
            <w:r w:rsidRPr="008450F6">
              <w:rPr>
                <w:sz w:val="28"/>
                <w:szCs w:val="28"/>
                <w:lang w:val="uk-UA"/>
              </w:rPr>
              <w:t>Термін</w:t>
            </w:r>
          </w:p>
        </w:tc>
        <w:tc>
          <w:tcPr>
            <w:tcW w:w="1862" w:type="dxa"/>
          </w:tcPr>
          <w:p w:rsidR="0078356F" w:rsidRPr="008450F6" w:rsidRDefault="0078356F" w:rsidP="000013C4">
            <w:pPr>
              <w:rPr>
                <w:sz w:val="28"/>
                <w:szCs w:val="28"/>
                <w:lang w:val="uk-UA"/>
              </w:rPr>
            </w:pPr>
            <w:r w:rsidRPr="008450F6">
              <w:rPr>
                <w:sz w:val="28"/>
                <w:szCs w:val="28"/>
                <w:lang w:val="uk-UA"/>
              </w:rPr>
              <w:t>Форма,</w:t>
            </w:r>
          </w:p>
          <w:p w:rsidR="0078356F" w:rsidRPr="008450F6" w:rsidRDefault="0078356F" w:rsidP="000013C4">
            <w:pPr>
              <w:rPr>
                <w:sz w:val="28"/>
                <w:szCs w:val="28"/>
                <w:lang w:val="uk-UA"/>
              </w:rPr>
            </w:pPr>
            <w:r w:rsidRPr="008450F6">
              <w:rPr>
                <w:sz w:val="28"/>
                <w:szCs w:val="28"/>
                <w:lang w:val="uk-UA"/>
              </w:rPr>
              <w:t xml:space="preserve">відображення </w:t>
            </w:r>
          </w:p>
          <w:p w:rsidR="0078356F" w:rsidRPr="008450F6" w:rsidRDefault="0078356F" w:rsidP="000013C4">
            <w:pPr>
              <w:rPr>
                <w:sz w:val="28"/>
                <w:szCs w:val="28"/>
                <w:lang w:val="uk-UA"/>
              </w:rPr>
            </w:pPr>
            <w:r w:rsidRPr="008450F6">
              <w:rPr>
                <w:sz w:val="28"/>
                <w:szCs w:val="28"/>
                <w:lang w:val="uk-UA"/>
              </w:rPr>
              <w:t xml:space="preserve"> </w:t>
            </w:r>
          </w:p>
        </w:tc>
        <w:tc>
          <w:tcPr>
            <w:tcW w:w="1541" w:type="dxa"/>
          </w:tcPr>
          <w:p w:rsidR="0078356F" w:rsidRPr="008450F6" w:rsidRDefault="00262B7B" w:rsidP="000013C4">
            <w:pPr>
              <w:rPr>
                <w:sz w:val="28"/>
                <w:szCs w:val="28"/>
                <w:lang w:val="uk-UA"/>
              </w:rPr>
            </w:pPr>
            <w:r>
              <w:rPr>
                <w:sz w:val="28"/>
                <w:szCs w:val="28"/>
                <w:lang w:val="uk-UA"/>
              </w:rPr>
              <w:t>Відмітка</w:t>
            </w:r>
          </w:p>
          <w:p w:rsidR="0078356F" w:rsidRPr="008450F6" w:rsidRDefault="0078356F" w:rsidP="000013C4">
            <w:pPr>
              <w:rPr>
                <w:sz w:val="28"/>
                <w:szCs w:val="28"/>
                <w:lang w:val="uk-UA"/>
              </w:rPr>
            </w:pPr>
            <w:r w:rsidRPr="008450F6">
              <w:rPr>
                <w:sz w:val="28"/>
                <w:szCs w:val="28"/>
                <w:lang w:val="uk-UA"/>
              </w:rPr>
              <w:t>про викон</w:t>
            </w:r>
            <w:r w:rsidR="005D379E" w:rsidRPr="008450F6">
              <w:rPr>
                <w:sz w:val="28"/>
                <w:szCs w:val="28"/>
                <w:lang w:val="uk-UA"/>
              </w:rPr>
              <w:t>ання</w:t>
            </w:r>
            <w:r w:rsidRPr="008450F6">
              <w:rPr>
                <w:sz w:val="28"/>
                <w:szCs w:val="28"/>
                <w:lang w:val="uk-UA"/>
              </w:rPr>
              <w:t>.</w:t>
            </w:r>
          </w:p>
        </w:tc>
      </w:tr>
      <w:tr w:rsidR="0048156A" w:rsidRPr="008450F6" w:rsidTr="00351E86">
        <w:tc>
          <w:tcPr>
            <w:tcW w:w="472" w:type="dxa"/>
          </w:tcPr>
          <w:p w:rsidR="0048156A" w:rsidRPr="00B5316E" w:rsidRDefault="0048156A" w:rsidP="0048156A">
            <w:pPr>
              <w:jc w:val="center"/>
              <w:rPr>
                <w:bCs/>
                <w:sz w:val="28"/>
                <w:szCs w:val="28"/>
                <w:lang w:val="uk-UA"/>
              </w:rPr>
            </w:pPr>
            <w:r w:rsidRPr="00B5316E">
              <w:rPr>
                <w:bCs/>
                <w:sz w:val="28"/>
                <w:szCs w:val="28"/>
                <w:lang w:val="uk-UA"/>
              </w:rPr>
              <w:t>1</w:t>
            </w: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r w:rsidRPr="00B5316E">
              <w:rPr>
                <w:bCs/>
                <w:sz w:val="28"/>
                <w:szCs w:val="28"/>
                <w:lang w:val="uk-UA"/>
              </w:rPr>
              <w:t>2</w:t>
            </w: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351E86" w:rsidRPr="00B5316E" w:rsidRDefault="00351E86" w:rsidP="0048156A">
            <w:pPr>
              <w:jc w:val="center"/>
              <w:rPr>
                <w:bCs/>
                <w:sz w:val="28"/>
                <w:szCs w:val="28"/>
                <w:lang w:val="uk-UA"/>
              </w:rPr>
            </w:pPr>
          </w:p>
          <w:p w:rsidR="00B5316E" w:rsidRPr="00B5316E" w:rsidRDefault="00B5316E" w:rsidP="0048156A">
            <w:pPr>
              <w:jc w:val="center"/>
              <w:rPr>
                <w:bCs/>
                <w:sz w:val="28"/>
                <w:szCs w:val="28"/>
                <w:lang w:val="uk-UA"/>
              </w:rPr>
            </w:pPr>
          </w:p>
          <w:p w:rsidR="00B5316E" w:rsidRPr="00B5316E" w:rsidRDefault="00B5316E" w:rsidP="0048156A">
            <w:pPr>
              <w:jc w:val="center"/>
              <w:rPr>
                <w:bCs/>
                <w:sz w:val="28"/>
                <w:szCs w:val="28"/>
                <w:lang w:val="uk-UA"/>
              </w:rPr>
            </w:pPr>
          </w:p>
          <w:p w:rsidR="0048156A" w:rsidRPr="00B5316E" w:rsidRDefault="0048156A" w:rsidP="0048156A">
            <w:pPr>
              <w:jc w:val="center"/>
              <w:rPr>
                <w:bCs/>
                <w:sz w:val="28"/>
                <w:szCs w:val="28"/>
                <w:lang w:val="uk-UA"/>
              </w:rPr>
            </w:pPr>
            <w:r w:rsidRPr="00B5316E">
              <w:rPr>
                <w:bCs/>
                <w:sz w:val="28"/>
                <w:szCs w:val="28"/>
                <w:lang w:val="uk-UA"/>
              </w:rPr>
              <w:t>3</w:t>
            </w: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Default="0048156A" w:rsidP="0048156A">
            <w:pPr>
              <w:jc w:val="center"/>
              <w:rPr>
                <w:bCs/>
                <w:sz w:val="28"/>
                <w:szCs w:val="28"/>
                <w:lang w:val="uk-UA"/>
              </w:rPr>
            </w:pPr>
          </w:p>
          <w:p w:rsidR="00677343" w:rsidRPr="00B5316E" w:rsidRDefault="00677343" w:rsidP="0048156A">
            <w:pPr>
              <w:jc w:val="center"/>
              <w:rPr>
                <w:bCs/>
                <w:sz w:val="28"/>
                <w:szCs w:val="28"/>
                <w:lang w:val="uk-UA"/>
              </w:rPr>
            </w:pPr>
          </w:p>
          <w:p w:rsidR="0048156A" w:rsidRPr="00B5316E" w:rsidRDefault="00351E86" w:rsidP="0048156A">
            <w:pPr>
              <w:jc w:val="center"/>
              <w:rPr>
                <w:bCs/>
                <w:sz w:val="28"/>
                <w:szCs w:val="28"/>
                <w:lang w:val="uk-UA"/>
              </w:rPr>
            </w:pPr>
            <w:r w:rsidRPr="00B5316E">
              <w:rPr>
                <w:bCs/>
                <w:sz w:val="28"/>
                <w:szCs w:val="28"/>
                <w:lang w:val="uk-UA"/>
              </w:rPr>
              <w:t>4</w:t>
            </w: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631F4D" w:rsidRPr="00B5316E" w:rsidRDefault="00631F4D" w:rsidP="0048156A">
            <w:pPr>
              <w:jc w:val="center"/>
              <w:rPr>
                <w:bCs/>
                <w:sz w:val="28"/>
                <w:szCs w:val="28"/>
                <w:lang w:val="uk-UA"/>
              </w:rPr>
            </w:pPr>
          </w:p>
          <w:p w:rsidR="0048156A" w:rsidRPr="00B5316E" w:rsidRDefault="0048156A" w:rsidP="0048156A">
            <w:pPr>
              <w:jc w:val="center"/>
              <w:rPr>
                <w:bCs/>
                <w:sz w:val="28"/>
                <w:szCs w:val="28"/>
                <w:lang w:val="uk-UA"/>
              </w:rPr>
            </w:pPr>
          </w:p>
          <w:p w:rsidR="00B5316E" w:rsidRPr="00B5316E" w:rsidRDefault="00B5316E"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B5316E" w:rsidP="0048156A">
            <w:pPr>
              <w:jc w:val="center"/>
              <w:rPr>
                <w:bCs/>
                <w:sz w:val="28"/>
                <w:szCs w:val="28"/>
                <w:lang w:val="uk-UA"/>
              </w:rPr>
            </w:pPr>
            <w:r w:rsidRPr="00B5316E">
              <w:rPr>
                <w:bCs/>
                <w:sz w:val="28"/>
                <w:szCs w:val="28"/>
                <w:lang w:val="uk-UA"/>
              </w:rPr>
              <w:t>5</w:t>
            </w: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351E86" w:rsidRPr="00B5316E" w:rsidRDefault="00351E86" w:rsidP="0048156A">
            <w:pPr>
              <w:jc w:val="center"/>
              <w:rPr>
                <w:bCs/>
                <w:sz w:val="28"/>
                <w:szCs w:val="28"/>
                <w:lang w:val="uk-UA"/>
              </w:rPr>
            </w:pPr>
          </w:p>
          <w:p w:rsidR="00351E86" w:rsidRDefault="00351E86" w:rsidP="0048156A">
            <w:pPr>
              <w:jc w:val="center"/>
              <w:rPr>
                <w:bCs/>
                <w:sz w:val="28"/>
                <w:szCs w:val="28"/>
                <w:lang w:val="uk-UA"/>
              </w:rPr>
            </w:pPr>
          </w:p>
          <w:p w:rsidR="00677343" w:rsidRPr="00B5316E" w:rsidRDefault="00677343" w:rsidP="0048156A">
            <w:pPr>
              <w:jc w:val="center"/>
              <w:rPr>
                <w:bCs/>
                <w:sz w:val="28"/>
                <w:szCs w:val="28"/>
                <w:lang w:val="uk-UA"/>
              </w:rPr>
            </w:pPr>
          </w:p>
          <w:p w:rsidR="0048156A" w:rsidRPr="00B5316E" w:rsidRDefault="00B5316E" w:rsidP="0048156A">
            <w:pPr>
              <w:jc w:val="center"/>
              <w:rPr>
                <w:bCs/>
                <w:sz w:val="28"/>
                <w:szCs w:val="28"/>
                <w:lang w:val="uk-UA"/>
              </w:rPr>
            </w:pPr>
            <w:r w:rsidRPr="00B5316E">
              <w:rPr>
                <w:bCs/>
                <w:sz w:val="28"/>
                <w:szCs w:val="28"/>
                <w:lang w:val="uk-UA"/>
              </w:rPr>
              <w:t>6</w:t>
            </w: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351E86" w:rsidRDefault="00351E86" w:rsidP="0048156A">
            <w:pPr>
              <w:jc w:val="center"/>
              <w:rPr>
                <w:bCs/>
                <w:sz w:val="28"/>
                <w:szCs w:val="28"/>
                <w:lang w:val="uk-UA"/>
              </w:rPr>
            </w:pPr>
          </w:p>
          <w:p w:rsidR="00677343" w:rsidRPr="00B5316E" w:rsidRDefault="00677343" w:rsidP="0048156A">
            <w:pPr>
              <w:jc w:val="center"/>
              <w:rPr>
                <w:bCs/>
                <w:sz w:val="28"/>
                <w:szCs w:val="28"/>
                <w:lang w:val="uk-UA"/>
              </w:rPr>
            </w:pPr>
          </w:p>
          <w:p w:rsidR="00B5316E" w:rsidRPr="00B5316E" w:rsidRDefault="00B5316E" w:rsidP="0048156A">
            <w:pPr>
              <w:jc w:val="center"/>
              <w:rPr>
                <w:bCs/>
                <w:sz w:val="28"/>
                <w:szCs w:val="28"/>
                <w:lang w:val="uk-UA"/>
              </w:rPr>
            </w:pPr>
          </w:p>
          <w:p w:rsidR="0048156A" w:rsidRPr="00B5316E" w:rsidRDefault="00B5316E" w:rsidP="0048156A">
            <w:pPr>
              <w:jc w:val="center"/>
              <w:rPr>
                <w:bCs/>
                <w:sz w:val="28"/>
                <w:szCs w:val="28"/>
                <w:lang w:val="uk-UA"/>
              </w:rPr>
            </w:pPr>
            <w:r w:rsidRPr="00B5316E">
              <w:rPr>
                <w:bCs/>
                <w:sz w:val="28"/>
                <w:szCs w:val="28"/>
                <w:lang w:val="uk-UA"/>
              </w:rPr>
              <w:t>7</w:t>
            </w: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48156A">
            <w:pPr>
              <w:jc w:val="center"/>
              <w:rPr>
                <w:bCs/>
                <w:sz w:val="28"/>
                <w:szCs w:val="28"/>
                <w:lang w:val="uk-UA"/>
              </w:rPr>
            </w:pPr>
          </w:p>
          <w:p w:rsidR="0048156A" w:rsidRPr="00B5316E" w:rsidRDefault="0048156A" w:rsidP="00B5316E">
            <w:pPr>
              <w:jc w:val="center"/>
              <w:rPr>
                <w:bCs/>
                <w:sz w:val="28"/>
                <w:szCs w:val="28"/>
                <w:lang w:val="uk-UA"/>
              </w:rPr>
            </w:pPr>
          </w:p>
        </w:tc>
        <w:tc>
          <w:tcPr>
            <w:tcW w:w="2789" w:type="dxa"/>
          </w:tcPr>
          <w:p w:rsidR="00351E86" w:rsidRPr="00B5316E" w:rsidRDefault="00351E86" w:rsidP="0048156A">
            <w:pPr>
              <w:jc w:val="both"/>
              <w:rPr>
                <w:color w:val="000000"/>
                <w:sz w:val="28"/>
                <w:szCs w:val="28"/>
                <w:lang w:val="uk-UA"/>
              </w:rPr>
            </w:pPr>
            <w:r w:rsidRPr="00B5316E">
              <w:rPr>
                <w:color w:val="000000"/>
                <w:sz w:val="28"/>
                <w:szCs w:val="28"/>
              </w:rPr>
              <w:lastRenderedPageBreak/>
              <w:t>Аналіз психомоторики. Мета:</w:t>
            </w:r>
            <w:r w:rsidRPr="00B5316E">
              <w:rPr>
                <w:color w:val="000000"/>
                <w:sz w:val="28"/>
                <w:szCs w:val="28"/>
                <w:lang w:val="uk-UA"/>
              </w:rPr>
              <w:t xml:space="preserve"> </w:t>
            </w:r>
            <w:r w:rsidRPr="00B5316E">
              <w:rPr>
                <w:color w:val="000000"/>
                <w:sz w:val="28"/>
                <w:szCs w:val="28"/>
              </w:rPr>
              <w:t xml:space="preserve">визначення рівня рухових навичок дітей. Мовленнєвий розвиток дітей. </w:t>
            </w:r>
          </w:p>
          <w:p w:rsidR="00351E86" w:rsidRPr="00B5316E" w:rsidRDefault="00351E86" w:rsidP="0048156A">
            <w:pPr>
              <w:jc w:val="both"/>
              <w:rPr>
                <w:color w:val="000000"/>
                <w:sz w:val="28"/>
                <w:szCs w:val="28"/>
                <w:lang w:val="uk-UA"/>
              </w:rPr>
            </w:pPr>
            <w:r w:rsidRPr="00B5316E">
              <w:rPr>
                <w:color w:val="000000"/>
                <w:sz w:val="28"/>
                <w:szCs w:val="28"/>
              </w:rPr>
              <w:t xml:space="preserve">Мета: виявлення рівня оволодіння звуковими, граматичними та лексичними формами мови. </w:t>
            </w:r>
          </w:p>
          <w:p w:rsidR="00351E86" w:rsidRPr="00B5316E" w:rsidRDefault="00351E86" w:rsidP="00351E86">
            <w:pPr>
              <w:jc w:val="both"/>
              <w:rPr>
                <w:color w:val="000000"/>
                <w:sz w:val="28"/>
                <w:szCs w:val="28"/>
                <w:lang w:val="uk-UA"/>
              </w:rPr>
            </w:pPr>
            <w:r w:rsidRPr="00B5316E">
              <w:rPr>
                <w:color w:val="000000"/>
                <w:sz w:val="28"/>
                <w:szCs w:val="28"/>
                <w:lang w:val="uk-UA"/>
              </w:rPr>
              <w:t>Аналіз освітньо-виховної роботи.</w:t>
            </w:r>
          </w:p>
          <w:p w:rsidR="00677343" w:rsidRDefault="00351E86" w:rsidP="00351E86">
            <w:pPr>
              <w:jc w:val="both"/>
              <w:rPr>
                <w:color w:val="000000"/>
                <w:sz w:val="28"/>
                <w:szCs w:val="28"/>
                <w:lang w:val="uk-UA"/>
              </w:rPr>
            </w:pPr>
            <w:r w:rsidRPr="00B5316E">
              <w:rPr>
                <w:color w:val="000000"/>
                <w:sz w:val="28"/>
                <w:szCs w:val="28"/>
                <w:lang w:val="uk-UA"/>
              </w:rPr>
              <w:t xml:space="preserve">Мета:результативність освітньо-виховної та методичної роботи </w:t>
            </w:r>
          </w:p>
          <w:p w:rsidR="00351E86" w:rsidRPr="00B5316E" w:rsidRDefault="00351E86" w:rsidP="00351E86">
            <w:pPr>
              <w:jc w:val="both"/>
              <w:rPr>
                <w:color w:val="000000"/>
                <w:sz w:val="28"/>
                <w:szCs w:val="28"/>
                <w:lang w:val="uk-UA"/>
              </w:rPr>
            </w:pPr>
            <w:r w:rsidRPr="00B5316E">
              <w:rPr>
                <w:color w:val="000000"/>
                <w:sz w:val="28"/>
                <w:szCs w:val="28"/>
                <w:lang w:val="uk-UA"/>
              </w:rPr>
              <w:t xml:space="preserve">Організація та проведення розвиваючої ігрової,трудової та інших видів діяльності. </w:t>
            </w:r>
            <w:r w:rsidRPr="00B5316E">
              <w:rPr>
                <w:color w:val="000000"/>
                <w:sz w:val="28"/>
                <w:szCs w:val="28"/>
              </w:rPr>
              <w:t xml:space="preserve">(Завідуючий, методист) </w:t>
            </w:r>
          </w:p>
          <w:p w:rsidR="00351E86" w:rsidRPr="00B5316E" w:rsidRDefault="00351E86" w:rsidP="00351E86">
            <w:pPr>
              <w:jc w:val="both"/>
              <w:rPr>
                <w:color w:val="000000"/>
                <w:sz w:val="28"/>
                <w:szCs w:val="28"/>
                <w:lang w:val="uk-UA"/>
              </w:rPr>
            </w:pPr>
            <w:r w:rsidRPr="00B5316E">
              <w:rPr>
                <w:color w:val="000000"/>
                <w:sz w:val="28"/>
                <w:szCs w:val="28"/>
              </w:rPr>
              <w:t>Мета:</w:t>
            </w:r>
            <w:r w:rsidRPr="00B5316E">
              <w:rPr>
                <w:color w:val="000000"/>
                <w:sz w:val="28"/>
                <w:szCs w:val="28"/>
                <w:lang w:val="uk-UA"/>
              </w:rPr>
              <w:t xml:space="preserve"> </w:t>
            </w:r>
            <w:r w:rsidRPr="00B5316E">
              <w:rPr>
                <w:color w:val="000000"/>
                <w:sz w:val="28"/>
                <w:szCs w:val="28"/>
              </w:rPr>
              <w:t xml:space="preserve">використання </w:t>
            </w:r>
            <w:r w:rsidRPr="00B5316E">
              <w:rPr>
                <w:color w:val="000000"/>
                <w:sz w:val="28"/>
                <w:szCs w:val="28"/>
              </w:rPr>
              <w:lastRenderedPageBreak/>
              <w:t>різноманіт</w:t>
            </w:r>
            <w:r w:rsidR="00677343">
              <w:rPr>
                <w:color w:val="000000"/>
                <w:sz w:val="28"/>
                <w:szCs w:val="28"/>
              </w:rPr>
              <w:t>них методів та прийомів органі</w:t>
            </w:r>
            <w:r w:rsidRPr="00B5316E">
              <w:rPr>
                <w:color w:val="000000"/>
                <w:sz w:val="28"/>
                <w:szCs w:val="28"/>
              </w:rPr>
              <w:t xml:space="preserve">зації навчально- виховного процесу. </w:t>
            </w:r>
          </w:p>
          <w:p w:rsidR="00351E86" w:rsidRPr="00B5316E" w:rsidRDefault="00351E86" w:rsidP="00351E86">
            <w:pPr>
              <w:jc w:val="both"/>
              <w:rPr>
                <w:color w:val="000000"/>
                <w:sz w:val="28"/>
                <w:szCs w:val="28"/>
                <w:lang w:val="uk-UA"/>
              </w:rPr>
            </w:pPr>
            <w:r w:rsidRPr="00B5316E">
              <w:rPr>
                <w:color w:val="000000"/>
                <w:sz w:val="28"/>
                <w:szCs w:val="28"/>
              </w:rPr>
              <w:t xml:space="preserve">Виховання культурно- гігієнічних навичок. (Завідувач, методист, медсестра) </w:t>
            </w:r>
          </w:p>
          <w:p w:rsidR="00351E86" w:rsidRPr="00B5316E" w:rsidRDefault="00351E86" w:rsidP="00351E86">
            <w:pPr>
              <w:jc w:val="both"/>
              <w:rPr>
                <w:color w:val="000000"/>
                <w:sz w:val="28"/>
                <w:szCs w:val="28"/>
                <w:lang w:val="uk-UA"/>
              </w:rPr>
            </w:pPr>
            <w:r w:rsidRPr="00B5316E">
              <w:rPr>
                <w:color w:val="000000"/>
                <w:sz w:val="28"/>
                <w:szCs w:val="28"/>
              </w:rPr>
              <w:t xml:space="preserve">Мета: з’ясування рівня оволодіння культурно-гігієнічними навичками. </w:t>
            </w:r>
          </w:p>
          <w:p w:rsidR="0048156A" w:rsidRPr="00B5316E" w:rsidRDefault="00351E86" w:rsidP="00351E86">
            <w:pPr>
              <w:jc w:val="both"/>
              <w:rPr>
                <w:b/>
                <w:bCs/>
                <w:sz w:val="28"/>
                <w:szCs w:val="28"/>
                <w:lang w:val="uk-UA"/>
              </w:rPr>
            </w:pPr>
            <w:r w:rsidRPr="00B5316E">
              <w:rPr>
                <w:color w:val="000000"/>
                <w:sz w:val="28"/>
                <w:szCs w:val="28"/>
                <w:lang w:val="uk-UA"/>
              </w:rPr>
              <w:t xml:space="preserve">Медично-педагогічний контроль за фізичним санітарно-гігієнічних умов та здійснення фізичного наванта- ження під час фізичної діяльності Підготовка до проведення різних видів діяльності. </w:t>
            </w:r>
            <w:r w:rsidRPr="00B5316E">
              <w:rPr>
                <w:color w:val="000000"/>
                <w:sz w:val="28"/>
                <w:szCs w:val="28"/>
              </w:rPr>
              <w:t>(Завідувач, методист) Мета: з'ясування рівня підготовки педагогів до навчально-виховного процесу</w:t>
            </w:r>
          </w:p>
        </w:tc>
        <w:tc>
          <w:tcPr>
            <w:tcW w:w="1843" w:type="dxa"/>
          </w:tcPr>
          <w:p w:rsidR="00351E86" w:rsidRPr="00B5316E" w:rsidRDefault="00351E86" w:rsidP="004F6B72">
            <w:pPr>
              <w:jc w:val="both"/>
              <w:rPr>
                <w:color w:val="000000"/>
                <w:sz w:val="28"/>
                <w:szCs w:val="28"/>
                <w:lang w:val="uk-UA"/>
              </w:rPr>
            </w:pPr>
            <w:r w:rsidRPr="00B5316E">
              <w:rPr>
                <w:color w:val="000000"/>
                <w:sz w:val="28"/>
                <w:szCs w:val="28"/>
                <w:lang w:val="uk-UA"/>
              </w:rPr>
              <w:lastRenderedPageBreak/>
              <w:t xml:space="preserve">дошкільні групи </w:t>
            </w: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r w:rsidRPr="00B5316E">
              <w:rPr>
                <w:color w:val="000000"/>
                <w:sz w:val="28"/>
                <w:szCs w:val="28"/>
                <w:lang w:val="uk-UA"/>
              </w:rPr>
              <w:t xml:space="preserve">дошкільні групи </w:t>
            </w: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Default="00351E86" w:rsidP="004F6B72">
            <w:pPr>
              <w:jc w:val="both"/>
              <w:rPr>
                <w:color w:val="000000"/>
                <w:sz w:val="28"/>
                <w:szCs w:val="28"/>
                <w:lang w:val="uk-UA"/>
              </w:rPr>
            </w:pPr>
          </w:p>
          <w:p w:rsidR="00677343" w:rsidRDefault="00677343" w:rsidP="004F6B72">
            <w:pPr>
              <w:jc w:val="both"/>
              <w:rPr>
                <w:color w:val="000000"/>
                <w:sz w:val="28"/>
                <w:szCs w:val="28"/>
                <w:lang w:val="uk-UA"/>
              </w:rPr>
            </w:pPr>
          </w:p>
          <w:p w:rsidR="00677343" w:rsidRPr="00B5316E" w:rsidRDefault="00677343"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r w:rsidRPr="00B5316E">
              <w:rPr>
                <w:color w:val="000000"/>
                <w:sz w:val="28"/>
                <w:szCs w:val="28"/>
                <w:lang w:val="uk-UA"/>
              </w:rPr>
              <w:t xml:space="preserve">всі групи </w:t>
            </w: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Default="00351E86" w:rsidP="004F6B72">
            <w:pPr>
              <w:jc w:val="both"/>
              <w:rPr>
                <w:color w:val="000000"/>
                <w:sz w:val="28"/>
                <w:szCs w:val="28"/>
                <w:lang w:val="uk-UA"/>
              </w:rPr>
            </w:pPr>
          </w:p>
          <w:p w:rsidR="00677343" w:rsidRPr="00B5316E" w:rsidRDefault="00677343" w:rsidP="004F6B72">
            <w:pPr>
              <w:jc w:val="both"/>
              <w:rPr>
                <w:color w:val="000000"/>
                <w:sz w:val="28"/>
                <w:szCs w:val="28"/>
                <w:lang w:val="uk-UA"/>
              </w:rPr>
            </w:pPr>
          </w:p>
          <w:p w:rsidR="00351E86" w:rsidRPr="00B5316E" w:rsidRDefault="00351E86" w:rsidP="004F6B72">
            <w:pPr>
              <w:jc w:val="both"/>
              <w:rPr>
                <w:color w:val="000000"/>
                <w:sz w:val="28"/>
                <w:szCs w:val="28"/>
                <w:lang w:val="uk-UA"/>
              </w:rPr>
            </w:pPr>
            <w:r w:rsidRPr="00B5316E">
              <w:rPr>
                <w:color w:val="000000"/>
                <w:sz w:val="28"/>
                <w:szCs w:val="28"/>
                <w:lang w:val="uk-UA"/>
              </w:rPr>
              <w:t xml:space="preserve">всі групи </w:t>
            </w: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r w:rsidRPr="00B5316E">
              <w:rPr>
                <w:color w:val="000000"/>
                <w:sz w:val="28"/>
                <w:szCs w:val="28"/>
                <w:lang w:val="uk-UA"/>
              </w:rPr>
              <w:t xml:space="preserve">всі групи </w:t>
            </w: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r w:rsidRPr="00B5316E">
              <w:rPr>
                <w:color w:val="000000"/>
                <w:sz w:val="28"/>
                <w:szCs w:val="28"/>
                <w:lang w:val="uk-UA"/>
              </w:rPr>
              <w:t xml:space="preserve">всі групи </w:t>
            </w: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351E86" w:rsidRDefault="00351E86" w:rsidP="004F6B72">
            <w:pPr>
              <w:jc w:val="both"/>
              <w:rPr>
                <w:color w:val="000000"/>
                <w:sz w:val="28"/>
                <w:szCs w:val="28"/>
                <w:lang w:val="uk-UA"/>
              </w:rPr>
            </w:pPr>
          </w:p>
          <w:p w:rsidR="00677343" w:rsidRPr="00B5316E" w:rsidRDefault="00677343" w:rsidP="004F6B72">
            <w:pPr>
              <w:jc w:val="both"/>
              <w:rPr>
                <w:color w:val="000000"/>
                <w:sz w:val="28"/>
                <w:szCs w:val="28"/>
                <w:lang w:val="uk-UA"/>
              </w:rPr>
            </w:pPr>
          </w:p>
          <w:p w:rsidR="00351E86" w:rsidRPr="00B5316E" w:rsidRDefault="00351E86" w:rsidP="004F6B72">
            <w:pPr>
              <w:jc w:val="both"/>
              <w:rPr>
                <w:color w:val="000000"/>
                <w:sz w:val="28"/>
                <w:szCs w:val="28"/>
                <w:lang w:val="uk-UA"/>
              </w:rPr>
            </w:pPr>
          </w:p>
          <w:p w:rsidR="0048156A" w:rsidRPr="00B5316E" w:rsidRDefault="00351E86" w:rsidP="004F6B72">
            <w:pPr>
              <w:jc w:val="both"/>
              <w:rPr>
                <w:sz w:val="28"/>
                <w:szCs w:val="28"/>
                <w:lang w:val="uk-UA"/>
              </w:rPr>
            </w:pPr>
            <w:r w:rsidRPr="00B5316E">
              <w:rPr>
                <w:color w:val="000000"/>
                <w:sz w:val="28"/>
                <w:szCs w:val="28"/>
                <w:lang w:val="uk-UA"/>
              </w:rPr>
              <w:t>всі групи</w:t>
            </w:r>
          </w:p>
        </w:tc>
        <w:tc>
          <w:tcPr>
            <w:tcW w:w="1984" w:type="dxa"/>
          </w:tcPr>
          <w:p w:rsidR="00B5316E" w:rsidRPr="00B5316E" w:rsidRDefault="00B5316E" w:rsidP="004F6B72">
            <w:pPr>
              <w:jc w:val="both"/>
              <w:rPr>
                <w:color w:val="000000"/>
                <w:sz w:val="28"/>
                <w:szCs w:val="28"/>
                <w:lang w:val="uk-UA"/>
              </w:rPr>
            </w:pPr>
            <w:r w:rsidRPr="00B5316E">
              <w:rPr>
                <w:color w:val="000000"/>
                <w:sz w:val="28"/>
                <w:szCs w:val="28"/>
                <w:lang w:val="uk-UA"/>
              </w:rPr>
              <w:lastRenderedPageBreak/>
              <w:t>в</w:t>
            </w:r>
            <w:r w:rsidRPr="00B5316E">
              <w:rPr>
                <w:color w:val="000000"/>
                <w:sz w:val="28"/>
                <w:szCs w:val="28"/>
              </w:rPr>
              <w:t xml:space="preserve">ересень </w:t>
            </w:r>
          </w:p>
          <w:p w:rsidR="00B5316E" w:rsidRPr="00B5316E" w:rsidRDefault="00B5316E" w:rsidP="004F6B72">
            <w:pPr>
              <w:jc w:val="both"/>
              <w:rPr>
                <w:color w:val="000000"/>
                <w:sz w:val="28"/>
                <w:szCs w:val="28"/>
                <w:lang w:val="uk-UA"/>
              </w:rPr>
            </w:pPr>
            <w:r w:rsidRPr="00B5316E">
              <w:rPr>
                <w:color w:val="000000"/>
                <w:sz w:val="28"/>
                <w:szCs w:val="28"/>
                <w:lang w:val="uk-UA"/>
              </w:rPr>
              <w:t>т</w:t>
            </w:r>
            <w:r w:rsidRPr="00B5316E">
              <w:rPr>
                <w:color w:val="000000"/>
                <w:sz w:val="28"/>
                <w:szCs w:val="28"/>
              </w:rPr>
              <w:t xml:space="preserve">равень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r w:rsidRPr="00B5316E">
              <w:rPr>
                <w:color w:val="000000"/>
                <w:sz w:val="28"/>
                <w:szCs w:val="28"/>
                <w:lang w:val="uk-UA"/>
              </w:rPr>
              <w:t>в</w:t>
            </w:r>
            <w:r w:rsidRPr="00B5316E">
              <w:rPr>
                <w:color w:val="000000"/>
                <w:sz w:val="28"/>
                <w:szCs w:val="28"/>
              </w:rPr>
              <w:t xml:space="preserve">ересень </w:t>
            </w:r>
          </w:p>
          <w:p w:rsidR="00B5316E" w:rsidRPr="00B5316E" w:rsidRDefault="00B5316E" w:rsidP="004F6B72">
            <w:pPr>
              <w:jc w:val="both"/>
              <w:rPr>
                <w:color w:val="000000"/>
                <w:sz w:val="28"/>
                <w:szCs w:val="28"/>
                <w:lang w:val="uk-UA"/>
              </w:rPr>
            </w:pPr>
            <w:r w:rsidRPr="00B5316E">
              <w:rPr>
                <w:color w:val="000000"/>
                <w:sz w:val="28"/>
                <w:szCs w:val="28"/>
                <w:lang w:val="uk-UA"/>
              </w:rPr>
              <w:t>к</w:t>
            </w:r>
            <w:r w:rsidRPr="00B5316E">
              <w:rPr>
                <w:color w:val="000000"/>
                <w:sz w:val="28"/>
                <w:szCs w:val="28"/>
              </w:rPr>
              <w:t xml:space="preserve">вітень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r w:rsidRPr="00B5316E">
              <w:rPr>
                <w:color w:val="000000"/>
                <w:sz w:val="28"/>
                <w:szCs w:val="28"/>
                <w:lang w:val="uk-UA"/>
              </w:rPr>
              <w:t>т</w:t>
            </w:r>
            <w:r w:rsidR="00351E86" w:rsidRPr="00B5316E">
              <w:rPr>
                <w:color w:val="000000"/>
                <w:sz w:val="28"/>
                <w:szCs w:val="28"/>
              </w:rPr>
              <w:t xml:space="preserve">равень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Default="00B5316E" w:rsidP="004F6B72">
            <w:pPr>
              <w:jc w:val="both"/>
              <w:rPr>
                <w:color w:val="000000"/>
                <w:sz w:val="28"/>
                <w:szCs w:val="28"/>
                <w:lang w:val="uk-UA"/>
              </w:rPr>
            </w:pPr>
          </w:p>
          <w:p w:rsidR="00677343" w:rsidRPr="00B5316E" w:rsidRDefault="00677343" w:rsidP="004F6B72">
            <w:pPr>
              <w:jc w:val="both"/>
              <w:rPr>
                <w:color w:val="000000"/>
                <w:sz w:val="28"/>
                <w:szCs w:val="28"/>
                <w:lang w:val="uk-UA"/>
              </w:rPr>
            </w:pPr>
          </w:p>
          <w:p w:rsidR="00B5316E" w:rsidRPr="00B5316E" w:rsidRDefault="00351E86" w:rsidP="004F6B72">
            <w:pPr>
              <w:jc w:val="both"/>
              <w:rPr>
                <w:color w:val="000000"/>
                <w:sz w:val="28"/>
                <w:szCs w:val="28"/>
                <w:lang w:val="uk-UA"/>
              </w:rPr>
            </w:pPr>
            <w:r w:rsidRPr="00B5316E">
              <w:rPr>
                <w:color w:val="000000"/>
                <w:sz w:val="28"/>
                <w:szCs w:val="28"/>
              </w:rPr>
              <w:t xml:space="preserve">протягом року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351E86" w:rsidP="004F6B72">
            <w:pPr>
              <w:jc w:val="both"/>
              <w:rPr>
                <w:color w:val="000000"/>
                <w:sz w:val="28"/>
                <w:szCs w:val="28"/>
                <w:lang w:val="uk-UA"/>
              </w:rPr>
            </w:pPr>
            <w:r w:rsidRPr="00B5316E">
              <w:rPr>
                <w:color w:val="000000"/>
                <w:sz w:val="28"/>
                <w:szCs w:val="28"/>
              </w:rPr>
              <w:t xml:space="preserve">протягом року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351E86" w:rsidP="004F6B72">
            <w:pPr>
              <w:jc w:val="both"/>
              <w:rPr>
                <w:color w:val="000000"/>
                <w:sz w:val="28"/>
                <w:szCs w:val="28"/>
                <w:lang w:val="uk-UA"/>
              </w:rPr>
            </w:pPr>
            <w:r w:rsidRPr="00B5316E">
              <w:rPr>
                <w:color w:val="000000"/>
                <w:sz w:val="28"/>
                <w:szCs w:val="28"/>
              </w:rPr>
              <w:t xml:space="preserve">протягом року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Default="00B5316E" w:rsidP="004F6B72">
            <w:pPr>
              <w:jc w:val="both"/>
              <w:rPr>
                <w:color w:val="000000"/>
                <w:sz w:val="28"/>
                <w:szCs w:val="28"/>
                <w:lang w:val="uk-UA"/>
              </w:rPr>
            </w:pPr>
          </w:p>
          <w:p w:rsidR="00677343" w:rsidRPr="00B5316E" w:rsidRDefault="00677343"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48156A" w:rsidRPr="00B5316E" w:rsidRDefault="00351E86" w:rsidP="004F6B72">
            <w:pPr>
              <w:jc w:val="both"/>
              <w:rPr>
                <w:b/>
                <w:bCs/>
                <w:sz w:val="28"/>
                <w:szCs w:val="28"/>
                <w:lang w:val="uk-UA"/>
              </w:rPr>
            </w:pPr>
            <w:r w:rsidRPr="00B5316E">
              <w:rPr>
                <w:color w:val="000000"/>
                <w:sz w:val="28"/>
                <w:szCs w:val="28"/>
              </w:rPr>
              <w:t>протягом року</w:t>
            </w:r>
          </w:p>
        </w:tc>
        <w:tc>
          <w:tcPr>
            <w:tcW w:w="1862" w:type="dxa"/>
          </w:tcPr>
          <w:p w:rsidR="00B5316E" w:rsidRPr="00B5316E" w:rsidRDefault="00B5316E" w:rsidP="004F6B72">
            <w:pPr>
              <w:jc w:val="both"/>
              <w:rPr>
                <w:color w:val="000000"/>
                <w:sz w:val="28"/>
                <w:szCs w:val="28"/>
                <w:lang w:val="uk-UA"/>
              </w:rPr>
            </w:pPr>
            <w:r w:rsidRPr="00B5316E">
              <w:rPr>
                <w:color w:val="000000"/>
                <w:sz w:val="28"/>
                <w:szCs w:val="28"/>
                <w:lang w:val="uk-UA"/>
              </w:rPr>
              <w:lastRenderedPageBreak/>
              <w:t>о</w:t>
            </w:r>
            <w:r w:rsidRPr="00B5316E">
              <w:rPr>
                <w:color w:val="000000"/>
                <w:sz w:val="28"/>
                <w:szCs w:val="28"/>
              </w:rPr>
              <w:t xml:space="preserve">бстеження </w:t>
            </w:r>
            <w:r w:rsidRPr="00B5316E">
              <w:rPr>
                <w:color w:val="000000"/>
                <w:sz w:val="28"/>
                <w:szCs w:val="28"/>
                <w:lang w:val="uk-UA"/>
              </w:rPr>
              <w:t>п</w:t>
            </w:r>
            <w:r w:rsidRPr="00B5316E">
              <w:rPr>
                <w:color w:val="000000"/>
                <w:sz w:val="28"/>
                <w:szCs w:val="28"/>
              </w:rPr>
              <w:t xml:space="preserve">едрада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r w:rsidRPr="00B5316E">
              <w:rPr>
                <w:color w:val="000000"/>
                <w:sz w:val="28"/>
                <w:szCs w:val="28"/>
                <w:lang w:val="uk-UA"/>
              </w:rPr>
              <w:t>о</w:t>
            </w:r>
            <w:r w:rsidRPr="00B5316E">
              <w:rPr>
                <w:color w:val="000000"/>
                <w:sz w:val="28"/>
                <w:szCs w:val="28"/>
              </w:rPr>
              <w:t xml:space="preserve">бстеження </w:t>
            </w:r>
          </w:p>
          <w:p w:rsidR="00B5316E" w:rsidRPr="00B5316E" w:rsidRDefault="00B5316E" w:rsidP="004F6B72">
            <w:pPr>
              <w:jc w:val="both"/>
              <w:rPr>
                <w:color w:val="000000"/>
                <w:sz w:val="28"/>
                <w:szCs w:val="28"/>
                <w:lang w:val="uk-UA"/>
              </w:rPr>
            </w:pPr>
            <w:r w:rsidRPr="00B5316E">
              <w:rPr>
                <w:color w:val="000000"/>
                <w:sz w:val="28"/>
                <w:szCs w:val="28"/>
                <w:lang w:val="uk-UA"/>
              </w:rPr>
              <w:t>п</w:t>
            </w:r>
            <w:r w:rsidRPr="00B5316E">
              <w:rPr>
                <w:color w:val="000000"/>
                <w:sz w:val="28"/>
                <w:szCs w:val="28"/>
              </w:rPr>
              <w:t xml:space="preserve">едрада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r w:rsidRPr="00B5316E">
              <w:rPr>
                <w:color w:val="000000"/>
                <w:sz w:val="28"/>
                <w:szCs w:val="28"/>
                <w:lang w:val="uk-UA"/>
              </w:rPr>
              <w:t>к</w:t>
            </w:r>
            <w:r w:rsidR="00351E86" w:rsidRPr="00B5316E">
              <w:rPr>
                <w:color w:val="000000"/>
                <w:sz w:val="28"/>
                <w:szCs w:val="28"/>
              </w:rPr>
              <w:t xml:space="preserve">онтрольно-перевірочні педрада </w:t>
            </w:r>
          </w:p>
          <w:p w:rsidR="00B5316E" w:rsidRPr="00B5316E" w:rsidRDefault="00B5316E" w:rsidP="004F6B72">
            <w:pPr>
              <w:jc w:val="both"/>
              <w:rPr>
                <w:color w:val="000000"/>
                <w:sz w:val="28"/>
                <w:szCs w:val="28"/>
                <w:lang w:val="uk-UA"/>
              </w:rPr>
            </w:pPr>
          </w:p>
          <w:p w:rsidR="00B5316E" w:rsidRDefault="00B5316E" w:rsidP="004F6B72">
            <w:pPr>
              <w:jc w:val="both"/>
              <w:rPr>
                <w:color w:val="000000"/>
                <w:sz w:val="28"/>
                <w:szCs w:val="28"/>
                <w:lang w:val="uk-UA"/>
              </w:rPr>
            </w:pPr>
          </w:p>
          <w:p w:rsidR="00677343" w:rsidRPr="00B5316E" w:rsidRDefault="00677343" w:rsidP="004F6B72">
            <w:pPr>
              <w:jc w:val="both"/>
              <w:rPr>
                <w:color w:val="000000"/>
                <w:sz w:val="28"/>
                <w:szCs w:val="28"/>
                <w:lang w:val="uk-UA"/>
              </w:rPr>
            </w:pPr>
          </w:p>
          <w:p w:rsidR="00B5316E" w:rsidRPr="00B5316E" w:rsidRDefault="00351E86" w:rsidP="004F6B72">
            <w:pPr>
              <w:jc w:val="both"/>
              <w:rPr>
                <w:color w:val="000000"/>
                <w:sz w:val="28"/>
                <w:szCs w:val="28"/>
                <w:lang w:val="uk-UA"/>
              </w:rPr>
            </w:pPr>
            <w:r w:rsidRPr="00B5316E">
              <w:rPr>
                <w:color w:val="000000"/>
                <w:sz w:val="28"/>
                <w:szCs w:val="28"/>
              </w:rPr>
              <w:t xml:space="preserve">методична оперативка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351E86" w:rsidP="004F6B72">
            <w:pPr>
              <w:jc w:val="both"/>
              <w:rPr>
                <w:color w:val="000000"/>
                <w:sz w:val="28"/>
                <w:szCs w:val="28"/>
                <w:lang w:val="uk-UA"/>
              </w:rPr>
            </w:pPr>
            <w:r w:rsidRPr="00B5316E">
              <w:rPr>
                <w:color w:val="000000"/>
                <w:sz w:val="28"/>
                <w:szCs w:val="28"/>
              </w:rPr>
              <w:t xml:space="preserve">методична оперативка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351E86" w:rsidP="004F6B72">
            <w:pPr>
              <w:jc w:val="both"/>
              <w:rPr>
                <w:color w:val="000000"/>
                <w:sz w:val="28"/>
                <w:szCs w:val="28"/>
                <w:lang w:val="uk-UA"/>
              </w:rPr>
            </w:pPr>
            <w:r w:rsidRPr="00B5316E">
              <w:rPr>
                <w:color w:val="000000"/>
                <w:sz w:val="28"/>
                <w:szCs w:val="28"/>
              </w:rPr>
              <w:t xml:space="preserve">методична оперативка </w:t>
            </w: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B5316E" w:rsidRDefault="00B5316E" w:rsidP="004F6B72">
            <w:pPr>
              <w:jc w:val="both"/>
              <w:rPr>
                <w:color w:val="000000"/>
                <w:sz w:val="28"/>
                <w:szCs w:val="28"/>
                <w:lang w:val="uk-UA"/>
              </w:rPr>
            </w:pPr>
          </w:p>
          <w:p w:rsidR="00677343" w:rsidRPr="00B5316E" w:rsidRDefault="00677343" w:rsidP="004F6B72">
            <w:pPr>
              <w:jc w:val="both"/>
              <w:rPr>
                <w:color w:val="000000"/>
                <w:sz w:val="28"/>
                <w:szCs w:val="28"/>
                <w:lang w:val="uk-UA"/>
              </w:rPr>
            </w:pPr>
          </w:p>
          <w:p w:rsidR="00B5316E" w:rsidRPr="00B5316E" w:rsidRDefault="00B5316E" w:rsidP="004F6B72">
            <w:pPr>
              <w:jc w:val="both"/>
              <w:rPr>
                <w:color w:val="000000"/>
                <w:sz w:val="28"/>
                <w:szCs w:val="28"/>
                <w:lang w:val="uk-UA"/>
              </w:rPr>
            </w:pPr>
          </w:p>
          <w:p w:rsidR="0048156A" w:rsidRPr="008450F6" w:rsidRDefault="00351E86" w:rsidP="004F6B72">
            <w:pPr>
              <w:jc w:val="both"/>
              <w:rPr>
                <w:b/>
                <w:bCs/>
                <w:sz w:val="28"/>
                <w:szCs w:val="28"/>
                <w:lang w:val="uk-UA"/>
              </w:rPr>
            </w:pPr>
            <w:r w:rsidRPr="00B5316E">
              <w:rPr>
                <w:color w:val="000000"/>
                <w:sz w:val="28"/>
                <w:szCs w:val="28"/>
              </w:rPr>
              <w:t>методична оперативка</w:t>
            </w:r>
          </w:p>
        </w:tc>
        <w:tc>
          <w:tcPr>
            <w:tcW w:w="1541" w:type="dxa"/>
          </w:tcPr>
          <w:p w:rsidR="0048156A" w:rsidRPr="008450F6" w:rsidRDefault="0048156A" w:rsidP="000013C4">
            <w:pPr>
              <w:rPr>
                <w:sz w:val="28"/>
                <w:szCs w:val="28"/>
                <w:lang w:val="uk-UA"/>
              </w:rPr>
            </w:pPr>
          </w:p>
        </w:tc>
      </w:tr>
    </w:tbl>
    <w:p w:rsidR="00A33297" w:rsidRPr="008450F6" w:rsidRDefault="00A33297" w:rsidP="000013C4">
      <w:pPr>
        <w:rPr>
          <w:sz w:val="28"/>
          <w:szCs w:val="28"/>
          <w:lang w:val="uk-UA"/>
        </w:rPr>
      </w:pPr>
    </w:p>
    <w:p w:rsidR="00696CC6" w:rsidRDefault="00696CC6" w:rsidP="000013C4">
      <w:pPr>
        <w:rPr>
          <w:sz w:val="28"/>
          <w:szCs w:val="28"/>
          <w:lang w:val="uk-UA"/>
        </w:rPr>
      </w:pPr>
    </w:p>
    <w:p w:rsidR="00674994" w:rsidRDefault="00674994" w:rsidP="000013C4">
      <w:pPr>
        <w:rPr>
          <w:sz w:val="28"/>
          <w:szCs w:val="28"/>
          <w:lang w:val="uk-UA"/>
        </w:rPr>
      </w:pPr>
    </w:p>
    <w:p w:rsidR="00674994" w:rsidRDefault="00674994" w:rsidP="000013C4">
      <w:pPr>
        <w:rPr>
          <w:sz w:val="28"/>
          <w:szCs w:val="28"/>
          <w:lang w:val="uk-UA"/>
        </w:rPr>
      </w:pPr>
    </w:p>
    <w:p w:rsidR="00674994" w:rsidRDefault="00674994" w:rsidP="000013C4">
      <w:pPr>
        <w:rPr>
          <w:sz w:val="28"/>
          <w:szCs w:val="28"/>
          <w:lang w:val="uk-UA"/>
        </w:rPr>
      </w:pPr>
    </w:p>
    <w:p w:rsidR="00677343" w:rsidRDefault="00677343" w:rsidP="000013C4">
      <w:pPr>
        <w:rPr>
          <w:sz w:val="28"/>
          <w:szCs w:val="28"/>
          <w:lang w:val="uk-UA"/>
        </w:rPr>
      </w:pPr>
    </w:p>
    <w:p w:rsidR="00677343" w:rsidRDefault="00677343" w:rsidP="000013C4">
      <w:pPr>
        <w:rPr>
          <w:sz w:val="28"/>
          <w:szCs w:val="28"/>
          <w:lang w:val="uk-UA"/>
        </w:rPr>
      </w:pPr>
    </w:p>
    <w:p w:rsidR="00677343" w:rsidRDefault="00677343" w:rsidP="000013C4">
      <w:pPr>
        <w:rPr>
          <w:sz w:val="28"/>
          <w:szCs w:val="28"/>
          <w:lang w:val="uk-UA"/>
        </w:rPr>
      </w:pPr>
    </w:p>
    <w:p w:rsidR="00674994" w:rsidRDefault="00674994" w:rsidP="000013C4">
      <w:pPr>
        <w:rPr>
          <w:sz w:val="28"/>
          <w:szCs w:val="28"/>
          <w:lang w:val="uk-UA"/>
        </w:rPr>
      </w:pPr>
    </w:p>
    <w:p w:rsidR="00FA7989" w:rsidRPr="008450F6" w:rsidRDefault="00FA7989" w:rsidP="000013C4">
      <w:pPr>
        <w:rPr>
          <w:sz w:val="28"/>
          <w:szCs w:val="28"/>
          <w:lang w:val="uk-UA"/>
        </w:rPr>
      </w:pPr>
    </w:p>
    <w:p w:rsidR="00AB390B" w:rsidRPr="008450F6" w:rsidRDefault="00AB390B" w:rsidP="00AB390B">
      <w:pPr>
        <w:ind w:left="-426"/>
        <w:jc w:val="both"/>
        <w:rPr>
          <w:b/>
          <w:sz w:val="32"/>
          <w:szCs w:val="32"/>
          <w:lang w:val="uk-UA"/>
        </w:rPr>
      </w:pPr>
      <w:r w:rsidRPr="008450F6">
        <w:rPr>
          <w:b/>
          <w:sz w:val="32"/>
          <w:szCs w:val="32"/>
          <w:lang w:val="uk-UA"/>
        </w:rPr>
        <w:lastRenderedPageBreak/>
        <w:t xml:space="preserve">Розділ </w:t>
      </w:r>
      <w:r w:rsidRPr="008450F6">
        <w:rPr>
          <w:b/>
          <w:sz w:val="32"/>
          <w:szCs w:val="32"/>
          <w:lang w:val="en-US"/>
        </w:rPr>
        <w:t>V</w:t>
      </w:r>
    </w:p>
    <w:p w:rsidR="00AB390B" w:rsidRPr="008450F6" w:rsidRDefault="00AB390B" w:rsidP="00AB390B">
      <w:pPr>
        <w:ind w:left="-426"/>
        <w:jc w:val="both"/>
        <w:rPr>
          <w:b/>
          <w:sz w:val="32"/>
          <w:szCs w:val="32"/>
          <w:lang w:val="uk-UA"/>
        </w:rPr>
      </w:pPr>
      <w:r w:rsidRPr="008450F6">
        <w:rPr>
          <w:b/>
          <w:sz w:val="32"/>
          <w:szCs w:val="32"/>
          <w:lang w:val="uk-UA"/>
        </w:rPr>
        <w:t>Взаємодія дошкільного навчального закладу з сім’єю, школою, громадськістю.</w:t>
      </w:r>
    </w:p>
    <w:p w:rsidR="00AB390B" w:rsidRPr="008450F6" w:rsidRDefault="00AB390B" w:rsidP="00AB390B">
      <w:pPr>
        <w:tabs>
          <w:tab w:val="left" w:pos="1122"/>
        </w:tabs>
        <w:ind w:left="-426"/>
        <w:jc w:val="both"/>
        <w:rPr>
          <w:b/>
          <w:sz w:val="32"/>
          <w:szCs w:val="32"/>
          <w:lang w:val="uk-UA"/>
        </w:rPr>
      </w:pPr>
      <w:r w:rsidRPr="008450F6">
        <w:rPr>
          <w:b/>
          <w:sz w:val="32"/>
          <w:szCs w:val="32"/>
          <w:lang w:val="uk-UA"/>
        </w:rPr>
        <w:t xml:space="preserve">5.1 Взаємодія дошкільного навчального закладу з сім’єю </w:t>
      </w:r>
    </w:p>
    <w:p w:rsidR="00AB390B" w:rsidRPr="008450F6" w:rsidRDefault="00AB390B" w:rsidP="00AB390B">
      <w:pPr>
        <w:tabs>
          <w:tab w:val="left" w:pos="1122"/>
        </w:tabs>
        <w:ind w:left="-426"/>
        <w:jc w:val="both"/>
        <w:rPr>
          <w:b/>
          <w:sz w:val="32"/>
          <w:szCs w:val="32"/>
          <w:lang w:val="uk-UA"/>
        </w:rPr>
      </w:pPr>
      <w:r w:rsidRPr="008450F6">
        <w:rPr>
          <w:b/>
          <w:sz w:val="32"/>
          <w:szCs w:val="32"/>
          <w:lang w:val="uk-UA"/>
        </w:rPr>
        <w:t>Загальні батьківські збори</w:t>
      </w:r>
    </w:p>
    <w:p w:rsidR="00AB390B" w:rsidRPr="008450F6" w:rsidRDefault="00AB390B" w:rsidP="00AB390B">
      <w:pPr>
        <w:tabs>
          <w:tab w:val="left" w:pos="1122"/>
        </w:tabs>
        <w:jc w:val="both"/>
        <w:rPr>
          <w:sz w:val="28"/>
          <w:szCs w:val="28"/>
          <w:lang w:val="uk-UA"/>
        </w:rPr>
      </w:pP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3409"/>
        <w:gridCol w:w="2396"/>
        <w:gridCol w:w="1394"/>
        <w:gridCol w:w="2022"/>
        <w:gridCol w:w="1559"/>
      </w:tblGrid>
      <w:tr w:rsidR="009C538E" w:rsidRPr="008450F6" w:rsidTr="00262B7B">
        <w:tc>
          <w:tcPr>
            <w:tcW w:w="561" w:type="dxa"/>
          </w:tcPr>
          <w:p w:rsidR="009C538E" w:rsidRPr="008450F6" w:rsidRDefault="009C538E" w:rsidP="000013C4">
            <w:pPr>
              <w:tabs>
                <w:tab w:val="left" w:pos="1122"/>
              </w:tabs>
              <w:rPr>
                <w:b/>
                <w:bCs/>
                <w:sz w:val="28"/>
                <w:szCs w:val="28"/>
                <w:lang w:val="uk-UA"/>
              </w:rPr>
            </w:pPr>
          </w:p>
        </w:tc>
        <w:tc>
          <w:tcPr>
            <w:tcW w:w="3409" w:type="dxa"/>
          </w:tcPr>
          <w:p w:rsidR="009C538E" w:rsidRPr="008450F6" w:rsidRDefault="009C538E" w:rsidP="000013C4">
            <w:pPr>
              <w:tabs>
                <w:tab w:val="left" w:pos="1122"/>
              </w:tabs>
              <w:jc w:val="center"/>
              <w:rPr>
                <w:sz w:val="28"/>
                <w:szCs w:val="28"/>
                <w:lang w:val="uk-UA"/>
              </w:rPr>
            </w:pPr>
            <w:r w:rsidRPr="008450F6">
              <w:rPr>
                <w:sz w:val="28"/>
                <w:szCs w:val="28"/>
                <w:lang w:val="uk-UA"/>
              </w:rPr>
              <w:t>Тема</w:t>
            </w:r>
          </w:p>
        </w:tc>
        <w:tc>
          <w:tcPr>
            <w:tcW w:w="2396" w:type="dxa"/>
          </w:tcPr>
          <w:p w:rsidR="009C538E" w:rsidRPr="008450F6" w:rsidRDefault="009C538E" w:rsidP="000013C4">
            <w:pPr>
              <w:tabs>
                <w:tab w:val="left" w:pos="1122"/>
              </w:tabs>
              <w:jc w:val="center"/>
              <w:rPr>
                <w:sz w:val="28"/>
                <w:szCs w:val="28"/>
                <w:lang w:val="uk-UA"/>
              </w:rPr>
            </w:pPr>
            <w:r w:rsidRPr="008450F6">
              <w:rPr>
                <w:sz w:val="28"/>
                <w:szCs w:val="28"/>
                <w:lang w:val="uk-UA"/>
              </w:rPr>
              <w:t>Питання</w:t>
            </w:r>
          </w:p>
        </w:tc>
        <w:tc>
          <w:tcPr>
            <w:tcW w:w="1394" w:type="dxa"/>
          </w:tcPr>
          <w:p w:rsidR="009C538E" w:rsidRPr="008450F6" w:rsidRDefault="009C538E" w:rsidP="000013C4">
            <w:pPr>
              <w:tabs>
                <w:tab w:val="left" w:pos="1122"/>
              </w:tabs>
              <w:jc w:val="center"/>
              <w:rPr>
                <w:sz w:val="28"/>
                <w:szCs w:val="28"/>
                <w:lang w:val="uk-UA"/>
              </w:rPr>
            </w:pPr>
            <w:r w:rsidRPr="008450F6">
              <w:rPr>
                <w:sz w:val="28"/>
                <w:szCs w:val="28"/>
                <w:lang w:val="uk-UA"/>
              </w:rPr>
              <w:t>Термін</w:t>
            </w:r>
          </w:p>
        </w:tc>
        <w:tc>
          <w:tcPr>
            <w:tcW w:w="2022" w:type="dxa"/>
          </w:tcPr>
          <w:p w:rsidR="009C538E" w:rsidRPr="008450F6" w:rsidRDefault="00DC3387" w:rsidP="000013C4">
            <w:pPr>
              <w:tabs>
                <w:tab w:val="left" w:pos="1122"/>
              </w:tabs>
              <w:rPr>
                <w:sz w:val="28"/>
                <w:szCs w:val="28"/>
                <w:lang w:val="uk-UA"/>
              </w:rPr>
            </w:pPr>
            <w:r>
              <w:rPr>
                <w:sz w:val="28"/>
                <w:szCs w:val="28"/>
                <w:lang w:val="uk-UA"/>
              </w:rPr>
              <w:t>Відповідальні</w:t>
            </w:r>
          </w:p>
        </w:tc>
        <w:tc>
          <w:tcPr>
            <w:tcW w:w="1559" w:type="dxa"/>
          </w:tcPr>
          <w:p w:rsidR="009C538E" w:rsidRPr="008450F6" w:rsidRDefault="00262B7B" w:rsidP="000013C4">
            <w:pPr>
              <w:ind w:right="-108"/>
              <w:rPr>
                <w:sz w:val="28"/>
                <w:szCs w:val="28"/>
                <w:lang w:val="uk-UA"/>
              </w:rPr>
            </w:pPr>
            <w:r>
              <w:rPr>
                <w:sz w:val="28"/>
                <w:szCs w:val="28"/>
                <w:lang w:val="uk-UA"/>
              </w:rPr>
              <w:t>Відмітка</w:t>
            </w:r>
          </w:p>
          <w:p w:rsidR="009C538E" w:rsidRPr="008450F6" w:rsidRDefault="00DC3387" w:rsidP="000013C4">
            <w:pPr>
              <w:tabs>
                <w:tab w:val="left" w:pos="1122"/>
              </w:tabs>
              <w:ind w:right="-108"/>
              <w:rPr>
                <w:sz w:val="28"/>
                <w:szCs w:val="28"/>
                <w:lang w:val="uk-UA"/>
              </w:rPr>
            </w:pPr>
            <w:r>
              <w:rPr>
                <w:sz w:val="28"/>
                <w:szCs w:val="28"/>
                <w:lang w:val="uk-UA"/>
              </w:rPr>
              <w:t>про виконання</w:t>
            </w:r>
          </w:p>
        </w:tc>
      </w:tr>
      <w:tr w:rsidR="009C538E" w:rsidRPr="008450F6" w:rsidTr="00262B7B">
        <w:tc>
          <w:tcPr>
            <w:tcW w:w="561" w:type="dxa"/>
          </w:tcPr>
          <w:p w:rsidR="009C538E" w:rsidRPr="008450F6" w:rsidRDefault="00A27793" w:rsidP="00A27793">
            <w:pPr>
              <w:tabs>
                <w:tab w:val="left" w:pos="1122"/>
              </w:tabs>
              <w:jc w:val="center"/>
              <w:rPr>
                <w:sz w:val="28"/>
                <w:szCs w:val="28"/>
                <w:lang w:val="uk-UA"/>
              </w:rPr>
            </w:pPr>
            <w:r w:rsidRPr="008450F6">
              <w:rPr>
                <w:sz w:val="28"/>
                <w:szCs w:val="28"/>
                <w:lang w:val="uk-UA"/>
              </w:rPr>
              <w:t>1</w:t>
            </w: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p w:rsidR="00193DFB" w:rsidRPr="008450F6" w:rsidRDefault="00193DFB" w:rsidP="00A27793">
            <w:pPr>
              <w:tabs>
                <w:tab w:val="left" w:pos="1122"/>
              </w:tabs>
              <w:jc w:val="center"/>
              <w:rPr>
                <w:b/>
                <w:bCs/>
                <w:sz w:val="28"/>
                <w:szCs w:val="28"/>
                <w:lang w:val="uk-UA"/>
              </w:rPr>
            </w:pPr>
          </w:p>
          <w:p w:rsidR="00EC371C" w:rsidRPr="008450F6" w:rsidRDefault="00EC371C" w:rsidP="00A27793">
            <w:pPr>
              <w:tabs>
                <w:tab w:val="left" w:pos="1122"/>
              </w:tabs>
              <w:jc w:val="center"/>
              <w:rPr>
                <w:b/>
                <w:bCs/>
                <w:sz w:val="28"/>
                <w:szCs w:val="28"/>
                <w:lang w:val="uk-UA"/>
              </w:rPr>
            </w:pPr>
          </w:p>
          <w:p w:rsidR="00EC371C" w:rsidRPr="008450F6" w:rsidRDefault="00EC371C" w:rsidP="00A27793">
            <w:pPr>
              <w:tabs>
                <w:tab w:val="left" w:pos="1122"/>
              </w:tabs>
              <w:jc w:val="center"/>
              <w:rPr>
                <w:b/>
                <w:bCs/>
                <w:sz w:val="28"/>
                <w:szCs w:val="28"/>
                <w:lang w:val="uk-UA"/>
              </w:rPr>
            </w:pPr>
          </w:p>
          <w:p w:rsidR="00EC371C" w:rsidRPr="008450F6" w:rsidRDefault="00EC371C" w:rsidP="00A27793">
            <w:pPr>
              <w:tabs>
                <w:tab w:val="left" w:pos="1122"/>
              </w:tabs>
              <w:jc w:val="center"/>
              <w:rPr>
                <w:b/>
                <w:bCs/>
                <w:sz w:val="28"/>
                <w:szCs w:val="28"/>
                <w:lang w:val="uk-UA"/>
              </w:rPr>
            </w:pPr>
          </w:p>
          <w:p w:rsidR="00EC371C" w:rsidRPr="008450F6" w:rsidRDefault="00EC371C" w:rsidP="00A27793">
            <w:pPr>
              <w:tabs>
                <w:tab w:val="left" w:pos="1122"/>
              </w:tabs>
              <w:jc w:val="center"/>
              <w:rPr>
                <w:b/>
                <w:bCs/>
                <w:sz w:val="28"/>
                <w:szCs w:val="28"/>
                <w:lang w:val="uk-UA"/>
              </w:rPr>
            </w:pPr>
          </w:p>
          <w:p w:rsidR="00EC371C" w:rsidRPr="008450F6" w:rsidRDefault="00EC371C" w:rsidP="00A27793">
            <w:pPr>
              <w:tabs>
                <w:tab w:val="left" w:pos="1122"/>
              </w:tabs>
              <w:jc w:val="center"/>
              <w:rPr>
                <w:b/>
                <w:bCs/>
                <w:sz w:val="28"/>
                <w:szCs w:val="28"/>
                <w:lang w:val="uk-UA"/>
              </w:rPr>
            </w:pPr>
          </w:p>
          <w:p w:rsidR="009C538E" w:rsidRPr="008450F6" w:rsidRDefault="00A27793" w:rsidP="00A27793">
            <w:pPr>
              <w:tabs>
                <w:tab w:val="left" w:pos="1122"/>
              </w:tabs>
              <w:jc w:val="center"/>
              <w:rPr>
                <w:b/>
                <w:bCs/>
                <w:sz w:val="28"/>
                <w:szCs w:val="28"/>
                <w:lang w:val="uk-UA"/>
              </w:rPr>
            </w:pPr>
            <w:r w:rsidRPr="008450F6">
              <w:rPr>
                <w:b/>
                <w:bCs/>
                <w:sz w:val="28"/>
                <w:szCs w:val="28"/>
                <w:lang w:val="uk-UA"/>
              </w:rPr>
              <w:t>2</w:t>
            </w: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p w:rsidR="009C538E" w:rsidRPr="008450F6" w:rsidRDefault="009C538E" w:rsidP="00A27793">
            <w:pPr>
              <w:tabs>
                <w:tab w:val="left" w:pos="1122"/>
              </w:tabs>
              <w:jc w:val="center"/>
              <w:rPr>
                <w:b/>
                <w:bCs/>
                <w:sz w:val="28"/>
                <w:szCs w:val="28"/>
                <w:lang w:val="uk-UA"/>
              </w:rPr>
            </w:pPr>
          </w:p>
        </w:tc>
        <w:tc>
          <w:tcPr>
            <w:tcW w:w="3409" w:type="dxa"/>
          </w:tcPr>
          <w:p w:rsidR="00262B7B" w:rsidRDefault="009C538E" w:rsidP="000013C4">
            <w:pPr>
              <w:rPr>
                <w:sz w:val="28"/>
                <w:szCs w:val="28"/>
                <w:lang w:val="uk-UA"/>
              </w:rPr>
            </w:pPr>
            <w:r w:rsidRPr="008450F6">
              <w:rPr>
                <w:sz w:val="28"/>
                <w:szCs w:val="28"/>
                <w:lang w:val="uk-UA"/>
              </w:rPr>
              <w:t>Завдання ро</w:t>
            </w:r>
            <w:r w:rsidR="00AB390B" w:rsidRPr="008450F6">
              <w:rPr>
                <w:sz w:val="28"/>
                <w:szCs w:val="28"/>
                <w:lang w:val="uk-UA"/>
              </w:rPr>
              <w:t xml:space="preserve">боти </w:t>
            </w:r>
            <w:r w:rsidR="0084615D">
              <w:rPr>
                <w:sz w:val="28"/>
                <w:szCs w:val="28"/>
                <w:lang w:val="uk-UA"/>
              </w:rPr>
              <w:t>дошкільного закладу на 2017</w:t>
            </w:r>
            <w:r w:rsidR="00262B7B">
              <w:rPr>
                <w:sz w:val="28"/>
                <w:szCs w:val="28"/>
                <w:lang w:val="uk-UA"/>
              </w:rPr>
              <w:t>- 201</w:t>
            </w:r>
            <w:r w:rsidR="0084615D">
              <w:rPr>
                <w:sz w:val="28"/>
                <w:szCs w:val="28"/>
                <w:lang w:val="uk-UA"/>
              </w:rPr>
              <w:t>8</w:t>
            </w:r>
          </w:p>
          <w:p w:rsidR="009C538E" w:rsidRPr="008450F6" w:rsidRDefault="00AB390B" w:rsidP="000013C4">
            <w:pPr>
              <w:rPr>
                <w:sz w:val="28"/>
                <w:szCs w:val="28"/>
                <w:lang w:val="uk-UA"/>
              </w:rPr>
            </w:pPr>
            <w:r w:rsidRPr="008450F6">
              <w:rPr>
                <w:sz w:val="28"/>
                <w:szCs w:val="28"/>
                <w:lang w:val="uk-UA"/>
              </w:rPr>
              <w:t>навчальний рік</w:t>
            </w:r>
            <w:r w:rsidR="005E53AE">
              <w:rPr>
                <w:sz w:val="28"/>
                <w:szCs w:val="28"/>
                <w:lang w:val="uk-UA"/>
              </w:rPr>
              <w:t>.</w:t>
            </w: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9C538E" w:rsidRPr="008450F6" w:rsidRDefault="009C538E" w:rsidP="000013C4">
            <w:pPr>
              <w:rPr>
                <w:sz w:val="28"/>
                <w:szCs w:val="28"/>
                <w:lang w:val="uk-UA"/>
              </w:rPr>
            </w:pPr>
          </w:p>
          <w:p w:rsidR="00EC371C" w:rsidRPr="008450F6" w:rsidRDefault="00EC371C" w:rsidP="000013C4">
            <w:pPr>
              <w:rPr>
                <w:sz w:val="28"/>
                <w:szCs w:val="28"/>
                <w:lang w:val="uk-UA"/>
              </w:rPr>
            </w:pPr>
          </w:p>
          <w:p w:rsidR="00EC371C" w:rsidRPr="008450F6" w:rsidRDefault="00EC371C" w:rsidP="000013C4">
            <w:pPr>
              <w:rPr>
                <w:sz w:val="28"/>
                <w:szCs w:val="28"/>
                <w:lang w:val="uk-UA"/>
              </w:rPr>
            </w:pPr>
          </w:p>
          <w:p w:rsidR="00EC371C" w:rsidRPr="008450F6" w:rsidRDefault="00EC371C" w:rsidP="000013C4">
            <w:pPr>
              <w:rPr>
                <w:sz w:val="28"/>
                <w:szCs w:val="28"/>
                <w:lang w:val="uk-UA"/>
              </w:rPr>
            </w:pPr>
          </w:p>
          <w:p w:rsidR="00EC371C" w:rsidRPr="008450F6" w:rsidRDefault="00EC371C" w:rsidP="000013C4">
            <w:pPr>
              <w:rPr>
                <w:sz w:val="28"/>
                <w:szCs w:val="28"/>
                <w:lang w:val="uk-UA"/>
              </w:rPr>
            </w:pPr>
          </w:p>
          <w:p w:rsidR="00262B7B" w:rsidRDefault="00AB390B" w:rsidP="00AB390B">
            <w:pPr>
              <w:jc w:val="both"/>
              <w:rPr>
                <w:sz w:val="28"/>
                <w:szCs w:val="28"/>
                <w:lang w:val="uk-UA"/>
              </w:rPr>
            </w:pPr>
            <w:r w:rsidRPr="008450F6">
              <w:rPr>
                <w:sz w:val="28"/>
                <w:szCs w:val="28"/>
                <w:lang w:val="uk-UA"/>
              </w:rPr>
              <w:t xml:space="preserve">Результативність </w:t>
            </w:r>
          </w:p>
          <w:p w:rsidR="00262B7B" w:rsidRDefault="00AB390B" w:rsidP="00AB390B">
            <w:pPr>
              <w:jc w:val="both"/>
              <w:rPr>
                <w:sz w:val="28"/>
                <w:szCs w:val="28"/>
                <w:lang w:val="uk-UA"/>
              </w:rPr>
            </w:pPr>
            <w:r w:rsidRPr="008450F6">
              <w:rPr>
                <w:sz w:val="28"/>
                <w:szCs w:val="28"/>
                <w:lang w:val="uk-UA"/>
              </w:rPr>
              <w:t>роботи дошкіль</w:t>
            </w:r>
            <w:r w:rsidR="00015D2E" w:rsidRPr="008450F6">
              <w:rPr>
                <w:sz w:val="28"/>
                <w:szCs w:val="28"/>
                <w:lang w:val="uk-UA"/>
              </w:rPr>
              <w:t xml:space="preserve">ного </w:t>
            </w:r>
          </w:p>
          <w:p w:rsidR="00262B7B" w:rsidRDefault="00015D2E" w:rsidP="00AB390B">
            <w:pPr>
              <w:jc w:val="both"/>
              <w:rPr>
                <w:sz w:val="28"/>
                <w:szCs w:val="28"/>
                <w:lang w:val="uk-UA"/>
              </w:rPr>
            </w:pPr>
            <w:r w:rsidRPr="008450F6">
              <w:rPr>
                <w:sz w:val="28"/>
                <w:szCs w:val="28"/>
                <w:lang w:val="uk-UA"/>
              </w:rPr>
              <w:t xml:space="preserve">навчального закладу за </w:t>
            </w:r>
          </w:p>
          <w:p w:rsidR="00262B7B" w:rsidRDefault="00B5316E" w:rsidP="00AB390B">
            <w:pPr>
              <w:jc w:val="both"/>
              <w:rPr>
                <w:sz w:val="28"/>
                <w:szCs w:val="28"/>
                <w:lang w:val="uk-UA"/>
              </w:rPr>
            </w:pPr>
            <w:r>
              <w:rPr>
                <w:sz w:val="28"/>
                <w:szCs w:val="28"/>
                <w:lang w:val="uk-UA"/>
              </w:rPr>
              <w:t>2017-2018</w:t>
            </w:r>
            <w:r w:rsidR="00015D2E" w:rsidRPr="008450F6">
              <w:rPr>
                <w:sz w:val="28"/>
                <w:szCs w:val="28"/>
                <w:lang w:val="uk-UA"/>
              </w:rPr>
              <w:t xml:space="preserve"> </w:t>
            </w:r>
          </w:p>
          <w:p w:rsidR="00AB390B" w:rsidRPr="008450F6" w:rsidRDefault="00AB390B" w:rsidP="00AB390B">
            <w:pPr>
              <w:jc w:val="both"/>
              <w:rPr>
                <w:sz w:val="28"/>
                <w:szCs w:val="28"/>
                <w:lang w:val="uk-UA"/>
              </w:rPr>
            </w:pPr>
            <w:r w:rsidRPr="008450F6">
              <w:rPr>
                <w:sz w:val="28"/>
                <w:szCs w:val="28"/>
                <w:lang w:val="uk-UA"/>
              </w:rPr>
              <w:t>навчальний рік .</w:t>
            </w:r>
          </w:p>
          <w:p w:rsidR="00262B7B" w:rsidRDefault="00AB390B" w:rsidP="00AB390B">
            <w:pPr>
              <w:jc w:val="both"/>
              <w:rPr>
                <w:sz w:val="28"/>
                <w:szCs w:val="28"/>
                <w:lang w:val="uk-UA"/>
              </w:rPr>
            </w:pPr>
            <w:r w:rsidRPr="008450F6">
              <w:rPr>
                <w:sz w:val="28"/>
                <w:szCs w:val="28"/>
                <w:lang w:val="uk-UA"/>
              </w:rPr>
              <w:t xml:space="preserve">Про літню </w:t>
            </w:r>
          </w:p>
          <w:p w:rsidR="00AB390B" w:rsidRPr="008450F6" w:rsidRDefault="00AB390B" w:rsidP="00AB390B">
            <w:pPr>
              <w:jc w:val="both"/>
              <w:rPr>
                <w:sz w:val="28"/>
                <w:szCs w:val="28"/>
                <w:lang w:val="uk-UA"/>
              </w:rPr>
            </w:pPr>
            <w:r w:rsidRPr="008450F6">
              <w:rPr>
                <w:sz w:val="28"/>
                <w:szCs w:val="28"/>
                <w:lang w:val="uk-UA"/>
              </w:rPr>
              <w:t>оздоровчу роботу.</w:t>
            </w:r>
          </w:p>
          <w:p w:rsidR="00AB390B" w:rsidRPr="008450F6" w:rsidRDefault="00AB390B" w:rsidP="00AB390B">
            <w:pPr>
              <w:jc w:val="both"/>
              <w:rPr>
                <w:sz w:val="28"/>
                <w:szCs w:val="28"/>
                <w:lang w:val="uk-UA"/>
              </w:rPr>
            </w:pPr>
          </w:p>
          <w:p w:rsidR="009C538E" w:rsidRPr="008450F6" w:rsidRDefault="009C538E" w:rsidP="00AB390B">
            <w:pPr>
              <w:rPr>
                <w:sz w:val="28"/>
                <w:szCs w:val="28"/>
                <w:lang w:val="uk-UA"/>
              </w:rPr>
            </w:pPr>
          </w:p>
        </w:tc>
        <w:tc>
          <w:tcPr>
            <w:tcW w:w="2396" w:type="dxa"/>
          </w:tcPr>
          <w:p w:rsidR="009C538E" w:rsidRPr="008450F6" w:rsidRDefault="009C538E" w:rsidP="000013C4">
            <w:pPr>
              <w:rPr>
                <w:sz w:val="28"/>
                <w:szCs w:val="28"/>
                <w:lang w:val="uk-UA"/>
              </w:rPr>
            </w:pPr>
            <w:r w:rsidRPr="008450F6">
              <w:rPr>
                <w:sz w:val="28"/>
                <w:szCs w:val="28"/>
                <w:lang w:val="uk-UA"/>
              </w:rPr>
              <w:t>1. Підсумок проведення літньої оздоровчої кампанії.</w:t>
            </w:r>
          </w:p>
          <w:p w:rsidR="009C538E" w:rsidRPr="008450F6" w:rsidRDefault="009C538E" w:rsidP="000013C4">
            <w:pPr>
              <w:rPr>
                <w:sz w:val="28"/>
                <w:szCs w:val="28"/>
                <w:lang w:val="uk-UA"/>
              </w:rPr>
            </w:pPr>
            <w:r w:rsidRPr="008450F6">
              <w:rPr>
                <w:sz w:val="28"/>
                <w:szCs w:val="28"/>
                <w:lang w:val="uk-UA"/>
              </w:rPr>
              <w:t>Пріоритетні напрями ро</w:t>
            </w:r>
            <w:r w:rsidR="00B5316E">
              <w:rPr>
                <w:sz w:val="28"/>
                <w:szCs w:val="28"/>
                <w:lang w:val="uk-UA"/>
              </w:rPr>
              <w:t>боти дошкільного закладу на 2017- 2018</w:t>
            </w:r>
            <w:r w:rsidRPr="008450F6">
              <w:rPr>
                <w:sz w:val="28"/>
                <w:szCs w:val="28"/>
                <w:lang w:val="uk-UA"/>
              </w:rPr>
              <w:t xml:space="preserve"> н.р.</w:t>
            </w:r>
          </w:p>
          <w:p w:rsidR="009C538E" w:rsidRPr="008450F6" w:rsidRDefault="009C538E" w:rsidP="000013C4">
            <w:pPr>
              <w:rPr>
                <w:sz w:val="28"/>
                <w:szCs w:val="28"/>
                <w:lang w:val="uk-UA"/>
              </w:rPr>
            </w:pPr>
            <w:r w:rsidRPr="008450F6">
              <w:rPr>
                <w:sz w:val="28"/>
                <w:szCs w:val="28"/>
                <w:lang w:val="uk-UA"/>
              </w:rPr>
              <w:t xml:space="preserve">2. </w:t>
            </w:r>
            <w:r w:rsidR="00AB390B" w:rsidRPr="008450F6">
              <w:rPr>
                <w:sz w:val="28"/>
                <w:szCs w:val="28"/>
                <w:lang w:val="uk-UA"/>
              </w:rPr>
              <w:t>Вибір</w:t>
            </w:r>
            <w:r w:rsidRPr="008450F6">
              <w:rPr>
                <w:sz w:val="28"/>
                <w:szCs w:val="28"/>
                <w:lang w:val="uk-UA"/>
              </w:rPr>
              <w:t xml:space="preserve"> членів батьківського комітету ДНЗ.</w:t>
            </w:r>
          </w:p>
          <w:p w:rsidR="00AB390B" w:rsidRPr="008450F6" w:rsidRDefault="0048156A" w:rsidP="00AB390B">
            <w:pPr>
              <w:jc w:val="both"/>
              <w:rPr>
                <w:sz w:val="28"/>
                <w:szCs w:val="28"/>
                <w:lang w:val="uk-UA"/>
              </w:rPr>
            </w:pPr>
            <w:r w:rsidRPr="008450F6">
              <w:rPr>
                <w:sz w:val="28"/>
                <w:szCs w:val="28"/>
                <w:lang w:val="uk-UA"/>
              </w:rPr>
              <w:t>1.</w:t>
            </w:r>
            <w:r w:rsidR="00AB390B" w:rsidRPr="008450F6">
              <w:rPr>
                <w:sz w:val="28"/>
                <w:szCs w:val="28"/>
                <w:lang w:val="uk-UA"/>
              </w:rPr>
              <w:t>З</w:t>
            </w:r>
            <w:r w:rsidR="00B5316E">
              <w:rPr>
                <w:sz w:val="28"/>
                <w:szCs w:val="28"/>
                <w:lang w:val="uk-UA"/>
              </w:rPr>
              <w:t>віт завідувача про роботу в 2017-2018</w:t>
            </w:r>
            <w:r w:rsidR="00AB390B" w:rsidRPr="008450F6">
              <w:rPr>
                <w:sz w:val="28"/>
                <w:szCs w:val="28"/>
                <w:lang w:val="uk-UA"/>
              </w:rPr>
              <w:t xml:space="preserve"> навчальному році.</w:t>
            </w:r>
          </w:p>
          <w:p w:rsidR="00AB390B" w:rsidRPr="008450F6" w:rsidRDefault="00AB390B" w:rsidP="00AB390B">
            <w:pPr>
              <w:tabs>
                <w:tab w:val="left" w:pos="1122"/>
              </w:tabs>
              <w:jc w:val="both"/>
              <w:rPr>
                <w:sz w:val="28"/>
                <w:szCs w:val="28"/>
                <w:lang w:val="uk-UA"/>
              </w:rPr>
            </w:pPr>
            <w:r w:rsidRPr="008450F6">
              <w:rPr>
                <w:sz w:val="28"/>
                <w:szCs w:val="28"/>
                <w:lang w:val="uk-UA"/>
              </w:rPr>
              <w:t>2.Підсумки</w:t>
            </w:r>
          </w:p>
          <w:p w:rsidR="00AB390B" w:rsidRPr="008450F6" w:rsidRDefault="00AB390B" w:rsidP="00AB390B">
            <w:pPr>
              <w:jc w:val="both"/>
              <w:rPr>
                <w:sz w:val="28"/>
                <w:szCs w:val="28"/>
                <w:lang w:val="uk-UA"/>
              </w:rPr>
            </w:pPr>
            <w:r w:rsidRPr="008450F6">
              <w:rPr>
                <w:sz w:val="28"/>
                <w:szCs w:val="28"/>
                <w:lang w:val="uk-UA"/>
              </w:rPr>
              <w:t>результативності освітньо-виховної роботи дошкіль</w:t>
            </w:r>
            <w:r w:rsidR="00B5316E">
              <w:rPr>
                <w:sz w:val="28"/>
                <w:szCs w:val="28"/>
                <w:lang w:val="uk-UA"/>
              </w:rPr>
              <w:t>ного навчального закладу за 2017-2018</w:t>
            </w:r>
            <w:r w:rsidRPr="008450F6">
              <w:rPr>
                <w:sz w:val="28"/>
                <w:szCs w:val="28"/>
                <w:lang w:val="uk-UA"/>
              </w:rPr>
              <w:t xml:space="preserve"> навчальний рік.</w:t>
            </w:r>
          </w:p>
          <w:p w:rsidR="00AB390B" w:rsidRPr="008450F6" w:rsidRDefault="00AB390B" w:rsidP="00AB390B">
            <w:pPr>
              <w:jc w:val="both"/>
              <w:rPr>
                <w:sz w:val="28"/>
                <w:szCs w:val="28"/>
                <w:lang w:val="uk-UA"/>
              </w:rPr>
            </w:pPr>
            <w:r w:rsidRPr="008450F6">
              <w:rPr>
                <w:sz w:val="28"/>
                <w:szCs w:val="28"/>
                <w:lang w:val="uk-UA"/>
              </w:rPr>
              <w:t>3.Завдання літньої оздоровчої роботи.</w:t>
            </w:r>
          </w:p>
          <w:p w:rsidR="009C538E" w:rsidRPr="008450F6" w:rsidRDefault="00AB390B" w:rsidP="00AB390B">
            <w:pPr>
              <w:jc w:val="both"/>
              <w:rPr>
                <w:sz w:val="28"/>
                <w:szCs w:val="28"/>
                <w:lang w:val="uk-UA"/>
              </w:rPr>
            </w:pPr>
            <w:r w:rsidRPr="008450F6">
              <w:rPr>
                <w:sz w:val="28"/>
                <w:szCs w:val="28"/>
                <w:lang w:val="uk-UA"/>
              </w:rPr>
              <w:t>4.Звіт про роботу батьківського комітету ДНЗ.</w:t>
            </w:r>
          </w:p>
        </w:tc>
        <w:tc>
          <w:tcPr>
            <w:tcW w:w="1394" w:type="dxa"/>
          </w:tcPr>
          <w:p w:rsidR="009C538E" w:rsidRPr="008450F6" w:rsidRDefault="000F3DAF" w:rsidP="000013C4">
            <w:pPr>
              <w:tabs>
                <w:tab w:val="left" w:pos="1122"/>
              </w:tabs>
              <w:rPr>
                <w:sz w:val="28"/>
                <w:szCs w:val="28"/>
                <w:lang w:val="uk-UA"/>
              </w:rPr>
            </w:pPr>
            <w:r w:rsidRPr="008450F6">
              <w:rPr>
                <w:sz w:val="28"/>
                <w:szCs w:val="28"/>
                <w:lang w:val="uk-UA"/>
              </w:rPr>
              <w:t>в</w:t>
            </w:r>
            <w:r w:rsidR="009C538E" w:rsidRPr="008450F6">
              <w:rPr>
                <w:sz w:val="28"/>
                <w:szCs w:val="28"/>
                <w:lang w:val="uk-UA"/>
              </w:rPr>
              <w:t>ересен</w:t>
            </w:r>
            <w:r w:rsidR="003037B0" w:rsidRPr="008450F6">
              <w:rPr>
                <w:sz w:val="28"/>
                <w:szCs w:val="28"/>
                <w:lang w:val="uk-UA"/>
              </w:rPr>
              <w:t>ь</w:t>
            </w: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0F3DAF" w:rsidP="000013C4">
            <w:pPr>
              <w:tabs>
                <w:tab w:val="left" w:pos="1122"/>
              </w:tabs>
              <w:rPr>
                <w:sz w:val="28"/>
                <w:szCs w:val="28"/>
                <w:lang w:val="uk-UA"/>
              </w:rPr>
            </w:pPr>
            <w:r w:rsidRPr="008450F6">
              <w:rPr>
                <w:sz w:val="28"/>
                <w:szCs w:val="28"/>
                <w:lang w:val="uk-UA"/>
              </w:rPr>
              <w:t>т</w:t>
            </w:r>
            <w:r w:rsidR="003037B0" w:rsidRPr="008450F6">
              <w:rPr>
                <w:sz w:val="28"/>
                <w:szCs w:val="28"/>
                <w:lang w:val="uk-UA"/>
              </w:rPr>
              <w:t>равень</w:t>
            </w: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p w:rsidR="003037B0" w:rsidRPr="008450F6" w:rsidRDefault="003037B0" w:rsidP="000013C4">
            <w:pPr>
              <w:tabs>
                <w:tab w:val="left" w:pos="1122"/>
              </w:tabs>
              <w:rPr>
                <w:sz w:val="28"/>
                <w:szCs w:val="28"/>
                <w:lang w:val="uk-UA"/>
              </w:rPr>
            </w:pPr>
          </w:p>
        </w:tc>
        <w:tc>
          <w:tcPr>
            <w:tcW w:w="2022" w:type="dxa"/>
          </w:tcPr>
          <w:p w:rsidR="009C538E" w:rsidRPr="008450F6" w:rsidRDefault="000F3DAF" w:rsidP="000013C4">
            <w:pPr>
              <w:tabs>
                <w:tab w:val="left" w:pos="1122"/>
              </w:tabs>
              <w:rPr>
                <w:bCs/>
                <w:sz w:val="28"/>
                <w:szCs w:val="28"/>
                <w:lang w:val="uk-UA"/>
              </w:rPr>
            </w:pPr>
            <w:r w:rsidRPr="008450F6">
              <w:rPr>
                <w:bCs/>
                <w:sz w:val="28"/>
                <w:szCs w:val="28"/>
                <w:lang w:val="uk-UA"/>
              </w:rPr>
              <w:t>з</w:t>
            </w:r>
            <w:r w:rsidR="00572767" w:rsidRPr="008450F6">
              <w:rPr>
                <w:bCs/>
                <w:sz w:val="28"/>
                <w:szCs w:val="28"/>
                <w:lang w:val="uk-UA"/>
              </w:rPr>
              <w:t>авідувач</w:t>
            </w:r>
          </w:p>
          <w:p w:rsidR="00572767" w:rsidRPr="008450F6" w:rsidRDefault="000F3DAF" w:rsidP="000013C4">
            <w:pPr>
              <w:tabs>
                <w:tab w:val="left" w:pos="1122"/>
              </w:tabs>
              <w:rPr>
                <w:bCs/>
                <w:sz w:val="28"/>
                <w:szCs w:val="28"/>
                <w:lang w:val="uk-UA"/>
              </w:rPr>
            </w:pPr>
            <w:r w:rsidRPr="008450F6">
              <w:rPr>
                <w:bCs/>
                <w:sz w:val="28"/>
                <w:szCs w:val="28"/>
                <w:lang w:val="uk-UA"/>
              </w:rPr>
              <w:t>м</w:t>
            </w:r>
            <w:r w:rsidR="00572767" w:rsidRPr="008450F6">
              <w:rPr>
                <w:bCs/>
                <w:sz w:val="28"/>
                <w:szCs w:val="28"/>
                <w:lang w:val="uk-UA"/>
              </w:rPr>
              <w:t>етодист</w:t>
            </w:r>
          </w:p>
          <w:p w:rsidR="00572767" w:rsidRPr="008450F6" w:rsidRDefault="000F3DAF" w:rsidP="000013C4">
            <w:pPr>
              <w:tabs>
                <w:tab w:val="left" w:pos="1122"/>
              </w:tabs>
              <w:rPr>
                <w:bCs/>
                <w:sz w:val="28"/>
                <w:szCs w:val="28"/>
                <w:lang w:val="uk-UA"/>
              </w:rPr>
            </w:pPr>
            <w:r w:rsidRPr="008450F6">
              <w:rPr>
                <w:bCs/>
                <w:sz w:val="28"/>
                <w:szCs w:val="28"/>
                <w:lang w:val="uk-UA"/>
              </w:rPr>
              <w:t>в</w:t>
            </w:r>
            <w:r w:rsidR="00572767" w:rsidRPr="008450F6">
              <w:rPr>
                <w:bCs/>
                <w:sz w:val="28"/>
                <w:szCs w:val="28"/>
                <w:lang w:val="uk-UA"/>
              </w:rPr>
              <w:t>ихователі</w:t>
            </w:r>
          </w:p>
          <w:p w:rsidR="00572767" w:rsidRPr="008450F6" w:rsidRDefault="00572767" w:rsidP="000013C4">
            <w:pPr>
              <w:tabs>
                <w:tab w:val="left" w:pos="1122"/>
              </w:tabs>
              <w:rPr>
                <w:bCs/>
                <w:sz w:val="28"/>
                <w:szCs w:val="28"/>
                <w:lang w:val="uk-UA"/>
              </w:rPr>
            </w:pPr>
          </w:p>
          <w:p w:rsidR="00572767" w:rsidRPr="008450F6" w:rsidRDefault="00572767" w:rsidP="000013C4">
            <w:pPr>
              <w:tabs>
                <w:tab w:val="left" w:pos="1122"/>
              </w:tabs>
              <w:rPr>
                <w:bCs/>
                <w:sz w:val="28"/>
                <w:szCs w:val="28"/>
                <w:lang w:val="uk-UA"/>
              </w:rPr>
            </w:pPr>
          </w:p>
          <w:p w:rsidR="00572767" w:rsidRPr="008450F6" w:rsidRDefault="00572767" w:rsidP="000013C4">
            <w:pPr>
              <w:tabs>
                <w:tab w:val="left" w:pos="1122"/>
              </w:tabs>
              <w:rPr>
                <w:bCs/>
                <w:sz w:val="28"/>
                <w:szCs w:val="28"/>
                <w:lang w:val="uk-UA"/>
              </w:rPr>
            </w:pPr>
          </w:p>
          <w:p w:rsidR="00572767" w:rsidRPr="008450F6" w:rsidRDefault="00572767" w:rsidP="000013C4">
            <w:pPr>
              <w:tabs>
                <w:tab w:val="left" w:pos="1122"/>
              </w:tabs>
              <w:rPr>
                <w:bCs/>
                <w:sz w:val="28"/>
                <w:szCs w:val="28"/>
                <w:lang w:val="uk-UA"/>
              </w:rPr>
            </w:pPr>
          </w:p>
          <w:p w:rsidR="00193DFB" w:rsidRPr="008450F6" w:rsidRDefault="00193DFB" w:rsidP="000013C4">
            <w:pPr>
              <w:tabs>
                <w:tab w:val="left" w:pos="1122"/>
              </w:tabs>
              <w:rPr>
                <w:bCs/>
                <w:sz w:val="28"/>
                <w:szCs w:val="28"/>
                <w:lang w:val="uk-UA"/>
              </w:rPr>
            </w:pPr>
          </w:p>
          <w:p w:rsidR="00572767" w:rsidRPr="008450F6" w:rsidRDefault="00572767" w:rsidP="000013C4">
            <w:pPr>
              <w:tabs>
                <w:tab w:val="left" w:pos="1122"/>
              </w:tabs>
              <w:rPr>
                <w:bCs/>
                <w:sz w:val="28"/>
                <w:szCs w:val="28"/>
                <w:lang w:val="uk-UA"/>
              </w:rPr>
            </w:pPr>
          </w:p>
          <w:p w:rsidR="00EC371C" w:rsidRPr="008450F6" w:rsidRDefault="00EC371C" w:rsidP="000013C4">
            <w:pPr>
              <w:tabs>
                <w:tab w:val="left" w:pos="1122"/>
              </w:tabs>
              <w:rPr>
                <w:bCs/>
                <w:sz w:val="28"/>
                <w:szCs w:val="28"/>
                <w:lang w:val="uk-UA"/>
              </w:rPr>
            </w:pPr>
          </w:p>
          <w:p w:rsidR="00EC371C" w:rsidRPr="008450F6" w:rsidRDefault="00EC371C" w:rsidP="000013C4">
            <w:pPr>
              <w:tabs>
                <w:tab w:val="left" w:pos="1122"/>
              </w:tabs>
              <w:rPr>
                <w:bCs/>
                <w:sz w:val="28"/>
                <w:szCs w:val="28"/>
                <w:lang w:val="uk-UA"/>
              </w:rPr>
            </w:pPr>
          </w:p>
          <w:p w:rsidR="00EC371C" w:rsidRPr="008450F6" w:rsidRDefault="00EC371C" w:rsidP="000013C4">
            <w:pPr>
              <w:tabs>
                <w:tab w:val="left" w:pos="1122"/>
              </w:tabs>
              <w:rPr>
                <w:bCs/>
                <w:sz w:val="28"/>
                <w:szCs w:val="28"/>
                <w:lang w:val="uk-UA"/>
              </w:rPr>
            </w:pPr>
          </w:p>
          <w:p w:rsidR="00EC371C" w:rsidRPr="008450F6" w:rsidRDefault="00EC371C" w:rsidP="000013C4">
            <w:pPr>
              <w:tabs>
                <w:tab w:val="left" w:pos="1122"/>
              </w:tabs>
              <w:rPr>
                <w:bCs/>
                <w:sz w:val="28"/>
                <w:szCs w:val="28"/>
                <w:lang w:val="uk-UA"/>
              </w:rPr>
            </w:pPr>
          </w:p>
          <w:p w:rsidR="00446BAB" w:rsidRPr="008450F6" w:rsidRDefault="000F3DAF" w:rsidP="000013C4">
            <w:pPr>
              <w:tabs>
                <w:tab w:val="left" w:pos="1122"/>
              </w:tabs>
              <w:jc w:val="both"/>
              <w:rPr>
                <w:sz w:val="28"/>
                <w:szCs w:val="28"/>
                <w:lang w:val="uk-UA"/>
              </w:rPr>
            </w:pPr>
            <w:r w:rsidRPr="008450F6">
              <w:rPr>
                <w:sz w:val="28"/>
                <w:szCs w:val="28"/>
                <w:lang w:val="uk-UA"/>
              </w:rPr>
              <w:t>з</w:t>
            </w:r>
            <w:r w:rsidR="00446BAB" w:rsidRPr="008450F6">
              <w:rPr>
                <w:sz w:val="28"/>
                <w:szCs w:val="28"/>
                <w:lang w:val="uk-UA"/>
              </w:rPr>
              <w:t>авідувач</w:t>
            </w:r>
          </w:p>
          <w:p w:rsidR="00446BAB" w:rsidRPr="008450F6" w:rsidRDefault="000F3DAF" w:rsidP="000013C4">
            <w:pPr>
              <w:tabs>
                <w:tab w:val="left" w:pos="1122"/>
              </w:tabs>
              <w:jc w:val="both"/>
              <w:rPr>
                <w:sz w:val="28"/>
                <w:szCs w:val="28"/>
                <w:lang w:val="uk-UA"/>
              </w:rPr>
            </w:pPr>
            <w:r w:rsidRPr="008450F6">
              <w:rPr>
                <w:sz w:val="28"/>
                <w:szCs w:val="28"/>
                <w:lang w:val="uk-UA"/>
              </w:rPr>
              <w:t>м</w:t>
            </w:r>
            <w:r w:rsidR="00446BAB" w:rsidRPr="008450F6">
              <w:rPr>
                <w:sz w:val="28"/>
                <w:szCs w:val="28"/>
                <w:lang w:val="uk-UA"/>
              </w:rPr>
              <w:t>етодист</w:t>
            </w:r>
          </w:p>
          <w:p w:rsidR="00446BAB" w:rsidRPr="008450F6" w:rsidRDefault="000F3DAF" w:rsidP="000013C4">
            <w:pPr>
              <w:tabs>
                <w:tab w:val="left" w:pos="1122"/>
              </w:tabs>
              <w:jc w:val="both"/>
              <w:rPr>
                <w:sz w:val="28"/>
                <w:szCs w:val="28"/>
                <w:lang w:val="uk-UA"/>
              </w:rPr>
            </w:pPr>
            <w:r w:rsidRPr="008450F6">
              <w:rPr>
                <w:sz w:val="28"/>
                <w:szCs w:val="28"/>
                <w:lang w:val="uk-UA"/>
              </w:rPr>
              <w:t>м</w:t>
            </w:r>
            <w:r w:rsidR="00446BAB" w:rsidRPr="008450F6">
              <w:rPr>
                <w:sz w:val="28"/>
                <w:szCs w:val="28"/>
                <w:lang w:val="uk-UA"/>
              </w:rPr>
              <w:t>ед.сестра</w:t>
            </w:r>
          </w:p>
          <w:p w:rsidR="00572767" w:rsidRPr="008450F6" w:rsidRDefault="000F3DAF" w:rsidP="000013C4">
            <w:pPr>
              <w:tabs>
                <w:tab w:val="left" w:pos="1122"/>
              </w:tabs>
              <w:rPr>
                <w:sz w:val="28"/>
                <w:szCs w:val="28"/>
                <w:lang w:val="uk-UA"/>
              </w:rPr>
            </w:pPr>
            <w:r w:rsidRPr="008450F6">
              <w:rPr>
                <w:sz w:val="28"/>
                <w:szCs w:val="28"/>
                <w:lang w:val="uk-UA"/>
              </w:rPr>
              <w:t>в</w:t>
            </w:r>
            <w:r w:rsidR="00446BAB" w:rsidRPr="008450F6">
              <w:rPr>
                <w:sz w:val="28"/>
                <w:szCs w:val="28"/>
                <w:lang w:val="uk-UA"/>
              </w:rPr>
              <w:t>ихователі</w:t>
            </w:r>
          </w:p>
          <w:p w:rsidR="00244CFE" w:rsidRPr="008450F6" w:rsidRDefault="0048156A" w:rsidP="000013C4">
            <w:pPr>
              <w:tabs>
                <w:tab w:val="left" w:pos="1122"/>
              </w:tabs>
              <w:rPr>
                <w:b/>
                <w:bCs/>
                <w:sz w:val="28"/>
                <w:szCs w:val="28"/>
                <w:lang w:val="uk-UA"/>
              </w:rPr>
            </w:pPr>
            <w:r w:rsidRPr="008450F6">
              <w:rPr>
                <w:sz w:val="28"/>
                <w:szCs w:val="28"/>
                <w:lang w:val="uk-UA"/>
              </w:rPr>
              <w:t>г</w:t>
            </w:r>
            <w:r w:rsidR="00244CFE" w:rsidRPr="008450F6">
              <w:rPr>
                <w:sz w:val="28"/>
                <w:szCs w:val="28"/>
                <w:lang w:val="uk-UA"/>
              </w:rPr>
              <w:t>олова батьківського комітету</w:t>
            </w:r>
          </w:p>
        </w:tc>
        <w:tc>
          <w:tcPr>
            <w:tcW w:w="1559" w:type="dxa"/>
          </w:tcPr>
          <w:p w:rsidR="009C538E" w:rsidRPr="008450F6" w:rsidRDefault="009C538E" w:rsidP="000013C4">
            <w:pPr>
              <w:tabs>
                <w:tab w:val="left" w:pos="1122"/>
              </w:tabs>
              <w:ind w:right="-108"/>
              <w:rPr>
                <w:b/>
                <w:bCs/>
                <w:sz w:val="28"/>
                <w:szCs w:val="28"/>
                <w:lang w:val="uk-UA"/>
              </w:rPr>
            </w:pPr>
          </w:p>
        </w:tc>
      </w:tr>
    </w:tbl>
    <w:p w:rsidR="009D02A9" w:rsidRDefault="009D02A9">
      <w:pPr>
        <w:rPr>
          <w:b/>
          <w:sz w:val="28"/>
          <w:szCs w:val="28"/>
          <w:lang w:val="uk-UA"/>
        </w:rPr>
      </w:pPr>
      <w:r>
        <w:rPr>
          <w:b/>
          <w:sz w:val="28"/>
          <w:szCs w:val="28"/>
          <w:lang w:val="uk-UA"/>
        </w:rPr>
        <w:br w:type="page"/>
      </w:r>
    </w:p>
    <w:p w:rsidR="009C538E" w:rsidRPr="008450F6" w:rsidRDefault="009C538E" w:rsidP="000013C4">
      <w:pPr>
        <w:tabs>
          <w:tab w:val="left" w:pos="1122"/>
        </w:tabs>
        <w:rPr>
          <w:b/>
          <w:sz w:val="32"/>
          <w:szCs w:val="32"/>
          <w:lang w:val="uk-UA"/>
        </w:rPr>
      </w:pPr>
      <w:r w:rsidRPr="008450F6">
        <w:rPr>
          <w:b/>
          <w:sz w:val="32"/>
          <w:szCs w:val="32"/>
          <w:lang w:val="uk-UA"/>
        </w:rPr>
        <w:lastRenderedPageBreak/>
        <w:t>Групові батьківські збори</w:t>
      </w:r>
    </w:p>
    <w:p w:rsidR="009C538E" w:rsidRPr="008450F6" w:rsidRDefault="009C538E" w:rsidP="000013C4">
      <w:pPr>
        <w:tabs>
          <w:tab w:val="left" w:pos="1122"/>
        </w:tabs>
        <w:rPr>
          <w:sz w:val="32"/>
          <w:szCs w:val="32"/>
          <w:lang w:val="uk-UA"/>
        </w:rPr>
      </w:pPr>
      <w:r w:rsidRPr="008450F6">
        <w:rPr>
          <w:sz w:val="32"/>
          <w:szCs w:val="32"/>
          <w:lang w:val="uk-UA"/>
        </w:rPr>
        <w:t>Ранній вік</w:t>
      </w:r>
    </w:p>
    <w:p w:rsidR="009C538E" w:rsidRPr="008450F6" w:rsidRDefault="009C538E" w:rsidP="000013C4">
      <w:pPr>
        <w:tabs>
          <w:tab w:val="left" w:pos="1122"/>
        </w:tabs>
        <w:rPr>
          <w:sz w:val="28"/>
          <w:szCs w:val="28"/>
          <w:lang w:val="uk-UA"/>
        </w:rPr>
      </w:pP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
        <w:gridCol w:w="2970"/>
        <w:gridCol w:w="3164"/>
        <w:gridCol w:w="1559"/>
        <w:gridCol w:w="1984"/>
        <w:gridCol w:w="1418"/>
      </w:tblGrid>
      <w:tr w:rsidR="009C538E" w:rsidRPr="008450F6" w:rsidTr="00065F07">
        <w:tc>
          <w:tcPr>
            <w:tcW w:w="388" w:type="dxa"/>
          </w:tcPr>
          <w:p w:rsidR="009C538E" w:rsidRPr="008450F6" w:rsidRDefault="009C538E" w:rsidP="000013C4">
            <w:pPr>
              <w:tabs>
                <w:tab w:val="left" w:pos="1122"/>
              </w:tabs>
              <w:rPr>
                <w:b/>
                <w:bCs/>
                <w:sz w:val="28"/>
                <w:szCs w:val="28"/>
                <w:lang w:val="uk-UA"/>
              </w:rPr>
            </w:pPr>
          </w:p>
        </w:tc>
        <w:tc>
          <w:tcPr>
            <w:tcW w:w="2970" w:type="dxa"/>
          </w:tcPr>
          <w:p w:rsidR="009C538E" w:rsidRPr="008450F6" w:rsidRDefault="009C538E" w:rsidP="000013C4">
            <w:pPr>
              <w:tabs>
                <w:tab w:val="left" w:pos="1122"/>
              </w:tabs>
              <w:jc w:val="center"/>
              <w:rPr>
                <w:sz w:val="28"/>
                <w:szCs w:val="28"/>
                <w:lang w:val="uk-UA"/>
              </w:rPr>
            </w:pPr>
            <w:r w:rsidRPr="008450F6">
              <w:rPr>
                <w:sz w:val="28"/>
                <w:szCs w:val="28"/>
                <w:lang w:val="uk-UA"/>
              </w:rPr>
              <w:t>Тема</w:t>
            </w:r>
          </w:p>
        </w:tc>
        <w:tc>
          <w:tcPr>
            <w:tcW w:w="3164" w:type="dxa"/>
          </w:tcPr>
          <w:p w:rsidR="009C538E" w:rsidRPr="008450F6" w:rsidRDefault="009C538E" w:rsidP="000013C4">
            <w:pPr>
              <w:tabs>
                <w:tab w:val="left" w:pos="1122"/>
              </w:tabs>
              <w:jc w:val="center"/>
              <w:rPr>
                <w:sz w:val="28"/>
                <w:szCs w:val="28"/>
                <w:lang w:val="uk-UA"/>
              </w:rPr>
            </w:pPr>
            <w:r w:rsidRPr="008450F6">
              <w:rPr>
                <w:sz w:val="28"/>
                <w:szCs w:val="28"/>
                <w:lang w:val="uk-UA"/>
              </w:rPr>
              <w:t>Питання</w:t>
            </w:r>
          </w:p>
        </w:tc>
        <w:tc>
          <w:tcPr>
            <w:tcW w:w="1559" w:type="dxa"/>
          </w:tcPr>
          <w:p w:rsidR="009C538E" w:rsidRPr="008450F6" w:rsidRDefault="009C538E" w:rsidP="000013C4">
            <w:pPr>
              <w:tabs>
                <w:tab w:val="left" w:pos="1122"/>
              </w:tabs>
              <w:jc w:val="center"/>
              <w:rPr>
                <w:sz w:val="28"/>
                <w:szCs w:val="28"/>
                <w:lang w:val="uk-UA"/>
              </w:rPr>
            </w:pPr>
            <w:r w:rsidRPr="008450F6">
              <w:rPr>
                <w:sz w:val="28"/>
                <w:szCs w:val="28"/>
                <w:lang w:val="uk-UA"/>
              </w:rPr>
              <w:t>Термін</w:t>
            </w:r>
          </w:p>
        </w:tc>
        <w:tc>
          <w:tcPr>
            <w:tcW w:w="1984" w:type="dxa"/>
          </w:tcPr>
          <w:p w:rsidR="009C538E" w:rsidRPr="008450F6" w:rsidRDefault="00DC3387" w:rsidP="000013C4">
            <w:pPr>
              <w:tabs>
                <w:tab w:val="left" w:pos="1122"/>
              </w:tabs>
              <w:jc w:val="center"/>
              <w:rPr>
                <w:sz w:val="28"/>
                <w:szCs w:val="28"/>
                <w:lang w:val="uk-UA"/>
              </w:rPr>
            </w:pPr>
            <w:r>
              <w:rPr>
                <w:sz w:val="28"/>
                <w:szCs w:val="28"/>
                <w:lang w:val="uk-UA"/>
              </w:rPr>
              <w:t>Відповідальні</w:t>
            </w:r>
          </w:p>
        </w:tc>
        <w:tc>
          <w:tcPr>
            <w:tcW w:w="1418"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tabs>
                <w:tab w:val="left" w:pos="1122"/>
              </w:tabs>
              <w:rPr>
                <w:sz w:val="28"/>
                <w:szCs w:val="28"/>
                <w:lang w:val="uk-UA"/>
              </w:rPr>
            </w:pPr>
            <w:r w:rsidRPr="008450F6">
              <w:rPr>
                <w:sz w:val="28"/>
                <w:szCs w:val="28"/>
                <w:lang w:val="uk-UA"/>
              </w:rPr>
              <w:t>про викон</w:t>
            </w:r>
            <w:r w:rsidR="00DC3387">
              <w:rPr>
                <w:sz w:val="28"/>
                <w:szCs w:val="28"/>
                <w:lang w:val="uk-UA"/>
              </w:rPr>
              <w:t>ання</w:t>
            </w:r>
          </w:p>
        </w:tc>
      </w:tr>
      <w:tr w:rsidR="00B5316E" w:rsidRPr="008450F6" w:rsidTr="00065F07">
        <w:tc>
          <w:tcPr>
            <w:tcW w:w="388" w:type="dxa"/>
          </w:tcPr>
          <w:p w:rsidR="00B5316E" w:rsidRPr="008450F6" w:rsidRDefault="00B5316E" w:rsidP="00A27793">
            <w:pPr>
              <w:tabs>
                <w:tab w:val="left" w:pos="1122"/>
              </w:tabs>
              <w:jc w:val="center"/>
              <w:rPr>
                <w:bCs/>
                <w:sz w:val="28"/>
                <w:szCs w:val="28"/>
                <w:lang w:val="uk-UA"/>
              </w:rPr>
            </w:pPr>
            <w:r w:rsidRPr="008450F6">
              <w:rPr>
                <w:bCs/>
                <w:sz w:val="28"/>
                <w:szCs w:val="28"/>
                <w:lang w:val="uk-UA"/>
              </w:rPr>
              <w:t>1</w:t>
            </w: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r w:rsidRPr="008450F6">
              <w:rPr>
                <w:bCs/>
                <w:sz w:val="28"/>
                <w:szCs w:val="28"/>
                <w:lang w:val="uk-UA"/>
              </w:rPr>
              <w:t>2</w:t>
            </w:r>
          </w:p>
          <w:p w:rsidR="00B5316E" w:rsidRPr="008450F6"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p>
          <w:p w:rsidR="00B5316E" w:rsidRDefault="00B5316E" w:rsidP="00A27793">
            <w:pPr>
              <w:tabs>
                <w:tab w:val="left" w:pos="1122"/>
              </w:tabs>
              <w:jc w:val="center"/>
              <w:rPr>
                <w:bCs/>
                <w:sz w:val="28"/>
                <w:szCs w:val="28"/>
                <w:lang w:val="uk-UA"/>
              </w:rPr>
            </w:pPr>
          </w:p>
          <w:p w:rsidR="00B5316E" w:rsidRDefault="00B5316E" w:rsidP="00A27793">
            <w:pPr>
              <w:tabs>
                <w:tab w:val="left" w:pos="1122"/>
              </w:tabs>
              <w:jc w:val="center"/>
              <w:rPr>
                <w:bCs/>
                <w:sz w:val="28"/>
                <w:szCs w:val="28"/>
                <w:lang w:val="uk-UA"/>
              </w:rPr>
            </w:pPr>
          </w:p>
          <w:p w:rsidR="00B5316E" w:rsidRDefault="00B5316E" w:rsidP="00A27793">
            <w:pPr>
              <w:tabs>
                <w:tab w:val="left" w:pos="1122"/>
              </w:tabs>
              <w:jc w:val="center"/>
              <w:rPr>
                <w:bCs/>
                <w:sz w:val="28"/>
                <w:szCs w:val="28"/>
                <w:lang w:val="uk-UA"/>
              </w:rPr>
            </w:pPr>
          </w:p>
          <w:p w:rsidR="00B5316E" w:rsidRDefault="00B5316E" w:rsidP="00A27793">
            <w:pPr>
              <w:tabs>
                <w:tab w:val="left" w:pos="1122"/>
              </w:tabs>
              <w:jc w:val="center"/>
              <w:rPr>
                <w:bCs/>
                <w:sz w:val="28"/>
                <w:szCs w:val="28"/>
                <w:lang w:val="uk-UA"/>
              </w:rPr>
            </w:pPr>
          </w:p>
          <w:p w:rsidR="00B5316E" w:rsidRPr="008450F6" w:rsidRDefault="00B5316E" w:rsidP="00A27793">
            <w:pPr>
              <w:tabs>
                <w:tab w:val="left" w:pos="1122"/>
              </w:tabs>
              <w:jc w:val="center"/>
              <w:rPr>
                <w:bCs/>
                <w:sz w:val="28"/>
                <w:szCs w:val="28"/>
                <w:lang w:val="uk-UA"/>
              </w:rPr>
            </w:pPr>
            <w:r w:rsidRPr="008450F6">
              <w:rPr>
                <w:bCs/>
                <w:sz w:val="28"/>
                <w:szCs w:val="28"/>
                <w:lang w:val="uk-UA"/>
              </w:rPr>
              <w:t>3</w:t>
            </w:r>
          </w:p>
          <w:p w:rsidR="00B5316E" w:rsidRPr="008450F6" w:rsidRDefault="00B5316E" w:rsidP="00A27793">
            <w:pPr>
              <w:tabs>
                <w:tab w:val="left" w:pos="1122"/>
              </w:tabs>
              <w:jc w:val="center"/>
              <w:rPr>
                <w:bCs/>
                <w:sz w:val="28"/>
                <w:szCs w:val="28"/>
                <w:lang w:val="uk-UA"/>
              </w:rPr>
            </w:pPr>
          </w:p>
        </w:tc>
        <w:tc>
          <w:tcPr>
            <w:tcW w:w="2970" w:type="dxa"/>
          </w:tcPr>
          <w:p w:rsidR="00B5316E" w:rsidRPr="00B5316E" w:rsidRDefault="00B5316E" w:rsidP="00AB390B">
            <w:pPr>
              <w:tabs>
                <w:tab w:val="left" w:pos="1122"/>
              </w:tabs>
              <w:jc w:val="both"/>
              <w:rPr>
                <w:sz w:val="28"/>
                <w:szCs w:val="28"/>
                <w:lang w:val="uk-UA"/>
              </w:rPr>
            </w:pPr>
            <w:r w:rsidRPr="00B5316E">
              <w:rPr>
                <w:color w:val="000000"/>
                <w:sz w:val="28"/>
                <w:szCs w:val="28"/>
              </w:rPr>
              <w:t>Ваш малюк прийшов до дитячого садочка</w:t>
            </w:r>
            <w:r>
              <w:rPr>
                <w:color w:val="000000"/>
                <w:sz w:val="28"/>
                <w:szCs w:val="28"/>
                <w:lang w:val="uk-UA"/>
              </w:rPr>
              <w:t>.</w:t>
            </w:r>
          </w:p>
          <w:p w:rsidR="00B5316E" w:rsidRPr="00B5316E" w:rsidRDefault="00B5316E" w:rsidP="00AB390B">
            <w:pPr>
              <w:tabs>
                <w:tab w:val="left" w:pos="1122"/>
              </w:tabs>
              <w:jc w:val="both"/>
              <w:rPr>
                <w:sz w:val="28"/>
                <w:szCs w:val="28"/>
                <w:lang w:val="uk-UA"/>
              </w:rPr>
            </w:pPr>
          </w:p>
          <w:p w:rsidR="00B5316E" w:rsidRPr="00B5316E" w:rsidRDefault="00B5316E" w:rsidP="00AB390B">
            <w:pPr>
              <w:tabs>
                <w:tab w:val="left" w:pos="1122"/>
              </w:tabs>
              <w:jc w:val="both"/>
              <w:rPr>
                <w:sz w:val="28"/>
                <w:szCs w:val="28"/>
                <w:lang w:val="uk-UA"/>
              </w:rPr>
            </w:pPr>
          </w:p>
          <w:p w:rsidR="00B5316E" w:rsidRPr="00B5316E" w:rsidRDefault="00B5316E" w:rsidP="00AB390B">
            <w:pPr>
              <w:tabs>
                <w:tab w:val="left" w:pos="1122"/>
              </w:tabs>
              <w:jc w:val="both"/>
              <w:rPr>
                <w:sz w:val="28"/>
                <w:szCs w:val="28"/>
                <w:lang w:val="uk-UA"/>
              </w:rPr>
            </w:pPr>
          </w:p>
          <w:p w:rsidR="00B5316E" w:rsidRDefault="00B5316E" w:rsidP="00AB390B">
            <w:pPr>
              <w:tabs>
                <w:tab w:val="left" w:pos="1122"/>
              </w:tabs>
              <w:jc w:val="both"/>
              <w:rPr>
                <w:sz w:val="28"/>
                <w:szCs w:val="28"/>
                <w:lang w:val="uk-UA"/>
              </w:rPr>
            </w:pPr>
          </w:p>
          <w:p w:rsidR="00B5316E" w:rsidRDefault="00B5316E" w:rsidP="00AB390B">
            <w:pPr>
              <w:tabs>
                <w:tab w:val="left" w:pos="1122"/>
              </w:tabs>
              <w:jc w:val="both"/>
              <w:rPr>
                <w:sz w:val="28"/>
                <w:szCs w:val="28"/>
                <w:lang w:val="uk-UA"/>
              </w:rPr>
            </w:pPr>
          </w:p>
          <w:p w:rsidR="00B5316E" w:rsidRPr="00B5316E" w:rsidRDefault="00B5316E" w:rsidP="00AB390B">
            <w:pPr>
              <w:tabs>
                <w:tab w:val="left" w:pos="1122"/>
              </w:tabs>
              <w:jc w:val="both"/>
              <w:rPr>
                <w:sz w:val="28"/>
                <w:szCs w:val="28"/>
                <w:lang w:val="uk-UA"/>
              </w:rPr>
            </w:pPr>
          </w:p>
          <w:p w:rsidR="00B5316E" w:rsidRPr="00B5316E" w:rsidRDefault="00B5316E" w:rsidP="00AB390B">
            <w:pPr>
              <w:tabs>
                <w:tab w:val="left" w:pos="1122"/>
              </w:tabs>
              <w:jc w:val="both"/>
              <w:rPr>
                <w:sz w:val="28"/>
                <w:szCs w:val="28"/>
                <w:lang w:val="uk-UA"/>
              </w:rPr>
            </w:pPr>
          </w:p>
          <w:p w:rsidR="00B5316E" w:rsidRDefault="00B5316E" w:rsidP="00015D2E">
            <w:pPr>
              <w:tabs>
                <w:tab w:val="left" w:pos="1122"/>
              </w:tabs>
              <w:jc w:val="both"/>
              <w:rPr>
                <w:color w:val="000000"/>
                <w:sz w:val="28"/>
                <w:szCs w:val="28"/>
                <w:lang w:val="uk-UA"/>
              </w:rPr>
            </w:pPr>
            <w:r w:rsidRPr="00B5316E">
              <w:rPr>
                <w:color w:val="000000"/>
                <w:sz w:val="28"/>
                <w:szCs w:val="28"/>
              </w:rPr>
              <w:t>Подорож до країни Сенсорики</w:t>
            </w:r>
            <w:r>
              <w:rPr>
                <w:color w:val="000000"/>
                <w:sz w:val="28"/>
                <w:szCs w:val="28"/>
                <w:lang w:val="uk-UA"/>
              </w:rPr>
              <w:t>.</w:t>
            </w:r>
            <w:r w:rsidRPr="00B5316E">
              <w:rPr>
                <w:color w:val="000000"/>
                <w:sz w:val="28"/>
                <w:szCs w:val="28"/>
              </w:rPr>
              <w:t xml:space="preserve"> </w:t>
            </w:r>
          </w:p>
          <w:p w:rsidR="00B5316E" w:rsidRDefault="00B5316E" w:rsidP="00015D2E">
            <w:pPr>
              <w:tabs>
                <w:tab w:val="left" w:pos="1122"/>
              </w:tabs>
              <w:jc w:val="both"/>
              <w:rPr>
                <w:color w:val="000000"/>
                <w:sz w:val="28"/>
                <w:szCs w:val="28"/>
                <w:lang w:val="uk-UA"/>
              </w:rPr>
            </w:pPr>
          </w:p>
          <w:p w:rsidR="00B5316E" w:rsidRDefault="00B5316E" w:rsidP="00015D2E">
            <w:pPr>
              <w:tabs>
                <w:tab w:val="left" w:pos="1122"/>
              </w:tabs>
              <w:jc w:val="both"/>
              <w:rPr>
                <w:color w:val="000000"/>
                <w:sz w:val="28"/>
                <w:szCs w:val="28"/>
                <w:lang w:val="uk-UA"/>
              </w:rPr>
            </w:pPr>
          </w:p>
          <w:p w:rsidR="00B5316E" w:rsidRDefault="00B5316E" w:rsidP="00015D2E">
            <w:pPr>
              <w:tabs>
                <w:tab w:val="left" w:pos="1122"/>
              </w:tabs>
              <w:jc w:val="both"/>
              <w:rPr>
                <w:color w:val="000000"/>
                <w:sz w:val="28"/>
                <w:szCs w:val="28"/>
                <w:lang w:val="uk-UA"/>
              </w:rPr>
            </w:pPr>
          </w:p>
          <w:p w:rsidR="00B5316E" w:rsidRDefault="00B5316E" w:rsidP="00015D2E">
            <w:pPr>
              <w:tabs>
                <w:tab w:val="left" w:pos="1122"/>
              </w:tabs>
              <w:jc w:val="both"/>
              <w:rPr>
                <w:color w:val="000000"/>
                <w:sz w:val="28"/>
                <w:szCs w:val="28"/>
                <w:lang w:val="uk-UA"/>
              </w:rPr>
            </w:pPr>
          </w:p>
          <w:p w:rsidR="00B5316E" w:rsidRPr="00B5316E" w:rsidRDefault="00B5316E" w:rsidP="00015D2E">
            <w:pPr>
              <w:tabs>
                <w:tab w:val="left" w:pos="1122"/>
              </w:tabs>
              <w:jc w:val="both"/>
              <w:rPr>
                <w:color w:val="000000"/>
                <w:sz w:val="28"/>
                <w:szCs w:val="28"/>
                <w:lang w:val="uk-UA"/>
              </w:rPr>
            </w:pPr>
          </w:p>
          <w:p w:rsidR="00B5316E" w:rsidRPr="00B5316E" w:rsidRDefault="00B5316E" w:rsidP="00015D2E">
            <w:pPr>
              <w:tabs>
                <w:tab w:val="left" w:pos="1122"/>
              </w:tabs>
              <w:jc w:val="both"/>
              <w:rPr>
                <w:sz w:val="28"/>
                <w:szCs w:val="28"/>
                <w:lang w:val="uk-UA"/>
              </w:rPr>
            </w:pPr>
            <w:r w:rsidRPr="00B5316E">
              <w:rPr>
                <w:color w:val="000000"/>
                <w:sz w:val="28"/>
                <w:szCs w:val="28"/>
              </w:rPr>
              <w:t>Чи знаєте Ви свою дитину?</w:t>
            </w:r>
          </w:p>
          <w:p w:rsidR="00B5316E" w:rsidRPr="00B5316E" w:rsidRDefault="00B5316E" w:rsidP="00AB390B">
            <w:pPr>
              <w:tabs>
                <w:tab w:val="left" w:pos="1122"/>
              </w:tabs>
              <w:jc w:val="both"/>
              <w:rPr>
                <w:sz w:val="28"/>
                <w:szCs w:val="28"/>
                <w:lang w:val="uk-UA"/>
              </w:rPr>
            </w:pPr>
          </w:p>
        </w:tc>
        <w:tc>
          <w:tcPr>
            <w:tcW w:w="3164" w:type="dxa"/>
          </w:tcPr>
          <w:p w:rsidR="00B5316E" w:rsidRDefault="00E81B97" w:rsidP="00015D2E">
            <w:pPr>
              <w:rPr>
                <w:color w:val="000000"/>
                <w:sz w:val="28"/>
                <w:szCs w:val="28"/>
                <w:lang w:val="uk-UA"/>
              </w:rPr>
            </w:pPr>
            <w:r>
              <w:rPr>
                <w:color w:val="000000"/>
                <w:sz w:val="28"/>
                <w:szCs w:val="28"/>
                <w:lang w:val="uk-UA"/>
              </w:rPr>
              <w:t>1.</w:t>
            </w:r>
            <w:r w:rsidR="00B5316E" w:rsidRPr="00B5316E">
              <w:rPr>
                <w:color w:val="000000"/>
                <w:sz w:val="28"/>
                <w:szCs w:val="28"/>
                <w:lang w:val="uk-UA"/>
              </w:rPr>
              <w:t xml:space="preserve">Зміст та завдання виховної роботи з дітьми раннього віку 2.Особливості адаптації дитини раннього віку. </w:t>
            </w:r>
            <w:r w:rsidR="00B5316E" w:rsidRPr="00B5316E">
              <w:rPr>
                <w:color w:val="000000"/>
                <w:sz w:val="28"/>
                <w:szCs w:val="28"/>
              </w:rPr>
              <w:t xml:space="preserve">3.Створення емоційного благополуччя в дошкільному закладі і вдома </w:t>
            </w:r>
          </w:p>
          <w:p w:rsidR="00B5316E" w:rsidRDefault="00B5316E" w:rsidP="00015D2E">
            <w:pPr>
              <w:rPr>
                <w:color w:val="000000"/>
                <w:sz w:val="28"/>
                <w:szCs w:val="28"/>
                <w:lang w:val="uk-UA"/>
              </w:rPr>
            </w:pPr>
            <w:r w:rsidRPr="00B5316E">
              <w:rPr>
                <w:color w:val="000000"/>
                <w:sz w:val="28"/>
                <w:szCs w:val="28"/>
              </w:rPr>
              <w:t xml:space="preserve">1. Формування допитливості у дітей раннього віку. </w:t>
            </w:r>
          </w:p>
          <w:p w:rsidR="00B5316E" w:rsidRDefault="00B5316E" w:rsidP="00015D2E">
            <w:pPr>
              <w:rPr>
                <w:color w:val="000000"/>
                <w:sz w:val="28"/>
                <w:szCs w:val="28"/>
                <w:lang w:val="uk-UA"/>
              </w:rPr>
            </w:pPr>
            <w:r w:rsidRPr="00B5316E">
              <w:rPr>
                <w:color w:val="000000"/>
                <w:sz w:val="28"/>
                <w:szCs w:val="28"/>
              </w:rPr>
              <w:t>2.Дрібна мотори</w:t>
            </w:r>
            <w:r w:rsidR="00E81B97">
              <w:rPr>
                <w:color w:val="000000"/>
                <w:sz w:val="28"/>
                <w:szCs w:val="28"/>
              </w:rPr>
              <w:t>ка – який сенс її розвивати? 3.</w:t>
            </w:r>
            <w:r w:rsidRPr="00B5316E">
              <w:rPr>
                <w:color w:val="000000"/>
                <w:sz w:val="28"/>
                <w:szCs w:val="28"/>
              </w:rPr>
              <w:t xml:space="preserve">Іграшки своїми руками - як? </w:t>
            </w:r>
          </w:p>
          <w:p w:rsidR="00B5316E" w:rsidRDefault="00E81B97" w:rsidP="00015D2E">
            <w:pPr>
              <w:rPr>
                <w:color w:val="000000"/>
                <w:sz w:val="28"/>
                <w:szCs w:val="28"/>
                <w:lang w:val="uk-UA"/>
              </w:rPr>
            </w:pPr>
            <w:r>
              <w:rPr>
                <w:color w:val="000000"/>
                <w:sz w:val="28"/>
                <w:szCs w:val="28"/>
              </w:rPr>
              <w:t>1.</w:t>
            </w:r>
            <w:r w:rsidR="00B5316E" w:rsidRPr="00B5316E">
              <w:rPr>
                <w:color w:val="000000"/>
                <w:sz w:val="28"/>
                <w:szCs w:val="28"/>
              </w:rPr>
              <w:t xml:space="preserve">Розмова про родину (міні - лекція) </w:t>
            </w:r>
          </w:p>
          <w:p w:rsidR="00B5316E" w:rsidRDefault="00E81B97" w:rsidP="00015D2E">
            <w:pPr>
              <w:rPr>
                <w:color w:val="000000"/>
                <w:sz w:val="28"/>
                <w:szCs w:val="28"/>
                <w:lang w:val="uk-UA"/>
              </w:rPr>
            </w:pPr>
            <w:r>
              <w:rPr>
                <w:color w:val="000000"/>
                <w:sz w:val="28"/>
                <w:szCs w:val="28"/>
              </w:rPr>
              <w:t>2.</w:t>
            </w:r>
            <w:r w:rsidR="00B5316E" w:rsidRPr="00B5316E">
              <w:rPr>
                <w:color w:val="000000"/>
                <w:sz w:val="28"/>
                <w:szCs w:val="28"/>
              </w:rPr>
              <w:t xml:space="preserve">Чи знаю я свою дитину? (практичне завдання) </w:t>
            </w:r>
          </w:p>
          <w:p w:rsidR="00B5316E" w:rsidRPr="00B5316E" w:rsidRDefault="00E81B97" w:rsidP="00015D2E">
            <w:pPr>
              <w:rPr>
                <w:sz w:val="28"/>
                <w:szCs w:val="28"/>
                <w:lang w:val="uk-UA"/>
              </w:rPr>
            </w:pPr>
            <w:r>
              <w:rPr>
                <w:color w:val="000000"/>
                <w:sz w:val="28"/>
                <w:szCs w:val="28"/>
              </w:rPr>
              <w:t>3.</w:t>
            </w:r>
            <w:r w:rsidR="00B5316E" w:rsidRPr="00B5316E">
              <w:rPr>
                <w:color w:val="000000"/>
                <w:sz w:val="28"/>
                <w:szCs w:val="28"/>
              </w:rPr>
              <w:t>Основні ознаки кризи 3-х років. (аналіз ситуацій)</w:t>
            </w:r>
          </w:p>
        </w:tc>
        <w:tc>
          <w:tcPr>
            <w:tcW w:w="1559" w:type="dxa"/>
          </w:tcPr>
          <w:p w:rsidR="00B5316E" w:rsidRPr="00B5316E" w:rsidRDefault="00B5316E" w:rsidP="000013C4">
            <w:pPr>
              <w:tabs>
                <w:tab w:val="left" w:pos="1122"/>
              </w:tabs>
              <w:jc w:val="center"/>
              <w:rPr>
                <w:sz w:val="28"/>
                <w:szCs w:val="28"/>
                <w:lang w:val="uk-UA"/>
              </w:rPr>
            </w:pPr>
            <w:r w:rsidRPr="00B5316E">
              <w:rPr>
                <w:sz w:val="28"/>
                <w:szCs w:val="28"/>
                <w:lang w:val="uk-UA"/>
              </w:rPr>
              <w:t>вересень</w:t>
            </w: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r w:rsidRPr="00B5316E">
              <w:rPr>
                <w:sz w:val="28"/>
                <w:szCs w:val="28"/>
                <w:lang w:val="uk-UA"/>
              </w:rPr>
              <w:t>грудень</w:t>
            </w: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p>
          <w:p w:rsidR="00B5316E" w:rsidRPr="00B5316E" w:rsidRDefault="00B5316E" w:rsidP="000013C4">
            <w:pPr>
              <w:tabs>
                <w:tab w:val="left" w:pos="1122"/>
              </w:tabs>
              <w:jc w:val="center"/>
              <w:rPr>
                <w:sz w:val="28"/>
                <w:szCs w:val="28"/>
                <w:lang w:val="uk-UA"/>
              </w:rPr>
            </w:pPr>
            <w:r w:rsidRPr="00B5316E">
              <w:rPr>
                <w:sz w:val="28"/>
                <w:szCs w:val="28"/>
                <w:lang w:val="uk-UA"/>
              </w:rPr>
              <w:t>березень</w:t>
            </w:r>
          </w:p>
        </w:tc>
        <w:tc>
          <w:tcPr>
            <w:tcW w:w="1984" w:type="dxa"/>
          </w:tcPr>
          <w:p w:rsidR="00B5316E" w:rsidRPr="00B5316E" w:rsidRDefault="00B5316E" w:rsidP="00674994">
            <w:pPr>
              <w:tabs>
                <w:tab w:val="left" w:pos="1122"/>
              </w:tabs>
              <w:rPr>
                <w:sz w:val="28"/>
                <w:szCs w:val="28"/>
                <w:lang w:val="uk-UA"/>
              </w:rPr>
            </w:pPr>
            <w:r w:rsidRPr="00B5316E">
              <w:rPr>
                <w:sz w:val="28"/>
                <w:szCs w:val="28"/>
                <w:lang w:val="uk-UA"/>
              </w:rPr>
              <w:t>вихователі раннього віку</w:t>
            </w: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Pr="00B5316E" w:rsidRDefault="00B5316E" w:rsidP="00B5316E">
            <w:pPr>
              <w:tabs>
                <w:tab w:val="left" w:pos="1122"/>
              </w:tabs>
              <w:rPr>
                <w:sz w:val="28"/>
                <w:szCs w:val="28"/>
                <w:lang w:val="uk-UA"/>
              </w:rPr>
            </w:pPr>
            <w:r w:rsidRPr="00B5316E">
              <w:rPr>
                <w:sz w:val="28"/>
                <w:szCs w:val="28"/>
                <w:lang w:val="uk-UA"/>
              </w:rPr>
              <w:t>вихователі раннього віку</w:t>
            </w: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Pr="00B5316E" w:rsidRDefault="00B5316E" w:rsidP="00B5316E">
            <w:pPr>
              <w:tabs>
                <w:tab w:val="left" w:pos="1122"/>
              </w:tabs>
              <w:rPr>
                <w:sz w:val="28"/>
                <w:szCs w:val="28"/>
                <w:lang w:val="uk-UA"/>
              </w:rPr>
            </w:pPr>
            <w:r w:rsidRPr="00B5316E">
              <w:rPr>
                <w:sz w:val="28"/>
                <w:szCs w:val="28"/>
                <w:lang w:val="uk-UA"/>
              </w:rPr>
              <w:t>вихователі раннього віку</w:t>
            </w: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Default="00B5316E" w:rsidP="00674994">
            <w:pPr>
              <w:tabs>
                <w:tab w:val="left" w:pos="1122"/>
              </w:tabs>
              <w:rPr>
                <w:sz w:val="28"/>
                <w:szCs w:val="28"/>
                <w:lang w:val="uk-UA"/>
              </w:rPr>
            </w:pPr>
          </w:p>
          <w:p w:rsidR="00B5316E" w:rsidRPr="00B5316E" w:rsidRDefault="00B5316E" w:rsidP="00674994">
            <w:pPr>
              <w:tabs>
                <w:tab w:val="left" w:pos="1122"/>
              </w:tabs>
              <w:rPr>
                <w:sz w:val="28"/>
                <w:szCs w:val="28"/>
                <w:lang w:val="uk-UA"/>
              </w:rPr>
            </w:pPr>
          </w:p>
        </w:tc>
        <w:tc>
          <w:tcPr>
            <w:tcW w:w="1418" w:type="dxa"/>
          </w:tcPr>
          <w:p w:rsidR="00B5316E" w:rsidRPr="008450F6" w:rsidRDefault="00B5316E" w:rsidP="000013C4">
            <w:pPr>
              <w:tabs>
                <w:tab w:val="left" w:pos="1122"/>
              </w:tabs>
              <w:rPr>
                <w:b/>
                <w:bCs/>
                <w:sz w:val="28"/>
                <w:szCs w:val="28"/>
                <w:lang w:val="uk-UA"/>
              </w:rPr>
            </w:pPr>
          </w:p>
        </w:tc>
      </w:tr>
    </w:tbl>
    <w:p w:rsidR="009C538E" w:rsidRPr="008450F6" w:rsidRDefault="009C538E" w:rsidP="000013C4">
      <w:pPr>
        <w:tabs>
          <w:tab w:val="left" w:pos="1122"/>
        </w:tabs>
        <w:rPr>
          <w:b/>
          <w:bCs/>
          <w:sz w:val="28"/>
          <w:szCs w:val="28"/>
          <w:lang w:val="uk-UA"/>
        </w:rPr>
      </w:pPr>
    </w:p>
    <w:p w:rsidR="009C538E" w:rsidRPr="008450F6" w:rsidRDefault="00EE23BB" w:rsidP="000013C4">
      <w:pPr>
        <w:pStyle w:val="7"/>
        <w:tabs>
          <w:tab w:val="left" w:pos="1122"/>
        </w:tabs>
        <w:spacing w:before="0" w:after="0"/>
        <w:rPr>
          <w:rFonts w:ascii="Times New Roman" w:hAnsi="Times New Roman"/>
          <w:b/>
          <w:sz w:val="32"/>
          <w:szCs w:val="32"/>
          <w:lang w:val="uk-UA"/>
        </w:rPr>
      </w:pPr>
      <w:r w:rsidRPr="008450F6">
        <w:rPr>
          <w:rFonts w:ascii="Times New Roman" w:hAnsi="Times New Roman"/>
          <w:b/>
          <w:sz w:val="32"/>
          <w:szCs w:val="32"/>
          <w:lang w:val="uk-UA"/>
        </w:rPr>
        <w:t xml:space="preserve">Молодший та середній </w:t>
      </w:r>
      <w:r w:rsidR="009C538E" w:rsidRPr="008450F6">
        <w:rPr>
          <w:rFonts w:ascii="Times New Roman" w:hAnsi="Times New Roman"/>
          <w:b/>
          <w:sz w:val="32"/>
          <w:szCs w:val="32"/>
          <w:lang w:val="uk-UA"/>
        </w:rPr>
        <w:t>вік</w:t>
      </w:r>
    </w:p>
    <w:p w:rsidR="009C538E" w:rsidRPr="008450F6" w:rsidRDefault="009C538E" w:rsidP="000013C4">
      <w:pPr>
        <w:tabs>
          <w:tab w:val="left" w:pos="1122"/>
        </w:tabs>
        <w:rPr>
          <w:b/>
          <w:bCs/>
          <w:sz w:val="28"/>
          <w:szCs w:val="28"/>
          <w:lang w:val="uk-UA"/>
        </w:rPr>
      </w:pPr>
    </w:p>
    <w:tbl>
      <w:tblPr>
        <w:tblW w:w="10850"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3166"/>
        <w:gridCol w:w="2468"/>
        <w:gridCol w:w="1309"/>
        <w:gridCol w:w="1930"/>
        <w:gridCol w:w="1551"/>
      </w:tblGrid>
      <w:tr w:rsidR="009C538E" w:rsidRPr="008450F6" w:rsidTr="008F1AE8">
        <w:tc>
          <w:tcPr>
            <w:tcW w:w="426" w:type="dxa"/>
          </w:tcPr>
          <w:p w:rsidR="009C538E" w:rsidRPr="008450F6" w:rsidRDefault="009C538E" w:rsidP="000013C4">
            <w:pPr>
              <w:tabs>
                <w:tab w:val="left" w:pos="1122"/>
              </w:tabs>
              <w:rPr>
                <w:b/>
                <w:bCs/>
                <w:sz w:val="28"/>
                <w:szCs w:val="28"/>
                <w:lang w:val="uk-UA"/>
              </w:rPr>
            </w:pPr>
          </w:p>
        </w:tc>
        <w:tc>
          <w:tcPr>
            <w:tcW w:w="3166" w:type="dxa"/>
          </w:tcPr>
          <w:p w:rsidR="009C538E" w:rsidRPr="008450F6" w:rsidRDefault="009C538E" w:rsidP="000013C4">
            <w:pPr>
              <w:tabs>
                <w:tab w:val="left" w:pos="1122"/>
              </w:tabs>
              <w:ind w:left="453" w:hanging="453"/>
              <w:jc w:val="center"/>
              <w:rPr>
                <w:sz w:val="28"/>
                <w:szCs w:val="28"/>
                <w:lang w:val="uk-UA"/>
              </w:rPr>
            </w:pPr>
            <w:r w:rsidRPr="008450F6">
              <w:rPr>
                <w:sz w:val="28"/>
                <w:szCs w:val="28"/>
                <w:lang w:val="uk-UA"/>
              </w:rPr>
              <w:t>Тема</w:t>
            </w:r>
          </w:p>
        </w:tc>
        <w:tc>
          <w:tcPr>
            <w:tcW w:w="2468" w:type="dxa"/>
          </w:tcPr>
          <w:p w:rsidR="009C538E" w:rsidRPr="008450F6" w:rsidRDefault="009C538E" w:rsidP="000013C4">
            <w:pPr>
              <w:tabs>
                <w:tab w:val="left" w:pos="1122"/>
              </w:tabs>
              <w:jc w:val="center"/>
              <w:rPr>
                <w:sz w:val="28"/>
                <w:szCs w:val="28"/>
                <w:lang w:val="uk-UA"/>
              </w:rPr>
            </w:pPr>
            <w:r w:rsidRPr="008450F6">
              <w:rPr>
                <w:sz w:val="28"/>
                <w:szCs w:val="28"/>
                <w:lang w:val="uk-UA"/>
              </w:rPr>
              <w:t>Питання</w:t>
            </w:r>
          </w:p>
        </w:tc>
        <w:tc>
          <w:tcPr>
            <w:tcW w:w="1309" w:type="dxa"/>
          </w:tcPr>
          <w:p w:rsidR="009C538E" w:rsidRPr="008450F6" w:rsidRDefault="009C538E" w:rsidP="000013C4">
            <w:pPr>
              <w:tabs>
                <w:tab w:val="left" w:pos="1122"/>
              </w:tabs>
              <w:jc w:val="center"/>
              <w:rPr>
                <w:sz w:val="28"/>
                <w:szCs w:val="28"/>
                <w:lang w:val="uk-UA"/>
              </w:rPr>
            </w:pPr>
            <w:r w:rsidRPr="008450F6">
              <w:rPr>
                <w:sz w:val="28"/>
                <w:szCs w:val="28"/>
                <w:lang w:val="uk-UA"/>
              </w:rPr>
              <w:t>Термін</w:t>
            </w:r>
          </w:p>
        </w:tc>
        <w:tc>
          <w:tcPr>
            <w:tcW w:w="1930" w:type="dxa"/>
          </w:tcPr>
          <w:p w:rsidR="009C538E" w:rsidRPr="008450F6" w:rsidRDefault="00DC3387" w:rsidP="000013C4">
            <w:pPr>
              <w:tabs>
                <w:tab w:val="left" w:pos="1122"/>
              </w:tabs>
              <w:jc w:val="center"/>
              <w:rPr>
                <w:sz w:val="28"/>
                <w:szCs w:val="28"/>
                <w:lang w:val="uk-UA"/>
              </w:rPr>
            </w:pPr>
            <w:r>
              <w:rPr>
                <w:sz w:val="28"/>
                <w:szCs w:val="28"/>
                <w:lang w:val="uk-UA"/>
              </w:rPr>
              <w:t>Відповідальні</w:t>
            </w:r>
          </w:p>
        </w:tc>
        <w:tc>
          <w:tcPr>
            <w:tcW w:w="1551"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tabs>
                <w:tab w:val="left" w:pos="1122"/>
              </w:tabs>
              <w:rPr>
                <w:sz w:val="28"/>
                <w:szCs w:val="28"/>
                <w:lang w:val="uk-UA"/>
              </w:rPr>
            </w:pPr>
            <w:r w:rsidRPr="008450F6">
              <w:rPr>
                <w:sz w:val="28"/>
                <w:szCs w:val="28"/>
                <w:lang w:val="uk-UA"/>
              </w:rPr>
              <w:t>про викон</w:t>
            </w:r>
            <w:r w:rsidR="00DC3387">
              <w:rPr>
                <w:sz w:val="28"/>
                <w:szCs w:val="28"/>
                <w:lang w:val="uk-UA"/>
              </w:rPr>
              <w:t>ання</w:t>
            </w:r>
          </w:p>
        </w:tc>
      </w:tr>
      <w:tr w:rsidR="009C538E" w:rsidRPr="008450F6" w:rsidTr="008F1AE8">
        <w:tc>
          <w:tcPr>
            <w:tcW w:w="426" w:type="dxa"/>
          </w:tcPr>
          <w:p w:rsidR="009C538E" w:rsidRPr="008450F6" w:rsidRDefault="00205843" w:rsidP="00A27793">
            <w:pPr>
              <w:tabs>
                <w:tab w:val="left" w:pos="1122"/>
              </w:tabs>
              <w:jc w:val="center"/>
              <w:rPr>
                <w:sz w:val="28"/>
                <w:szCs w:val="28"/>
                <w:lang w:val="uk-UA"/>
              </w:rPr>
            </w:pPr>
            <w:r w:rsidRPr="008450F6">
              <w:rPr>
                <w:sz w:val="28"/>
                <w:szCs w:val="28"/>
                <w:lang w:val="uk-UA"/>
              </w:rPr>
              <w:t>1</w:t>
            </w:r>
          </w:p>
          <w:p w:rsidR="009C538E" w:rsidRPr="008450F6" w:rsidRDefault="009C538E" w:rsidP="00A27793">
            <w:pPr>
              <w:tabs>
                <w:tab w:val="left" w:pos="1122"/>
              </w:tabs>
              <w:jc w:val="center"/>
              <w:rPr>
                <w:sz w:val="28"/>
                <w:szCs w:val="28"/>
                <w:lang w:val="uk-UA"/>
              </w:rPr>
            </w:pPr>
          </w:p>
          <w:p w:rsidR="009C538E" w:rsidRPr="008450F6" w:rsidRDefault="009C538E" w:rsidP="00A27793">
            <w:pPr>
              <w:tabs>
                <w:tab w:val="left" w:pos="1122"/>
              </w:tabs>
              <w:jc w:val="center"/>
              <w:rPr>
                <w:sz w:val="28"/>
                <w:szCs w:val="28"/>
                <w:lang w:val="uk-UA"/>
              </w:rPr>
            </w:pPr>
          </w:p>
          <w:p w:rsidR="009C538E" w:rsidRPr="008450F6" w:rsidRDefault="009C538E" w:rsidP="00A27793">
            <w:pPr>
              <w:tabs>
                <w:tab w:val="left" w:pos="1122"/>
              </w:tabs>
              <w:jc w:val="center"/>
              <w:rPr>
                <w:sz w:val="28"/>
                <w:szCs w:val="28"/>
                <w:lang w:val="uk-UA"/>
              </w:rPr>
            </w:pPr>
          </w:p>
          <w:p w:rsidR="009C538E" w:rsidRPr="008450F6" w:rsidRDefault="009C538E" w:rsidP="00A27793">
            <w:pPr>
              <w:tabs>
                <w:tab w:val="left" w:pos="-482"/>
              </w:tabs>
              <w:jc w:val="center"/>
              <w:rPr>
                <w:sz w:val="28"/>
                <w:szCs w:val="28"/>
                <w:lang w:val="uk-UA"/>
              </w:rPr>
            </w:pPr>
          </w:p>
          <w:p w:rsidR="009C538E" w:rsidRPr="008450F6" w:rsidRDefault="009C538E" w:rsidP="00A27793">
            <w:pPr>
              <w:tabs>
                <w:tab w:val="left" w:pos="1122"/>
              </w:tabs>
              <w:jc w:val="center"/>
              <w:rPr>
                <w:sz w:val="28"/>
                <w:szCs w:val="28"/>
                <w:lang w:val="uk-UA"/>
              </w:rPr>
            </w:pPr>
          </w:p>
          <w:p w:rsidR="009C538E" w:rsidRPr="008450F6" w:rsidRDefault="009C538E" w:rsidP="00A27793">
            <w:pPr>
              <w:tabs>
                <w:tab w:val="left" w:pos="1122"/>
              </w:tabs>
              <w:jc w:val="center"/>
              <w:rPr>
                <w:sz w:val="28"/>
                <w:szCs w:val="28"/>
                <w:lang w:val="uk-UA"/>
              </w:rPr>
            </w:pPr>
          </w:p>
          <w:p w:rsidR="009C538E" w:rsidRPr="008450F6" w:rsidRDefault="009C538E" w:rsidP="00A27793">
            <w:pPr>
              <w:tabs>
                <w:tab w:val="left" w:pos="1122"/>
              </w:tabs>
              <w:jc w:val="center"/>
              <w:rPr>
                <w:sz w:val="28"/>
                <w:szCs w:val="28"/>
                <w:lang w:val="uk-UA"/>
              </w:rPr>
            </w:pPr>
          </w:p>
          <w:p w:rsidR="00446BAB" w:rsidRPr="008450F6" w:rsidRDefault="00446BAB" w:rsidP="00A27793">
            <w:pPr>
              <w:tabs>
                <w:tab w:val="left" w:pos="1122"/>
              </w:tabs>
              <w:jc w:val="center"/>
              <w:rPr>
                <w:sz w:val="28"/>
                <w:szCs w:val="28"/>
                <w:lang w:val="uk-UA"/>
              </w:rPr>
            </w:pPr>
          </w:p>
          <w:p w:rsidR="00446BAB" w:rsidRDefault="00446BAB" w:rsidP="00A27793">
            <w:pPr>
              <w:tabs>
                <w:tab w:val="left" w:pos="1122"/>
              </w:tabs>
              <w:jc w:val="center"/>
              <w:rPr>
                <w:sz w:val="28"/>
                <w:szCs w:val="28"/>
                <w:lang w:val="uk-UA"/>
              </w:rPr>
            </w:pPr>
          </w:p>
          <w:p w:rsidR="009C538E" w:rsidRPr="008450F6" w:rsidRDefault="00205843" w:rsidP="00A27793">
            <w:pPr>
              <w:tabs>
                <w:tab w:val="left" w:pos="1122"/>
              </w:tabs>
              <w:jc w:val="center"/>
              <w:rPr>
                <w:sz w:val="28"/>
                <w:szCs w:val="28"/>
                <w:lang w:val="uk-UA"/>
              </w:rPr>
            </w:pPr>
            <w:r w:rsidRPr="008450F6">
              <w:rPr>
                <w:sz w:val="28"/>
                <w:szCs w:val="28"/>
                <w:lang w:val="uk-UA"/>
              </w:rPr>
              <w:t>2</w:t>
            </w:r>
          </w:p>
          <w:p w:rsidR="009C538E" w:rsidRPr="008450F6" w:rsidRDefault="009C538E" w:rsidP="00A27793">
            <w:pPr>
              <w:tabs>
                <w:tab w:val="left" w:pos="1122"/>
              </w:tabs>
              <w:jc w:val="center"/>
              <w:rPr>
                <w:sz w:val="28"/>
                <w:szCs w:val="28"/>
                <w:lang w:val="uk-UA"/>
              </w:rPr>
            </w:pPr>
          </w:p>
          <w:p w:rsidR="009C538E" w:rsidRPr="008450F6" w:rsidRDefault="009C538E" w:rsidP="00A27793">
            <w:pPr>
              <w:tabs>
                <w:tab w:val="left" w:pos="1122"/>
              </w:tabs>
              <w:jc w:val="center"/>
              <w:rPr>
                <w:b/>
                <w:bCs/>
                <w:sz w:val="28"/>
                <w:szCs w:val="28"/>
                <w:lang w:val="uk-UA"/>
              </w:rPr>
            </w:pPr>
          </w:p>
          <w:p w:rsidR="00B577EF" w:rsidRPr="008450F6" w:rsidRDefault="00B577EF" w:rsidP="00A27793">
            <w:pPr>
              <w:tabs>
                <w:tab w:val="left" w:pos="1122"/>
              </w:tabs>
              <w:jc w:val="center"/>
              <w:rPr>
                <w:b/>
                <w:bCs/>
                <w:sz w:val="28"/>
                <w:szCs w:val="28"/>
                <w:lang w:val="uk-UA"/>
              </w:rPr>
            </w:pPr>
          </w:p>
          <w:p w:rsidR="00B577EF" w:rsidRPr="008450F6" w:rsidRDefault="00B577EF" w:rsidP="00A27793">
            <w:pPr>
              <w:tabs>
                <w:tab w:val="left" w:pos="1122"/>
              </w:tabs>
              <w:jc w:val="center"/>
              <w:rPr>
                <w:b/>
                <w:bCs/>
                <w:sz w:val="28"/>
                <w:szCs w:val="28"/>
                <w:lang w:val="uk-UA"/>
              </w:rPr>
            </w:pPr>
          </w:p>
          <w:p w:rsidR="00B577EF" w:rsidRDefault="00B577EF" w:rsidP="00A27793">
            <w:pPr>
              <w:tabs>
                <w:tab w:val="left" w:pos="1122"/>
              </w:tabs>
              <w:jc w:val="center"/>
              <w:rPr>
                <w:b/>
                <w:bCs/>
                <w:sz w:val="28"/>
                <w:szCs w:val="28"/>
                <w:lang w:val="uk-UA"/>
              </w:rPr>
            </w:pPr>
          </w:p>
          <w:p w:rsidR="00E81B97" w:rsidRDefault="00E81B97" w:rsidP="00A27793">
            <w:pPr>
              <w:tabs>
                <w:tab w:val="left" w:pos="1122"/>
              </w:tabs>
              <w:jc w:val="center"/>
              <w:rPr>
                <w:b/>
                <w:bCs/>
                <w:sz w:val="28"/>
                <w:szCs w:val="28"/>
                <w:lang w:val="uk-UA"/>
              </w:rPr>
            </w:pPr>
          </w:p>
          <w:p w:rsidR="00E81B97" w:rsidRDefault="00E81B97" w:rsidP="00A27793">
            <w:pPr>
              <w:tabs>
                <w:tab w:val="left" w:pos="1122"/>
              </w:tabs>
              <w:jc w:val="center"/>
              <w:rPr>
                <w:b/>
                <w:bCs/>
                <w:sz w:val="28"/>
                <w:szCs w:val="28"/>
                <w:lang w:val="uk-UA"/>
              </w:rPr>
            </w:pPr>
          </w:p>
          <w:p w:rsidR="00E81B97" w:rsidRDefault="00E81B97" w:rsidP="00A27793">
            <w:pPr>
              <w:tabs>
                <w:tab w:val="left" w:pos="1122"/>
              </w:tabs>
              <w:jc w:val="center"/>
              <w:rPr>
                <w:b/>
                <w:bCs/>
                <w:sz w:val="28"/>
                <w:szCs w:val="28"/>
                <w:lang w:val="uk-UA"/>
              </w:rPr>
            </w:pPr>
          </w:p>
          <w:p w:rsidR="00E81B97" w:rsidRDefault="00E81B97" w:rsidP="00A27793">
            <w:pPr>
              <w:tabs>
                <w:tab w:val="left" w:pos="1122"/>
              </w:tabs>
              <w:jc w:val="center"/>
              <w:rPr>
                <w:b/>
                <w:bCs/>
                <w:sz w:val="28"/>
                <w:szCs w:val="28"/>
                <w:lang w:val="uk-UA"/>
              </w:rPr>
            </w:pPr>
          </w:p>
          <w:p w:rsidR="00E81B97" w:rsidRPr="008450F6" w:rsidRDefault="00E81B97" w:rsidP="00A27793">
            <w:pPr>
              <w:tabs>
                <w:tab w:val="left" w:pos="1122"/>
              </w:tabs>
              <w:jc w:val="center"/>
              <w:rPr>
                <w:b/>
                <w:bCs/>
                <w:sz w:val="28"/>
                <w:szCs w:val="28"/>
                <w:lang w:val="uk-UA"/>
              </w:rPr>
            </w:pPr>
          </w:p>
          <w:p w:rsidR="00B577EF" w:rsidRDefault="00B577EF" w:rsidP="00A27793">
            <w:pPr>
              <w:tabs>
                <w:tab w:val="left" w:pos="1122"/>
              </w:tabs>
              <w:jc w:val="center"/>
              <w:rPr>
                <w:b/>
                <w:bCs/>
                <w:sz w:val="28"/>
                <w:szCs w:val="28"/>
                <w:lang w:val="uk-UA"/>
              </w:rPr>
            </w:pPr>
          </w:p>
          <w:p w:rsidR="00FA7989" w:rsidRPr="008450F6" w:rsidRDefault="00FA7989" w:rsidP="00A27793">
            <w:pPr>
              <w:tabs>
                <w:tab w:val="left" w:pos="1122"/>
              </w:tabs>
              <w:jc w:val="center"/>
              <w:rPr>
                <w:b/>
                <w:bCs/>
                <w:sz w:val="28"/>
                <w:szCs w:val="28"/>
                <w:lang w:val="uk-UA"/>
              </w:rPr>
            </w:pPr>
          </w:p>
          <w:p w:rsidR="009C538E" w:rsidRPr="008450F6" w:rsidRDefault="00205843" w:rsidP="00A27793">
            <w:pPr>
              <w:tabs>
                <w:tab w:val="left" w:pos="1122"/>
              </w:tabs>
              <w:jc w:val="center"/>
              <w:rPr>
                <w:sz w:val="28"/>
                <w:szCs w:val="28"/>
                <w:lang w:val="uk-UA"/>
              </w:rPr>
            </w:pPr>
            <w:r w:rsidRPr="008450F6">
              <w:rPr>
                <w:sz w:val="28"/>
                <w:szCs w:val="28"/>
                <w:lang w:val="uk-UA"/>
              </w:rPr>
              <w:t>3</w:t>
            </w:r>
          </w:p>
          <w:p w:rsidR="009C538E" w:rsidRPr="008450F6" w:rsidRDefault="009C538E" w:rsidP="00A27793">
            <w:pPr>
              <w:tabs>
                <w:tab w:val="left" w:pos="1122"/>
              </w:tabs>
              <w:jc w:val="center"/>
              <w:rPr>
                <w:b/>
                <w:bCs/>
                <w:sz w:val="28"/>
                <w:szCs w:val="28"/>
                <w:lang w:val="uk-UA"/>
              </w:rPr>
            </w:pPr>
          </w:p>
        </w:tc>
        <w:tc>
          <w:tcPr>
            <w:tcW w:w="3166" w:type="dxa"/>
          </w:tcPr>
          <w:p w:rsidR="00E81B97" w:rsidRDefault="00E81B97" w:rsidP="00EE23BB">
            <w:pPr>
              <w:tabs>
                <w:tab w:val="left" w:pos="1122"/>
              </w:tabs>
              <w:jc w:val="both"/>
              <w:rPr>
                <w:color w:val="000000"/>
                <w:sz w:val="28"/>
                <w:szCs w:val="28"/>
                <w:lang w:val="uk-UA"/>
              </w:rPr>
            </w:pPr>
            <w:r w:rsidRPr="00E81B97">
              <w:rPr>
                <w:color w:val="000000"/>
                <w:sz w:val="28"/>
                <w:szCs w:val="28"/>
              </w:rPr>
              <w:lastRenderedPageBreak/>
              <w:t>До дитячого садка з бажанням</w:t>
            </w:r>
            <w:r>
              <w:rPr>
                <w:color w:val="000000"/>
                <w:sz w:val="28"/>
                <w:szCs w:val="28"/>
                <w:lang w:val="uk-UA"/>
              </w:rPr>
              <w:t>.</w:t>
            </w:r>
            <w:r w:rsidRPr="00E81B97">
              <w:rPr>
                <w:color w:val="000000"/>
                <w:sz w:val="28"/>
                <w:szCs w:val="28"/>
              </w:rPr>
              <w:t xml:space="preserve"> </w:t>
            </w: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r>
              <w:rPr>
                <w:color w:val="000000"/>
                <w:sz w:val="28"/>
                <w:szCs w:val="28"/>
              </w:rPr>
              <w:t>Гра</w:t>
            </w:r>
            <w:r>
              <w:rPr>
                <w:color w:val="000000"/>
                <w:sz w:val="28"/>
                <w:szCs w:val="28"/>
                <w:lang w:val="uk-UA"/>
              </w:rPr>
              <w:t>-</w:t>
            </w:r>
            <w:r w:rsidRPr="00E81B97">
              <w:rPr>
                <w:color w:val="000000"/>
                <w:sz w:val="28"/>
                <w:szCs w:val="28"/>
              </w:rPr>
              <w:t>господиня розвитку дитини</w:t>
            </w:r>
            <w:r>
              <w:rPr>
                <w:color w:val="000000"/>
                <w:sz w:val="28"/>
                <w:szCs w:val="28"/>
                <w:lang w:val="uk-UA"/>
              </w:rPr>
              <w:t>.</w:t>
            </w:r>
            <w:r w:rsidRPr="00E81B97">
              <w:rPr>
                <w:color w:val="000000"/>
                <w:sz w:val="28"/>
                <w:szCs w:val="28"/>
              </w:rPr>
              <w:t xml:space="preserve"> </w:t>
            </w: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E81B97" w:rsidRDefault="00E81B97" w:rsidP="00EE23BB">
            <w:pPr>
              <w:tabs>
                <w:tab w:val="left" w:pos="1122"/>
              </w:tabs>
              <w:jc w:val="both"/>
              <w:rPr>
                <w:color w:val="000000"/>
                <w:sz w:val="28"/>
                <w:szCs w:val="28"/>
                <w:lang w:val="uk-UA"/>
              </w:rPr>
            </w:pPr>
          </w:p>
          <w:p w:rsidR="004C162B" w:rsidRPr="00E81B97" w:rsidRDefault="00E81B97" w:rsidP="00EE23BB">
            <w:pPr>
              <w:tabs>
                <w:tab w:val="left" w:pos="1122"/>
              </w:tabs>
              <w:jc w:val="both"/>
              <w:rPr>
                <w:sz w:val="28"/>
                <w:szCs w:val="28"/>
                <w:lang w:val="uk-UA"/>
              </w:rPr>
            </w:pPr>
            <w:r w:rsidRPr="00E81B97">
              <w:rPr>
                <w:color w:val="000000"/>
                <w:sz w:val="28"/>
                <w:szCs w:val="28"/>
              </w:rPr>
              <w:t>Розвиваємо мовлення дітей</w:t>
            </w:r>
            <w:r>
              <w:rPr>
                <w:color w:val="000000"/>
                <w:sz w:val="28"/>
                <w:szCs w:val="28"/>
                <w:lang w:val="uk-UA"/>
              </w:rPr>
              <w:t>.</w:t>
            </w:r>
          </w:p>
        </w:tc>
        <w:tc>
          <w:tcPr>
            <w:tcW w:w="2468" w:type="dxa"/>
          </w:tcPr>
          <w:p w:rsidR="00E81B97" w:rsidRDefault="00E81B97" w:rsidP="00015D2E">
            <w:pPr>
              <w:tabs>
                <w:tab w:val="left" w:pos="1122"/>
              </w:tabs>
              <w:jc w:val="both"/>
              <w:rPr>
                <w:color w:val="000000"/>
                <w:sz w:val="28"/>
                <w:szCs w:val="28"/>
                <w:lang w:val="uk-UA"/>
              </w:rPr>
            </w:pPr>
            <w:r w:rsidRPr="00E81B97">
              <w:rPr>
                <w:color w:val="000000"/>
                <w:sz w:val="28"/>
                <w:szCs w:val="28"/>
              </w:rPr>
              <w:lastRenderedPageBreak/>
              <w:t xml:space="preserve">1.Особливості вікового періоду. 2.Що таке компетентність дитини. </w:t>
            </w:r>
          </w:p>
          <w:p w:rsidR="00677343" w:rsidRDefault="00E81B97" w:rsidP="00015D2E">
            <w:pPr>
              <w:tabs>
                <w:tab w:val="left" w:pos="1122"/>
              </w:tabs>
              <w:jc w:val="both"/>
              <w:rPr>
                <w:color w:val="000000"/>
                <w:sz w:val="28"/>
                <w:szCs w:val="28"/>
                <w:lang w:val="uk-UA"/>
              </w:rPr>
            </w:pPr>
            <w:r w:rsidRPr="00E81B97">
              <w:rPr>
                <w:color w:val="000000"/>
                <w:sz w:val="28"/>
                <w:szCs w:val="28"/>
                <w:lang w:val="uk-UA"/>
              </w:rPr>
              <w:t xml:space="preserve">3. Що має знати та вміти дитина </w:t>
            </w:r>
            <w:r w:rsidRPr="00E81B97">
              <w:rPr>
                <w:color w:val="000000"/>
                <w:sz w:val="28"/>
                <w:szCs w:val="28"/>
                <w:lang w:val="uk-UA"/>
              </w:rPr>
              <w:lastRenderedPageBreak/>
              <w:t>молодшого дошкільного віку віку (інформація)</w:t>
            </w:r>
            <w:r>
              <w:rPr>
                <w:color w:val="000000"/>
                <w:sz w:val="28"/>
                <w:szCs w:val="28"/>
                <w:lang w:val="uk-UA"/>
              </w:rPr>
              <w:t>.</w:t>
            </w:r>
            <w:r w:rsidRPr="00E81B97">
              <w:rPr>
                <w:color w:val="000000"/>
                <w:sz w:val="28"/>
                <w:szCs w:val="28"/>
                <w:lang w:val="uk-UA"/>
              </w:rPr>
              <w:t xml:space="preserve"> 1.Шляхи формування логіко-математичної компетенції дошкільників (інформація). </w:t>
            </w:r>
            <w:r w:rsidRPr="00674994">
              <w:rPr>
                <w:color w:val="000000"/>
                <w:sz w:val="28"/>
                <w:szCs w:val="28"/>
                <w:lang w:val="uk-UA"/>
              </w:rPr>
              <w:t>2.Домашня ігротека (презентація фотоматеріалів ігор виготовлених разом з батьками)</w:t>
            </w:r>
            <w:r>
              <w:rPr>
                <w:color w:val="000000"/>
                <w:sz w:val="28"/>
                <w:szCs w:val="28"/>
                <w:lang w:val="uk-UA"/>
              </w:rPr>
              <w:t>.</w:t>
            </w:r>
            <w:r w:rsidRPr="00674994">
              <w:rPr>
                <w:color w:val="000000"/>
                <w:sz w:val="28"/>
                <w:szCs w:val="28"/>
                <w:lang w:val="uk-UA"/>
              </w:rPr>
              <w:t xml:space="preserve"> </w:t>
            </w:r>
            <w:r>
              <w:rPr>
                <w:color w:val="000000"/>
                <w:sz w:val="28"/>
                <w:szCs w:val="28"/>
              </w:rPr>
              <w:t>1.</w:t>
            </w:r>
            <w:r w:rsidRPr="00E81B97">
              <w:rPr>
                <w:color w:val="000000"/>
                <w:sz w:val="28"/>
                <w:szCs w:val="28"/>
              </w:rPr>
              <w:t>Роль батьків у вихованні правильної звуковимови у дітей</w:t>
            </w:r>
            <w:r w:rsidR="00677343">
              <w:rPr>
                <w:color w:val="000000"/>
                <w:sz w:val="28"/>
                <w:szCs w:val="28"/>
                <w:lang w:val="uk-UA"/>
              </w:rPr>
              <w:t>.</w:t>
            </w:r>
            <w:r w:rsidRPr="00E81B97">
              <w:rPr>
                <w:color w:val="000000"/>
                <w:sz w:val="28"/>
                <w:szCs w:val="28"/>
              </w:rPr>
              <w:t xml:space="preserve"> </w:t>
            </w:r>
          </w:p>
          <w:p w:rsidR="00E81B97" w:rsidRDefault="00E81B97" w:rsidP="00015D2E">
            <w:pPr>
              <w:tabs>
                <w:tab w:val="left" w:pos="1122"/>
              </w:tabs>
              <w:jc w:val="both"/>
              <w:rPr>
                <w:color w:val="000000"/>
                <w:sz w:val="28"/>
                <w:szCs w:val="28"/>
                <w:lang w:val="uk-UA"/>
              </w:rPr>
            </w:pPr>
            <w:r w:rsidRPr="00E81B97">
              <w:rPr>
                <w:color w:val="000000"/>
                <w:sz w:val="28"/>
                <w:szCs w:val="28"/>
              </w:rPr>
              <w:t xml:space="preserve">( інформація). </w:t>
            </w:r>
          </w:p>
          <w:p w:rsidR="00811A4C" w:rsidRPr="00E81B97" w:rsidRDefault="00E81B97" w:rsidP="00015D2E">
            <w:pPr>
              <w:tabs>
                <w:tab w:val="left" w:pos="1122"/>
              </w:tabs>
              <w:jc w:val="both"/>
              <w:rPr>
                <w:sz w:val="28"/>
                <w:szCs w:val="28"/>
                <w:lang w:val="uk-UA"/>
              </w:rPr>
            </w:pPr>
            <w:r>
              <w:rPr>
                <w:color w:val="000000"/>
                <w:sz w:val="28"/>
                <w:szCs w:val="28"/>
                <w:lang w:val="uk-UA"/>
              </w:rPr>
              <w:t>2</w:t>
            </w:r>
            <w:r>
              <w:rPr>
                <w:color w:val="000000"/>
                <w:sz w:val="28"/>
                <w:szCs w:val="28"/>
              </w:rPr>
              <w:t>.</w:t>
            </w:r>
            <w:r w:rsidRPr="00E81B97">
              <w:rPr>
                <w:color w:val="000000"/>
                <w:sz w:val="28"/>
                <w:szCs w:val="28"/>
              </w:rPr>
              <w:t>Граємо з дитиною всією родиною.</w:t>
            </w:r>
          </w:p>
        </w:tc>
        <w:tc>
          <w:tcPr>
            <w:tcW w:w="1309" w:type="dxa"/>
          </w:tcPr>
          <w:p w:rsidR="009C538E" w:rsidRPr="00E81B97" w:rsidRDefault="000F3DAF" w:rsidP="000013C4">
            <w:pPr>
              <w:tabs>
                <w:tab w:val="left" w:pos="1122"/>
              </w:tabs>
              <w:jc w:val="center"/>
              <w:rPr>
                <w:sz w:val="28"/>
                <w:szCs w:val="28"/>
                <w:lang w:val="uk-UA"/>
              </w:rPr>
            </w:pPr>
            <w:r w:rsidRPr="00E81B97">
              <w:rPr>
                <w:sz w:val="28"/>
                <w:szCs w:val="28"/>
                <w:lang w:val="uk-UA"/>
              </w:rPr>
              <w:lastRenderedPageBreak/>
              <w:t>в</w:t>
            </w:r>
            <w:r w:rsidR="009C538E" w:rsidRPr="00E81B97">
              <w:rPr>
                <w:sz w:val="28"/>
                <w:szCs w:val="28"/>
                <w:lang w:val="uk-UA"/>
              </w:rPr>
              <w:t>ересень</w:t>
            </w:r>
          </w:p>
          <w:p w:rsidR="009C538E" w:rsidRPr="00E81B97" w:rsidRDefault="009C538E" w:rsidP="000013C4">
            <w:pPr>
              <w:tabs>
                <w:tab w:val="left" w:pos="1122"/>
              </w:tabs>
              <w:jc w:val="center"/>
              <w:rPr>
                <w:sz w:val="28"/>
                <w:szCs w:val="28"/>
                <w:lang w:val="uk-UA"/>
              </w:rPr>
            </w:pPr>
          </w:p>
          <w:p w:rsidR="009C538E" w:rsidRPr="00E81B97" w:rsidRDefault="009C538E" w:rsidP="000013C4">
            <w:pPr>
              <w:tabs>
                <w:tab w:val="left" w:pos="1122"/>
              </w:tabs>
              <w:jc w:val="center"/>
              <w:rPr>
                <w:sz w:val="28"/>
                <w:szCs w:val="28"/>
                <w:lang w:val="uk-UA"/>
              </w:rPr>
            </w:pPr>
          </w:p>
          <w:p w:rsidR="009C538E" w:rsidRPr="00E81B97" w:rsidRDefault="009C538E" w:rsidP="000013C4">
            <w:pPr>
              <w:tabs>
                <w:tab w:val="left" w:pos="1122"/>
              </w:tabs>
              <w:jc w:val="center"/>
              <w:rPr>
                <w:sz w:val="28"/>
                <w:szCs w:val="28"/>
                <w:lang w:val="uk-UA"/>
              </w:rPr>
            </w:pPr>
          </w:p>
          <w:p w:rsidR="009C538E" w:rsidRPr="00E81B97" w:rsidRDefault="009C538E" w:rsidP="000013C4">
            <w:pPr>
              <w:tabs>
                <w:tab w:val="left" w:pos="1122"/>
              </w:tabs>
              <w:jc w:val="center"/>
              <w:rPr>
                <w:sz w:val="28"/>
                <w:szCs w:val="28"/>
                <w:lang w:val="uk-UA"/>
              </w:rPr>
            </w:pPr>
          </w:p>
          <w:p w:rsidR="009C538E" w:rsidRPr="00E81B97" w:rsidRDefault="009C538E" w:rsidP="000013C4">
            <w:pPr>
              <w:tabs>
                <w:tab w:val="left" w:pos="1122"/>
              </w:tabs>
              <w:jc w:val="center"/>
              <w:rPr>
                <w:sz w:val="28"/>
                <w:szCs w:val="28"/>
                <w:lang w:val="uk-UA"/>
              </w:rPr>
            </w:pPr>
          </w:p>
          <w:p w:rsidR="009C538E" w:rsidRPr="00E81B97" w:rsidRDefault="009C538E"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193DFB" w:rsidRPr="00E81B97" w:rsidRDefault="009832BC" w:rsidP="000013C4">
            <w:pPr>
              <w:tabs>
                <w:tab w:val="left" w:pos="1122"/>
              </w:tabs>
              <w:jc w:val="center"/>
              <w:rPr>
                <w:sz w:val="28"/>
                <w:szCs w:val="28"/>
                <w:lang w:val="uk-UA"/>
              </w:rPr>
            </w:pPr>
            <w:r w:rsidRPr="00E81B97">
              <w:rPr>
                <w:sz w:val="28"/>
                <w:szCs w:val="28"/>
                <w:lang w:val="uk-UA"/>
              </w:rPr>
              <w:t>грудень</w:t>
            </w:r>
          </w:p>
          <w:p w:rsidR="009C538E" w:rsidRPr="00E81B97" w:rsidRDefault="009C538E" w:rsidP="000013C4">
            <w:pPr>
              <w:tabs>
                <w:tab w:val="left" w:pos="1122"/>
              </w:tabs>
              <w:rPr>
                <w:sz w:val="28"/>
                <w:szCs w:val="28"/>
                <w:lang w:val="uk-UA"/>
              </w:rPr>
            </w:pPr>
          </w:p>
          <w:p w:rsidR="00B577EF" w:rsidRPr="00E81B97" w:rsidRDefault="00B577EF" w:rsidP="000013C4">
            <w:pPr>
              <w:tabs>
                <w:tab w:val="left" w:pos="1122"/>
              </w:tabs>
              <w:rPr>
                <w:sz w:val="28"/>
                <w:szCs w:val="28"/>
                <w:lang w:val="uk-UA"/>
              </w:rPr>
            </w:pPr>
          </w:p>
          <w:p w:rsidR="00B577EF" w:rsidRPr="00E81B97" w:rsidRDefault="00B577EF" w:rsidP="000013C4">
            <w:pPr>
              <w:tabs>
                <w:tab w:val="left" w:pos="1122"/>
              </w:tabs>
              <w:rPr>
                <w:sz w:val="28"/>
                <w:szCs w:val="28"/>
                <w:lang w:val="uk-UA"/>
              </w:rPr>
            </w:pPr>
          </w:p>
          <w:p w:rsidR="00B577EF" w:rsidRPr="00E81B97" w:rsidRDefault="00B577EF" w:rsidP="000013C4">
            <w:pPr>
              <w:tabs>
                <w:tab w:val="left" w:pos="1122"/>
              </w:tabs>
              <w:rPr>
                <w:sz w:val="28"/>
                <w:szCs w:val="28"/>
                <w:lang w:val="uk-UA"/>
              </w:rPr>
            </w:pPr>
          </w:p>
          <w:p w:rsidR="00B577EF" w:rsidRDefault="00B577EF"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Pr="00E81B97" w:rsidRDefault="00E81B97" w:rsidP="000013C4">
            <w:pPr>
              <w:tabs>
                <w:tab w:val="left" w:pos="1122"/>
              </w:tabs>
              <w:rPr>
                <w:sz w:val="28"/>
                <w:szCs w:val="28"/>
                <w:lang w:val="uk-UA"/>
              </w:rPr>
            </w:pPr>
          </w:p>
          <w:p w:rsidR="00B577EF" w:rsidRPr="00E81B97" w:rsidRDefault="00B577EF" w:rsidP="000013C4">
            <w:pPr>
              <w:tabs>
                <w:tab w:val="left" w:pos="1122"/>
              </w:tabs>
              <w:rPr>
                <w:sz w:val="28"/>
                <w:szCs w:val="28"/>
                <w:lang w:val="uk-UA"/>
              </w:rPr>
            </w:pPr>
          </w:p>
          <w:p w:rsidR="00E27FBA" w:rsidRPr="00E81B97" w:rsidRDefault="009832BC" w:rsidP="000013C4">
            <w:pPr>
              <w:tabs>
                <w:tab w:val="left" w:pos="1122"/>
              </w:tabs>
              <w:jc w:val="center"/>
              <w:rPr>
                <w:sz w:val="28"/>
                <w:szCs w:val="28"/>
                <w:lang w:val="uk-UA"/>
              </w:rPr>
            </w:pPr>
            <w:r w:rsidRPr="00E81B97">
              <w:rPr>
                <w:sz w:val="28"/>
                <w:szCs w:val="28"/>
                <w:lang w:val="uk-UA"/>
              </w:rPr>
              <w:t>березень</w:t>
            </w:r>
          </w:p>
          <w:p w:rsidR="009C538E" w:rsidRPr="00E81B97" w:rsidRDefault="009C538E" w:rsidP="000013C4">
            <w:pPr>
              <w:tabs>
                <w:tab w:val="left" w:pos="1122"/>
              </w:tabs>
              <w:jc w:val="center"/>
              <w:rPr>
                <w:sz w:val="28"/>
                <w:szCs w:val="28"/>
                <w:lang w:val="uk-UA"/>
              </w:rPr>
            </w:pPr>
          </w:p>
        </w:tc>
        <w:tc>
          <w:tcPr>
            <w:tcW w:w="1930" w:type="dxa"/>
          </w:tcPr>
          <w:p w:rsidR="00E27FBA" w:rsidRPr="008450F6" w:rsidRDefault="00E81B97" w:rsidP="000013C4">
            <w:pPr>
              <w:tabs>
                <w:tab w:val="left" w:pos="1122"/>
              </w:tabs>
              <w:rPr>
                <w:sz w:val="28"/>
                <w:szCs w:val="28"/>
                <w:lang w:val="uk-UA"/>
              </w:rPr>
            </w:pPr>
            <w:r>
              <w:rPr>
                <w:sz w:val="28"/>
                <w:szCs w:val="28"/>
                <w:lang w:val="uk-UA"/>
              </w:rPr>
              <w:lastRenderedPageBreak/>
              <w:t>вихователі</w:t>
            </w:r>
          </w:p>
          <w:p w:rsidR="009C538E" w:rsidRDefault="009C538E"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Pr="008450F6" w:rsidRDefault="00E81B97" w:rsidP="00E81B97">
            <w:pPr>
              <w:tabs>
                <w:tab w:val="left" w:pos="1122"/>
              </w:tabs>
              <w:rPr>
                <w:sz w:val="28"/>
                <w:szCs w:val="28"/>
                <w:lang w:val="uk-UA"/>
              </w:rPr>
            </w:pPr>
            <w:r>
              <w:rPr>
                <w:sz w:val="28"/>
                <w:szCs w:val="28"/>
                <w:lang w:val="uk-UA"/>
              </w:rPr>
              <w:t>вихователі</w:t>
            </w: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Pr="008450F6" w:rsidRDefault="00E81B97" w:rsidP="00E81B97">
            <w:pPr>
              <w:tabs>
                <w:tab w:val="left" w:pos="1122"/>
              </w:tabs>
              <w:rPr>
                <w:sz w:val="28"/>
                <w:szCs w:val="28"/>
                <w:lang w:val="uk-UA"/>
              </w:rPr>
            </w:pPr>
            <w:r>
              <w:rPr>
                <w:sz w:val="28"/>
                <w:szCs w:val="28"/>
                <w:lang w:val="uk-UA"/>
              </w:rPr>
              <w:t>вихователі</w:t>
            </w: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Default="00E81B97" w:rsidP="000013C4">
            <w:pPr>
              <w:tabs>
                <w:tab w:val="left" w:pos="1122"/>
              </w:tabs>
              <w:rPr>
                <w:sz w:val="28"/>
                <w:szCs w:val="28"/>
                <w:lang w:val="uk-UA"/>
              </w:rPr>
            </w:pPr>
          </w:p>
          <w:p w:rsidR="00E81B97" w:rsidRPr="008450F6" w:rsidRDefault="00E81B97" w:rsidP="000013C4">
            <w:pPr>
              <w:tabs>
                <w:tab w:val="left" w:pos="1122"/>
              </w:tabs>
              <w:rPr>
                <w:sz w:val="28"/>
                <w:szCs w:val="28"/>
                <w:lang w:val="uk-UA"/>
              </w:rPr>
            </w:pPr>
          </w:p>
        </w:tc>
        <w:tc>
          <w:tcPr>
            <w:tcW w:w="1551" w:type="dxa"/>
          </w:tcPr>
          <w:p w:rsidR="009C538E" w:rsidRPr="008450F6" w:rsidRDefault="009C538E" w:rsidP="000013C4">
            <w:pPr>
              <w:tabs>
                <w:tab w:val="left" w:pos="1122"/>
              </w:tabs>
              <w:rPr>
                <w:b/>
                <w:bCs/>
                <w:sz w:val="28"/>
                <w:szCs w:val="28"/>
                <w:lang w:val="uk-UA"/>
              </w:rPr>
            </w:pPr>
          </w:p>
        </w:tc>
      </w:tr>
    </w:tbl>
    <w:p w:rsidR="009F0947" w:rsidRPr="008450F6" w:rsidRDefault="009F0947" w:rsidP="000013C4">
      <w:pPr>
        <w:tabs>
          <w:tab w:val="left" w:pos="1122"/>
        </w:tabs>
        <w:rPr>
          <w:sz w:val="28"/>
          <w:szCs w:val="28"/>
          <w:lang w:val="uk-UA"/>
        </w:rPr>
      </w:pPr>
    </w:p>
    <w:p w:rsidR="009C538E" w:rsidRPr="008450F6" w:rsidRDefault="009C538E" w:rsidP="000013C4">
      <w:pPr>
        <w:tabs>
          <w:tab w:val="left" w:pos="1122"/>
        </w:tabs>
        <w:rPr>
          <w:b/>
          <w:sz w:val="32"/>
          <w:szCs w:val="32"/>
          <w:lang w:val="uk-UA"/>
        </w:rPr>
      </w:pPr>
      <w:r w:rsidRPr="008450F6">
        <w:rPr>
          <w:b/>
          <w:sz w:val="32"/>
          <w:szCs w:val="32"/>
          <w:lang w:val="uk-UA"/>
        </w:rPr>
        <w:t>Старший дошкільний вік</w:t>
      </w:r>
    </w:p>
    <w:p w:rsidR="005B541E" w:rsidRPr="008450F6" w:rsidRDefault="005B541E" w:rsidP="000013C4">
      <w:pPr>
        <w:tabs>
          <w:tab w:val="left" w:pos="1122"/>
        </w:tabs>
        <w:rPr>
          <w:b/>
          <w:sz w:val="28"/>
          <w:szCs w:val="28"/>
          <w:lang w:val="uk-UA"/>
        </w:rPr>
      </w:pPr>
    </w:p>
    <w:tbl>
      <w:tblPr>
        <w:tblW w:w="11214"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
        <w:gridCol w:w="2771"/>
        <w:gridCol w:w="3088"/>
        <w:gridCol w:w="1312"/>
        <w:gridCol w:w="2135"/>
        <w:gridCol w:w="1490"/>
      </w:tblGrid>
      <w:tr w:rsidR="00B47E77" w:rsidRPr="008450F6" w:rsidTr="005A7B12">
        <w:tc>
          <w:tcPr>
            <w:tcW w:w="418" w:type="dxa"/>
          </w:tcPr>
          <w:p w:rsidR="009C538E" w:rsidRPr="008450F6" w:rsidRDefault="009C538E" w:rsidP="000013C4">
            <w:pPr>
              <w:tabs>
                <w:tab w:val="left" w:pos="1122"/>
              </w:tabs>
              <w:rPr>
                <w:b/>
                <w:bCs/>
                <w:sz w:val="28"/>
                <w:szCs w:val="28"/>
                <w:lang w:val="uk-UA"/>
              </w:rPr>
            </w:pPr>
          </w:p>
        </w:tc>
        <w:tc>
          <w:tcPr>
            <w:tcW w:w="2771" w:type="dxa"/>
          </w:tcPr>
          <w:p w:rsidR="009C538E" w:rsidRPr="008450F6" w:rsidRDefault="009C538E" w:rsidP="000013C4">
            <w:pPr>
              <w:tabs>
                <w:tab w:val="left" w:pos="1122"/>
              </w:tabs>
              <w:jc w:val="center"/>
              <w:rPr>
                <w:sz w:val="28"/>
                <w:szCs w:val="28"/>
                <w:lang w:val="uk-UA"/>
              </w:rPr>
            </w:pPr>
            <w:r w:rsidRPr="008450F6">
              <w:rPr>
                <w:sz w:val="28"/>
                <w:szCs w:val="28"/>
                <w:lang w:val="uk-UA"/>
              </w:rPr>
              <w:t>Тема</w:t>
            </w:r>
          </w:p>
        </w:tc>
        <w:tc>
          <w:tcPr>
            <w:tcW w:w="3088" w:type="dxa"/>
          </w:tcPr>
          <w:p w:rsidR="009C538E" w:rsidRPr="008450F6" w:rsidRDefault="009C538E" w:rsidP="000013C4">
            <w:pPr>
              <w:tabs>
                <w:tab w:val="left" w:pos="1122"/>
              </w:tabs>
              <w:ind w:hanging="62"/>
              <w:jc w:val="center"/>
              <w:rPr>
                <w:sz w:val="28"/>
                <w:szCs w:val="28"/>
                <w:lang w:val="uk-UA"/>
              </w:rPr>
            </w:pPr>
            <w:r w:rsidRPr="008450F6">
              <w:rPr>
                <w:sz w:val="28"/>
                <w:szCs w:val="28"/>
                <w:lang w:val="uk-UA"/>
              </w:rPr>
              <w:t>Питання</w:t>
            </w:r>
          </w:p>
        </w:tc>
        <w:tc>
          <w:tcPr>
            <w:tcW w:w="1312" w:type="dxa"/>
          </w:tcPr>
          <w:p w:rsidR="009C538E" w:rsidRPr="008450F6" w:rsidRDefault="009C538E" w:rsidP="000013C4">
            <w:pPr>
              <w:tabs>
                <w:tab w:val="left" w:pos="1122"/>
              </w:tabs>
              <w:jc w:val="center"/>
              <w:rPr>
                <w:sz w:val="28"/>
                <w:szCs w:val="28"/>
                <w:lang w:val="uk-UA"/>
              </w:rPr>
            </w:pPr>
            <w:r w:rsidRPr="008450F6">
              <w:rPr>
                <w:sz w:val="28"/>
                <w:szCs w:val="28"/>
                <w:lang w:val="uk-UA"/>
              </w:rPr>
              <w:t>Термін</w:t>
            </w:r>
          </w:p>
        </w:tc>
        <w:tc>
          <w:tcPr>
            <w:tcW w:w="2135" w:type="dxa"/>
          </w:tcPr>
          <w:p w:rsidR="009C538E" w:rsidRPr="008450F6" w:rsidRDefault="00DC3387" w:rsidP="000013C4">
            <w:pPr>
              <w:tabs>
                <w:tab w:val="left" w:pos="1122"/>
              </w:tabs>
              <w:rPr>
                <w:sz w:val="28"/>
                <w:szCs w:val="28"/>
                <w:lang w:val="uk-UA"/>
              </w:rPr>
            </w:pPr>
            <w:r>
              <w:rPr>
                <w:sz w:val="28"/>
                <w:szCs w:val="28"/>
                <w:lang w:val="uk-UA"/>
              </w:rPr>
              <w:t>Відповідальні</w:t>
            </w:r>
          </w:p>
        </w:tc>
        <w:tc>
          <w:tcPr>
            <w:tcW w:w="1490" w:type="dxa"/>
          </w:tcPr>
          <w:p w:rsidR="009C538E" w:rsidRPr="008450F6" w:rsidRDefault="00262B7B" w:rsidP="000013C4">
            <w:pPr>
              <w:rPr>
                <w:sz w:val="28"/>
                <w:szCs w:val="28"/>
                <w:lang w:val="uk-UA"/>
              </w:rPr>
            </w:pPr>
            <w:r>
              <w:rPr>
                <w:sz w:val="28"/>
                <w:szCs w:val="28"/>
                <w:lang w:val="uk-UA"/>
              </w:rPr>
              <w:t>Відмітка</w:t>
            </w:r>
          </w:p>
          <w:p w:rsidR="009C538E" w:rsidRPr="008450F6" w:rsidRDefault="00DC3387" w:rsidP="000013C4">
            <w:pPr>
              <w:tabs>
                <w:tab w:val="left" w:pos="1122"/>
              </w:tabs>
              <w:rPr>
                <w:sz w:val="28"/>
                <w:szCs w:val="28"/>
                <w:lang w:val="uk-UA"/>
              </w:rPr>
            </w:pPr>
            <w:r>
              <w:rPr>
                <w:sz w:val="28"/>
                <w:szCs w:val="28"/>
                <w:lang w:val="uk-UA"/>
              </w:rPr>
              <w:t>про виконання</w:t>
            </w:r>
          </w:p>
        </w:tc>
      </w:tr>
      <w:tr w:rsidR="00446BAB" w:rsidRPr="006927F0" w:rsidTr="005A7B12">
        <w:tc>
          <w:tcPr>
            <w:tcW w:w="418" w:type="dxa"/>
          </w:tcPr>
          <w:p w:rsidR="00446BAB" w:rsidRPr="008450F6" w:rsidRDefault="00205843" w:rsidP="00A27793">
            <w:pPr>
              <w:tabs>
                <w:tab w:val="left" w:pos="1122"/>
              </w:tabs>
              <w:jc w:val="center"/>
              <w:rPr>
                <w:sz w:val="28"/>
                <w:szCs w:val="28"/>
                <w:lang w:val="uk-UA"/>
              </w:rPr>
            </w:pPr>
            <w:r w:rsidRPr="008450F6">
              <w:rPr>
                <w:sz w:val="28"/>
                <w:szCs w:val="28"/>
                <w:lang w:val="uk-UA"/>
              </w:rPr>
              <w:t>1</w:t>
            </w:r>
          </w:p>
          <w:p w:rsidR="00446BAB" w:rsidRPr="008450F6" w:rsidRDefault="00446BAB" w:rsidP="00A27793">
            <w:pPr>
              <w:tabs>
                <w:tab w:val="left" w:pos="1122"/>
              </w:tabs>
              <w:jc w:val="center"/>
              <w:rPr>
                <w:sz w:val="28"/>
                <w:szCs w:val="28"/>
                <w:lang w:val="uk-UA"/>
              </w:rPr>
            </w:pPr>
          </w:p>
          <w:p w:rsidR="00446BAB" w:rsidRPr="008450F6" w:rsidRDefault="00446BAB" w:rsidP="00A27793">
            <w:pPr>
              <w:tabs>
                <w:tab w:val="left" w:pos="1122"/>
              </w:tabs>
              <w:jc w:val="center"/>
              <w:rPr>
                <w:sz w:val="28"/>
                <w:szCs w:val="28"/>
                <w:lang w:val="uk-UA"/>
              </w:rPr>
            </w:pPr>
          </w:p>
          <w:p w:rsidR="00446BAB" w:rsidRDefault="00446BAB" w:rsidP="00A27793">
            <w:pPr>
              <w:tabs>
                <w:tab w:val="left" w:pos="1122"/>
              </w:tabs>
              <w:jc w:val="center"/>
              <w:rPr>
                <w:sz w:val="28"/>
                <w:szCs w:val="28"/>
                <w:lang w:val="uk-UA"/>
              </w:rPr>
            </w:pPr>
          </w:p>
          <w:p w:rsidR="00E81B97" w:rsidRPr="008450F6" w:rsidRDefault="00E81B97" w:rsidP="00A27793">
            <w:pPr>
              <w:tabs>
                <w:tab w:val="left" w:pos="1122"/>
              </w:tabs>
              <w:jc w:val="center"/>
              <w:rPr>
                <w:sz w:val="28"/>
                <w:szCs w:val="28"/>
                <w:lang w:val="uk-UA"/>
              </w:rPr>
            </w:pPr>
          </w:p>
          <w:p w:rsidR="00446BAB" w:rsidRPr="008450F6" w:rsidRDefault="00205843" w:rsidP="00A27793">
            <w:pPr>
              <w:tabs>
                <w:tab w:val="left" w:pos="1122"/>
              </w:tabs>
              <w:jc w:val="center"/>
              <w:rPr>
                <w:sz w:val="28"/>
                <w:szCs w:val="28"/>
                <w:lang w:val="uk-UA"/>
              </w:rPr>
            </w:pPr>
            <w:r w:rsidRPr="008450F6">
              <w:rPr>
                <w:sz w:val="28"/>
                <w:szCs w:val="28"/>
                <w:lang w:val="uk-UA"/>
              </w:rPr>
              <w:t>2</w:t>
            </w:r>
          </w:p>
          <w:p w:rsidR="00446BAB" w:rsidRPr="008450F6" w:rsidRDefault="00446BAB" w:rsidP="00A27793">
            <w:pPr>
              <w:tabs>
                <w:tab w:val="left" w:pos="1122"/>
              </w:tabs>
              <w:jc w:val="center"/>
              <w:rPr>
                <w:sz w:val="28"/>
                <w:szCs w:val="28"/>
                <w:lang w:val="uk-UA"/>
              </w:rPr>
            </w:pPr>
          </w:p>
          <w:p w:rsidR="00446BAB" w:rsidRPr="008450F6" w:rsidRDefault="00446BAB" w:rsidP="00A27793">
            <w:pPr>
              <w:tabs>
                <w:tab w:val="left" w:pos="1122"/>
              </w:tabs>
              <w:jc w:val="center"/>
              <w:rPr>
                <w:sz w:val="28"/>
                <w:szCs w:val="28"/>
                <w:lang w:val="uk-UA"/>
              </w:rPr>
            </w:pPr>
          </w:p>
          <w:p w:rsidR="00446BAB" w:rsidRDefault="00446BAB" w:rsidP="00A27793">
            <w:pPr>
              <w:tabs>
                <w:tab w:val="left" w:pos="1122"/>
              </w:tabs>
              <w:jc w:val="center"/>
              <w:rPr>
                <w:sz w:val="28"/>
                <w:szCs w:val="28"/>
                <w:lang w:val="uk-UA"/>
              </w:rPr>
            </w:pPr>
          </w:p>
          <w:p w:rsidR="00E81B97" w:rsidRDefault="00E81B97" w:rsidP="00A27793">
            <w:pPr>
              <w:tabs>
                <w:tab w:val="left" w:pos="1122"/>
              </w:tabs>
              <w:jc w:val="center"/>
              <w:rPr>
                <w:sz w:val="28"/>
                <w:szCs w:val="28"/>
                <w:lang w:val="uk-UA"/>
              </w:rPr>
            </w:pPr>
          </w:p>
          <w:p w:rsidR="00E81B97" w:rsidRDefault="00E81B97" w:rsidP="00A27793">
            <w:pPr>
              <w:tabs>
                <w:tab w:val="left" w:pos="1122"/>
              </w:tabs>
              <w:jc w:val="center"/>
              <w:rPr>
                <w:sz w:val="28"/>
                <w:szCs w:val="28"/>
                <w:lang w:val="uk-UA"/>
              </w:rPr>
            </w:pPr>
          </w:p>
          <w:p w:rsidR="00E81B97" w:rsidRPr="008450F6" w:rsidRDefault="00E81B97" w:rsidP="00A27793">
            <w:pPr>
              <w:tabs>
                <w:tab w:val="left" w:pos="1122"/>
              </w:tabs>
              <w:jc w:val="center"/>
              <w:rPr>
                <w:sz w:val="28"/>
                <w:szCs w:val="28"/>
                <w:lang w:val="uk-UA"/>
              </w:rPr>
            </w:pPr>
          </w:p>
          <w:p w:rsidR="00446BAB" w:rsidRPr="008450F6" w:rsidRDefault="00446BAB" w:rsidP="00A27793">
            <w:pPr>
              <w:tabs>
                <w:tab w:val="left" w:pos="1122"/>
              </w:tabs>
              <w:jc w:val="center"/>
              <w:rPr>
                <w:sz w:val="28"/>
                <w:szCs w:val="28"/>
                <w:lang w:val="uk-UA"/>
              </w:rPr>
            </w:pPr>
            <w:r w:rsidRPr="008450F6">
              <w:rPr>
                <w:sz w:val="28"/>
                <w:szCs w:val="28"/>
                <w:lang w:val="uk-UA"/>
              </w:rPr>
              <w:t>3</w:t>
            </w:r>
          </w:p>
          <w:p w:rsidR="00446BAB" w:rsidRPr="008450F6" w:rsidRDefault="00446BAB" w:rsidP="00A27793">
            <w:pPr>
              <w:tabs>
                <w:tab w:val="left" w:pos="1122"/>
              </w:tabs>
              <w:jc w:val="center"/>
              <w:rPr>
                <w:sz w:val="28"/>
                <w:szCs w:val="28"/>
                <w:lang w:val="uk-UA"/>
              </w:rPr>
            </w:pPr>
          </w:p>
          <w:p w:rsidR="00446BAB" w:rsidRPr="008450F6" w:rsidRDefault="00446BAB" w:rsidP="00A27793">
            <w:pPr>
              <w:tabs>
                <w:tab w:val="left" w:pos="1122"/>
              </w:tabs>
              <w:jc w:val="center"/>
              <w:rPr>
                <w:sz w:val="28"/>
                <w:szCs w:val="28"/>
                <w:lang w:val="uk-UA"/>
              </w:rPr>
            </w:pPr>
          </w:p>
          <w:p w:rsidR="00446BAB" w:rsidRPr="008450F6" w:rsidRDefault="00446BAB" w:rsidP="00A27793">
            <w:pPr>
              <w:tabs>
                <w:tab w:val="left" w:pos="1122"/>
              </w:tabs>
              <w:jc w:val="center"/>
              <w:rPr>
                <w:sz w:val="28"/>
                <w:szCs w:val="28"/>
                <w:lang w:val="uk-UA"/>
              </w:rPr>
            </w:pPr>
          </w:p>
        </w:tc>
        <w:tc>
          <w:tcPr>
            <w:tcW w:w="2771" w:type="dxa"/>
          </w:tcPr>
          <w:p w:rsidR="00E81B97" w:rsidRDefault="00E81B97" w:rsidP="00015D2E">
            <w:pPr>
              <w:tabs>
                <w:tab w:val="left" w:pos="1122"/>
              </w:tabs>
              <w:jc w:val="both"/>
              <w:rPr>
                <w:color w:val="000000"/>
                <w:sz w:val="28"/>
                <w:szCs w:val="28"/>
                <w:lang w:val="uk-UA"/>
              </w:rPr>
            </w:pPr>
            <w:r w:rsidRPr="00E81B97">
              <w:rPr>
                <w:color w:val="000000"/>
                <w:sz w:val="28"/>
                <w:szCs w:val="28"/>
              </w:rPr>
              <w:lastRenderedPageBreak/>
              <w:t>До дитячого садка з бажанням</w:t>
            </w:r>
            <w:r w:rsidR="00FA7989">
              <w:rPr>
                <w:color w:val="000000"/>
                <w:sz w:val="28"/>
                <w:szCs w:val="28"/>
                <w:lang w:val="uk-UA"/>
              </w:rPr>
              <w:t>.</w:t>
            </w:r>
            <w:r w:rsidRPr="00E81B97">
              <w:rPr>
                <w:color w:val="000000"/>
                <w:sz w:val="28"/>
                <w:szCs w:val="28"/>
              </w:rPr>
              <w:t xml:space="preserve"> </w:t>
            </w:r>
          </w:p>
          <w:p w:rsidR="00E81B97" w:rsidRDefault="00E81B97" w:rsidP="00015D2E">
            <w:pPr>
              <w:tabs>
                <w:tab w:val="left" w:pos="1122"/>
              </w:tabs>
              <w:jc w:val="both"/>
              <w:rPr>
                <w:color w:val="000000"/>
                <w:sz w:val="28"/>
                <w:szCs w:val="28"/>
                <w:lang w:val="uk-UA"/>
              </w:rPr>
            </w:pPr>
          </w:p>
          <w:p w:rsidR="00E81B97" w:rsidRDefault="00E81B97" w:rsidP="00015D2E">
            <w:pPr>
              <w:tabs>
                <w:tab w:val="left" w:pos="1122"/>
              </w:tabs>
              <w:jc w:val="both"/>
              <w:rPr>
                <w:color w:val="000000"/>
                <w:sz w:val="28"/>
                <w:szCs w:val="28"/>
                <w:lang w:val="uk-UA"/>
              </w:rPr>
            </w:pPr>
          </w:p>
          <w:p w:rsidR="00E81B97" w:rsidRPr="00E81B97" w:rsidRDefault="00E81B97" w:rsidP="00015D2E">
            <w:pPr>
              <w:tabs>
                <w:tab w:val="left" w:pos="1122"/>
              </w:tabs>
              <w:jc w:val="both"/>
              <w:rPr>
                <w:color w:val="000000"/>
                <w:sz w:val="28"/>
                <w:szCs w:val="28"/>
                <w:lang w:val="uk-UA"/>
              </w:rPr>
            </w:pPr>
          </w:p>
          <w:p w:rsidR="00E81B97" w:rsidRDefault="00E81B97" w:rsidP="00015D2E">
            <w:pPr>
              <w:tabs>
                <w:tab w:val="left" w:pos="1122"/>
              </w:tabs>
              <w:jc w:val="both"/>
              <w:rPr>
                <w:color w:val="000000"/>
                <w:sz w:val="28"/>
                <w:szCs w:val="28"/>
                <w:lang w:val="uk-UA"/>
              </w:rPr>
            </w:pPr>
            <w:r w:rsidRPr="00E81B97">
              <w:rPr>
                <w:color w:val="000000"/>
                <w:sz w:val="28"/>
                <w:szCs w:val="28"/>
              </w:rPr>
              <w:t>Розвиток логічного мислення дитини</w:t>
            </w:r>
            <w:r w:rsidR="00FA7989">
              <w:rPr>
                <w:color w:val="000000"/>
                <w:sz w:val="28"/>
                <w:szCs w:val="28"/>
                <w:lang w:val="uk-UA"/>
              </w:rPr>
              <w:t>.</w:t>
            </w:r>
            <w:r w:rsidRPr="00E81B97">
              <w:rPr>
                <w:color w:val="000000"/>
                <w:sz w:val="28"/>
                <w:szCs w:val="28"/>
              </w:rPr>
              <w:t xml:space="preserve"> </w:t>
            </w:r>
          </w:p>
          <w:p w:rsidR="00E81B97" w:rsidRDefault="00E81B97" w:rsidP="00015D2E">
            <w:pPr>
              <w:tabs>
                <w:tab w:val="left" w:pos="1122"/>
              </w:tabs>
              <w:jc w:val="both"/>
              <w:rPr>
                <w:color w:val="000000"/>
                <w:sz w:val="28"/>
                <w:szCs w:val="28"/>
                <w:lang w:val="uk-UA"/>
              </w:rPr>
            </w:pPr>
          </w:p>
          <w:p w:rsidR="00E81B97" w:rsidRDefault="00E81B97" w:rsidP="00015D2E">
            <w:pPr>
              <w:tabs>
                <w:tab w:val="left" w:pos="1122"/>
              </w:tabs>
              <w:jc w:val="both"/>
              <w:rPr>
                <w:color w:val="000000"/>
                <w:sz w:val="28"/>
                <w:szCs w:val="28"/>
                <w:lang w:val="uk-UA"/>
              </w:rPr>
            </w:pPr>
          </w:p>
          <w:p w:rsidR="00E81B97" w:rsidRDefault="00E81B97" w:rsidP="00015D2E">
            <w:pPr>
              <w:tabs>
                <w:tab w:val="left" w:pos="1122"/>
              </w:tabs>
              <w:jc w:val="both"/>
              <w:rPr>
                <w:color w:val="000000"/>
                <w:sz w:val="28"/>
                <w:szCs w:val="28"/>
                <w:lang w:val="uk-UA"/>
              </w:rPr>
            </w:pPr>
          </w:p>
          <w:p w:rsidR="00E81B97" w:rsidRDefault="00E81B97" w:rsidP="00015D2E">
            <w:pPr>
              <w:tabs>
                <w:tab w:val="left" w:pos="1122"/>
              </w:tabs>
              <w:jc w:val="both"/>
              <w:rPr>
                <w:color w:val="000000"/>
                <w:sz w:val="28"/>
                <w:szCs w:val="28"/>
                <w:lang w:val="uk-UA"/>
              </w:rPr>
            </w:pPr>
          </w:p>
          <w:p w:rsidR="00E81B97" w:rsidRDefault="00E81B97" w:rsidP="00015D2E">
            <w:pPr>
              <w:tabs>
                <w:tab w:val="left" w:pos="1122"/>
              </w:tabs>
              <w:jc w:val="both"/>
              <w:rPr>
                <w:color w:val="000000"/>
                <w:sz w:val="28"/>
                <w:szCs w:val="28"/>
                <w:lang w:val="uk-UA"/>
              </w:rPr>
            </w:pPr>
          </w:p>
          <w:p w:rsidR="00015D2E" w:rsidRPr="00677343" w:rsidRDefault="00E81B97" w:rsidP="00015D2E">
            <w:pPr>
              <w:tabs>
                <w:tab w:val="left" w:pos="1122"/>
              </w:tabs>
              <w:jc w:val="both"/>
              <w:rPr>
                <w:sz w:val="28"/>
                <w:szCs w:val="28"/>
                <w:lang w:val="uk-UA"/>
              </w:rPr>
            </w:pPr>
            <w:r w:rsidRPr="00E81B97">
              <w:rPr>
                <w:color w:val="000000"/>
                <w:sz w:val="28"/>
                <w:szCs w:val="28"/>
              </w:rPr>
              <w:t xml:space="preserve">Сьогодні ми </w:t>
            </w:r>
            <w:r w:rsidRPr="00E81B97">
              <w:rPr>
                <w:color w:val="000000"/>
                <w:sz w:val="28"/>
                <w:szCs w:val="28"/>
              </w:rPr>
              <w:lastRenderedPageBreak/>
              <w:t>дошкільники, а завтра школярі</w:t>
            </w:r>
            <w:r w:rsidR="00677343">
              <w:rPr>
                <w:color w:val="000000"/>
                <w:sz w:val="28"/>
                <w:szCs w:val="28"/>
                <w:lang w:val="uk-UA"/>
              </w:rPr>
              <w:t>.</w:t>
            </w:r>
          </w:p>
          <w:p w:rsidR="00015D2E" w:rsidRPr="00E81B97" w:rsidRDefault="00015D2E" w:rsidP="00015D2E">
            <w:pPr>
              <w:pStyle w:val="af4"/>
              <w:rPr>
                <w:sz w:val="28"/>
                <w:szCs w:val="28"/>
                <w:lang w:val="uk-UA"/>
              </w:rPr>
            </w:pPr>
          </w:p>
          <w:p w:rsidR="00015D2E" w:rsidRPr="00E81B97" w:rsidRDefault="00015D2E" w:rsidP="00015D2E">
            <w:pPr>
              <w:pStyle w:val="af4"/>
              <w:rPr>
                <w:sz w:val="28"/>
                <w:szCs w:val="28"/>
                <w:lang w:val="uk-UA"/>
              </w:rPr>
            </w:pPr>
          </w:p>
          <w:p w:rsidR="00446BAB" w:rsidRPr="00E81B97" w:rsidRDefault="00446BAB" w:rsidP="000013C4">
            <w:pPr>
              <w:tabs>
                <w:tab w:val="left" w:pos="1122"/>
              </w:tabs>
              <w:jc w:val="both"/>
              <w:rPr>
                <w:sz w:val="28"/>
                <w:szCs w:val="28"/>
                <w:lang w:val="uk-UA"/>
              </w:rPr>
            </w:pPr>
          </w:p>
        </w:tc>
        <w:tc>
          <w:tcPr>
            <w:tcW w:w="3088" w:type="dxa"/>
          </w:tcPr>
          <w:p w:rsidR="00E81B97" w:rsidRDefault="00E81B97" w:rsidP="00FE447A">
            <w:pPr>
              <w:tabs>
                <w:tab w:val="left" w:pos="-7774"/>
              </w:tabs>
              <w:ind w:left="24"/>
              <w:rPr>
                <w:color w:val="000000"/>
                <w:sz w:val="28"/>
                <w:szCs w:val="28"/>
                <w:lang w:val="uk-UA"/>
              </w:rPr>
            </w:pPr>
            <w:r>
              <w:rPr>
                <w:color w:val="000000"/>
                <w:sz w:val="28"/>
                <w:szCs w:val="28"/>
                <w:lang w:val="uk-UA"/>
              </w:rPr>
              <w:lastRenderedPageBreak/>
              <w:t>1.</w:t>
            </w:r>
            <w:r w:rsidRPr="00E81B97">
              <w:rPr>
                <w:color w:val="000000"/>
                <w:sz w:val="28"/>
                <w:szCs w:val="28"/>
              </w:rPr>
              <w:t xml:space="preserve">Вікові особливості дитини 6-ти річного віку. </w:t>
            </w:r>
          </w:p>
          <w:p w:rsidR="00E81B97" w:rsidRDefault="00E81B97" w:rsidP="00FE447A">
            <w:pPr>
              <w:tabs>
                <w:tab w:val="left" w:pos="-7774"/>
              </w:tabs>
              <w:ind w:left="24"/>
              <w:rPr>
                <w:color w:val="000000"/>
                <w:sz w:val="28"/>
                <w:szCs w:val="28"/>
                <w:lang w:val="uk-UA"/>
              </w:rPr>
            </w:pPr>
            <w:r>
              <w:rPr>
                <w:color w:val="000000"/>
                <w:sz w:val="28"/>
                <w:szCs w:val="28"/>
                <w:lang w:val="uk-UA"/>
              </w:rPr>
              <w:t>2.</w:t>
            </w:r>
            <w:r w:rsidRPr="00E81B97">
              <w:rPr>
                <w:color w:val="000000"/>
                <w:sz w:val="28"/>
                <w:szCs w:val="28"/>
              </w:rPr>
              <w:t xml:space="preserve">Здібності. Коли і як вони розвиваються? </w:t>
            </w:r>
            <w:r>
              <w:rPr>
                <w:color w:val="000000"/>
                <w:sz w:val="28"/>
                <w:szCs w:val="28"/>
                <w:lang w:val="uk-UA"/>
              </w:rPr>
              <w:t>1.</w:t>
            </w:r>
            <w:r w:rsidRPr="00E81B97">
              <w:rPr>
                <w:color w:val="000000"/>
                <w:sz w:val="28"/>
                <w:szCs w:val="28"/>
              </w:rPr>
              <w:t xml:space="preserve">Формування логіко-математичної компетентності–вимога часу. </w:t>
            </w:r>
          </w:p>
          <w:p w:rsidR="00E81B97" w:rsidRDefault="00E81B97" w:rsidP="00FE447A">
            <w:pPr>
              <w:tabs>
                <w:tab w:val="left" w:pos="-7774"/>
              </w:tabs>
              <w:ind w:left="24"/>
              <w:rPr>
                <w:color w:val="000000"/>
                <w:sz w:val="28"/>
                <w:szCs w:val="28"/>
                <w:lang w:val="uk-UA"/>
              </w:rPr>
            </w:pPr>
            <w:r>
              <w:rPr>
                <w:color w:val="000000"/>
                <w:sz w:val="28"/>
                <w:szCs w:val="28"/>
                <w:lang w:val="uk-UA"/>
              </w:rPr>
              <w:t>2.</w:t>
            </w:r>
            <w:r w:rsidRPr="00E81B97">
              <w:rPr>
                <w:color w:val="000000"/>
                <w:sz w:val="28"/>
                <w:szCs w:val="28"/>
              </w:rPr>
              <w:t>Майстерня дидактичних ігор (презентація).</w:t>
            </w:r>
          </w:p>
          <w:p w:rsidR="00446BAB" w:rsidRPr="00E81B97" w:rsidRDefault="00E81B97" w:rsidP="00E81B97">
            <w:pPr>
              <w:tabs>
                <w:tab w:val="left" w:pos="-7774"/>
              </w:tabs>
              <w:ind w:left="24"/>
              <w:rPr>
                <w:sz w:val="28"/>
                <w:szCs w:val="28"/>
                <w:lang w:val="uk-UA"/>
              </w:rPr>
            </w:pPr>
            <w:r w:rsidRPr="00E81B97">
              <w:rPr>
                <w:color w:val="000000"/>
                <w:sz w:val="28"/>
                <w:szCs w:val="28"/>
              </w:rPr>
              <w:t xml:space="preserve">Поради батькам. Роль </w:t>
            </w:r>
            <w:r w:rsidRPr="00E81B97">
              <w:rPr>
                <w:color w:val="000000"/>
                <w:sz w:val="28"/>
                <w:szCs w:val="28"/>
              </w:rPr>
              <w:lastRenderedPageBreak/>
              <w:t>родини у підготовці дитини до школи (диспут). Психологічна готовність до навчання в школі. (поради).</w:t>
            </w:r>
          </w:p>
        </w:tc>
        <w:tc>
          <w:tcPr>
            <w:tcW w:w="1312" w:type="dxa"/>
          </w:tcPr>
          <w:p w:rsidR="00446BAB" w:rsidRPr="00E81B97" w:rsidRDefault="000F3DAF" w:rsidP="000013C4">
            <w:pPr>
              <w:tabs>
                <w:tab w:val="left" w:pos="1122"/>
              </w:tabs>
              <w:jc w:val="center"/>
              <w:rPr>
                <w:sz w:val="28"/>
                <w:szCs w:val="28"/>
                <w:lang w:val="uk-UA"/>
              </w:rPr>
            </w:pPr>
            <w:r w:rsidRPr="00E81B97">
              <w:rPr>
                <w:sz w:val="28"/>
                <w:szCs w:val="28"/>
                <w:lang w:val="uk-UA"/>
              </w:rPr>
              <w:lastRenderedPageBreak/>
              <w:t>в</w:t>
            </w:r>
            <w:r w:rsidR="00446BAB" w:rsidRPr="00E81B97">
              <w:rPr>
                <w:sz w:val="28"/>
                <w:szCs w:val="28"/>
                <w:lang w:val="uk-UA"/>
              </w:rPr>
              <w:t>ересень</w:t>
            </w: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0F3DAF" w:rsidP="000013C4">
            <w:pPr>
              <w:tabs>
                <w:tab w:val="left" w:pos="1122"/>
              </w:tabs>
              <w:jc w:val="center"/>
              <w:rPr>
                <w:sz w:val="28"/>
                <w:szCs w:val="28"/>
                <w:lang w:val="uk-UA"/>
              </w:rPr>
            </w:pPr>
            <w:r w:rsidRPr="00E81B97">
              <w:rPr>
                <w:sz w:val="28"/>
                <w:szCs w:val="28"/>
                <w:lang w:val="uk-UA"/>
              </w:rPr>
              <w:t>г</w:t>
            </w:r>
            <w:r w:rsidR="00D363D3" w:rsidRPr="00E81B97">
              <w:rPr>
                <w:sz w:val="28"/>
                <w:szCs w:val="28"/>
                <w:lang w:val="uk-UA"/>
              </w:rPr>
              <w:t>рудень</w:t>
            </w: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7C67FA" w:rsidRDefault="007C67FA" w:rsidP="000013C4">
            <w:pPr>
              <w:tabs>
                <w:tab w:val="left" w:pos="1122"/>
              </w:tabs>
              <w:jc w:val="center"/>
              <w:rPr>
                <w:sz w:val="28"/>
                <w:szCs w:val="28"/>
                <w:lang w:val="uk-UA"/>
              </w:rPr>
            </w:pPr>
          </w:p>
          <w:p w:rsidR="00E81B97" w:rsidRPr="00E81B97" w:rsidRDefault="00E81B97" w:rsidP="000013C4">
            <w:pPr>
              <w:tabs>
                <w:tab w:val="left" w:pos="1122"/>
              </w:tabs>
              <w:jc w:val="center"/>
              <w:rPr>
                <w:sz w:val="28"/>
                <w:szCs w:val="28"/>
                <w:lang w:val="uk-UA"/>
              </w:rPr>
            </w:pPr>
          </w:p>
          <w:p w:rsidR="00446BAB" w:rsidRPr="00E81B97" w:rsidRDefault="000F3DAF" w:rsidP="000013C4">
            <w:pPr>
              <w:tabs>
                <w:tab w:val="left" w:pos="1122"/>
              </w:tabs>
              <w:jc w:val="center"/>
              <w:rPr>
                <w:sz w:val="28"/>
                <w:szCs w:val="28"/>
                <w:lang w:val="uk-UA"/>
              </w:rPr>
            </w:pPr>
            <w:r w:rsidRPr="00E81B97">
              <w:rPr>
                <w:sz w:val="28"/>
                <w:szCs w:val="28"/>
                <w:lang w:val="uk-UA"/>
              </w:rPr>
              <w:t>б</w:t>
            </w:r>
            <w:r w:rsidR="00D363D3" w:rsidRPr="00E81B97">
              <w:rPr>
                <w:sz w:val="28"/>
                <w:szCs w:val="28"/>
                <w:lang w:val="uk-UA"/>
              </w:rPr>
              <w:t>ерезень</w:t>
            </w: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p w:rsidR="00446BAB" w:rsidRPr="00E81B97" w:rsidRDefault="00446BAB" w:rsidP="000013C4">
            <w:pPr>
              <w:tabs>
                <w:tab w:val="left" w:pos="1122"/>
              </w:tabs>
              <w:jc w:val="center"/>
              <w:rPr>
                <w:sz w:val="28"/>
                <w:szCs w:val="28"/>
                <w:lang w:val="uk-UA"/>
              </w:rPr>
            </w:pPr>
          </w:p>
        </w:tc>
        <w:tc>
          <w:tcPr>
            <w:tcW w:w="2135" w:type="dxa"/>
          </w:tcPr>
          <w:p w:rsidR="00446BAB" w:rsidRDefault="00742187" w:rsidP="000013C4">
            <w:pPr>
              <w:tabs>
                <w:tab w:val="left" w:pos="1122"/>
              </w:tabs>
              <w:rPr>
                <w:sz w:val="28"/>
                <w:szCs w:val="28"/>
                <w:lang w:val="uk-UA"/>
              </w:rPr>
            </w:pPr>
            <w:r>
              <w:rPr>
                <w:sz w:val="28"/>
                <w:szCs w:val="28"/>
                <w:lang w:val="uk-UA"/>
              </w:rPr>
              <w:lastRenderedPageBreak/>
              <w:t>в</w:t>
            </w:r>
            <w:r w:rsidR="00E81B97">
              <w:rPr>
                <w:sz w:val="28"/>
                <w:szCs w:val="28"/>
                <w:lang w:val="uk-UA"/>
              </w:rPr>
              <w:t>ихователі</w:t>
            </w: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Default="00742187" w:rsidP="000013C4">
            <w:pPr>
              <w:tabs>
                <w:tab w:val="left" w:pos="1122"/>
              </w:tabs>
              <w:rPr>
                <w:sz w:val="28"/>
                <w:szCs w:val="28"/>
                <w:lang w:val="uk-UA"/>
              </w:rPr>
            </w:pPr>
            <w:r>
              <w:rPr>
                <w:sz w:val="28"/>
                <w:szCs w:val="28"/>
                <w:lang w:val="uk-UA"/>
              </w:rPr>
              <w:t>в</w:t>
            </w:r>
            <w:r w:rsidR="00677343">
              <w:rPr>
                <w:sz w:val="28"/>
                <w:szCs w:val="28"/>
                <w:lang w:val="uk-UA"/>
              </w:rPr>
              <w:t>ихователі</w:t>
            </w: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Default="00677343" w:rsidP="000013C4">
            <w:pPr>
              <w:tabs>
                <w:tab w:val="left" w:pos="1122"/>
              </w:tabs>
              <w:rPr>
                <w:sz w:val="28"/>
                <w:szCs w:val="28"/>
                <w:lang w:val="uk-UA"/>
              </w:rPr>
            </w:pPr>
          </w:p>
          <w:p w:rsidR="00677343" w:rsidRPr="006178AA" w:rsidRDefault="00677343" w:rsidP="000013C4">
            <w:pPr>
              <w:tabs>
                <w:tab w:val="left" w:pos="1122"/>
              </w:tabs>
              <w:rPr>
                <w:sz w:val="28"/>
                <w:szCs w:val="28"/>
                <w:lang w:val="uk-UA"/>
              </w:rPr>
            </w:pPr>
            <w:r>
              <w:rPr>
                <w:sz w:val="28"/>
                <w:szCs w:val="28"/>
                <w:lang w:val="uk-UA"/>
              </w:rPr>
              <w:t>вихователі</w:t>
            </w:r>
          </w:p>
          <w:p w:rsidR="00446BAB" w:rsidRPr="006178AA" w:rsidRDefault="00446BAB" w:rsidP="000013C4">
            <w:pPr>
              <w:tabs>
                <w:tab w:val="left" w:pos="1122"/>
              </w:tabs>
              <w:rPr>
                <w:bCs/>
                <w:sz w:val="28"/>
                <w:szCs w:val="28"/>
                <w:lang w:val="uk-UA"/>
              </w:rPr>
            </w:pPr>
          </w:p>
        </w:tc>
        <w:tc>
          <w:tcPr>
            <w:tcW w:w="1490" w:type="dxa"/>
          </w:tcPr>
          <w:p w:rsidR="00446BAB" w:rsidRPr="008450F6" w:rsidRDefault="00446BAB" w:rsidP="000013C4">
            <w:pPr>
              <w:tabs>
                <w:tab w:val="left" w:pos="1122"/>
              </w:tabs>
              <w:rPr>
                <w:b/>
                <w:bCs/>
                <w:sz w:val="28"/>
                <w:szCs w:val="28"/>
                <w:lang w:val="uk-UA"/>
              </w:rPr>
            </w:pPr>
          </w:p>
        </w:tc>
      </w:tr>
    </w:tbl>
    <w:p w:rsidR="005B541E" w:rsidRDefault="005B541E" w:rsidP="000013C4">
      <w:pPr>
        <w:rPr>
          <w:sz w:val="28"/>
          <w:szCs w:val="28"/>
          <w:lang w:val="uk-UA"/>
        </w:rPr>
      </w:pPr>
    </w:p>
    <w:p w:rsidR="008B3658" w:rsidRDefault="008B3658" w:rsidP="000013C4">
      <w:pPr>
        <w:rPr>
          <w:sz w:val="28"/>
          <w:szCs w:val="28"/>
          <w:lang w:val="uk-UA"/>
        </w:rPr>
      </w:pPr>
    </w:p>
    <w:p w:rsidR="00EE23BB" w:rsidRPr="004600D7" w:rsidRDefault="00EE23BB" w:rsidP="00EE23BB">
      <w:pPr>
        <w:rPr>
          <w:b/>
          <w:sz w:val="32"/>
          <w:szCs w:val="32"/>
          <w:lang w:val="uk-UA"/>
        </w:rPr>
      </w:pPr>
      <w:r w:rsidRPr="004600D7">
        <w:rPr>
          <w:b/>
          <w:sz w:val="32"/>
          <w:szCs w:val="32"/>
          <w:lang w:val="uk-UA"/>
        </w:rPr>
        <w:t xml:space="preserve">Активні форми роботи співробітництва </w:t>
      </w:r>
    </w:p>
    <w:tbl>
      <w:tblPr>
        <w:tblW w:w="1100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476"/>
        <w:gridCol w:w="1804"/>
        <w:gridCol w:w="1832"/>
        <w:gridCol w:w="2029"/>
        <w:gridCol w:w="1373"/>
        <w:gridCol w:w="1934"/>
        <w:gridCol w:w="1560"/>
      </w:tblGrid>
      <w:tr w:rsidR="00786A8B" w:rsidRPr="008450F6" w:rsidTr="000C37B5">
        <w:tc>
          <w:tcPr>
            <w:tcW w:w="476" w:type="dxa"/>
            <w:tcBorders>
              <w:top w:val="single" w:sz="4" w:space="0" w:color="auto"/>
              <w:left w:val="single" w:sz="4" w:space="0" w:color="auto"/>
              <w:bottom w:val="single" w:sz="4" w:space="0" w:color="auto"/>
              <w:right w:val="single" w:sz="4" w:space="0" w:color="auto"/>
            </w:tcBorders>
            <w:vAlign w:val="center"/>
          </w:tcPr>
          <w:p w:rsidR="003037B0" w:rsidRPr="00DC3387" w:rsidRDefault="003037B0" w:rsidP="000013C4">
            <w:pPr>
              <w:jc w:val="center"/>
              <w:rPr>
                <w:sz w:val="28"/>
                <w:szCs w:val="28"/>
                <w:lang w:val="uk-UA"/>
              </w:rPr>
            </w:pPr>
            <w:r w:rsidRPr="00DC3387">
              <w:rPr>
                <w:sz w:val="28"/>
                <w:szCs w:val="28"/>
                <w:lang w:val="uk-UA"/>
              </w:rPr>
              <w:t>№</w:t>
            </w:r>
          </w:p>
        </w:tc>
        <w:tc>
          <w:tcPr>
            <w:tcW w:w="1804" w:type="dxa"/>
            <w:tcBorders>
              <w:top w:val="single" w:sz="4" w:space="0" w:color="auto"/>
              <w:left w:val="single" w:sz="4" w:space="0" w:color="auto"/>
              <w:bottom w:val="single" w:sz="4" w:space="0" w:color="auto"/>
              <w:right w:val="single" w:sz="4" w:space="0" w:color="auto"/>
            </w:tcBorders>
            <w:vAlign w:val="center"/>
          </w:tcPr>
          <w:p w:rsidR="003037B0" w:rsidRPr="00DC3387" w:rsidRDefault="003037B0" w:rsidP="000013C4">
            <w:pPr>
              <w:jc w:val="center"/>
              <w:rPr>
                <w:sz w:val="28"/>
                <w:szCs w:val="28"/>
                <w:lang w:val="uk-UA"/>
              </w:rPr>
            </w:pPr>
            <w:r w:rsidRPr="00DC3387">
              <w:rPr>
                <w:sz w:val="28"/>
                <w:szCs w:val="28"/>
                <w:lang w:val="uk-UA"/>
              </w:rPr>
              <w:t>Форма</w:t>
            </w:r>
          </w:p>
        </w:tc>
        <w:tc>
          <w:tcPr>
            <w:tcW w:w="1832" w:type="dxa"/>
            <w:tcBorders>
              <w:top w:val="single" w:sz="4" w:space="0" w:color="auto"/>
              <w:left w:val="single" w:sz="4" w:space="0" w:color="auto"/>
              <w:bottom w:val="single" w:sz="4" w:space="0" w:color="auto"/>
              <w:right w:val="single" w:sz="4" w:space="0" w:color="auto"/>
            </w:tcBorders>
            <w:vAlign w:val="center"/>
          </w:tcPr>
          <w:p w:rsidR="003037B0" w:rsidRPr="00DC3387" w:rsidRDefault="003037B0" w:rsidP="000013C4">
            <w:pPr>
              <w:jc w:val="center"/>
              <w:rPr>
                <w:sz w:val="28"/>
                <w:szCs w:val="28"/>
                <w:lang w:val="uk-UA"/>
              </w:rPr>
            </w:pPr>
            <w:r w:rsidRPr="00DC3387">
              <w:rPr>
                <w:sz w:val="28"/>
                <w:szCs w:val="28"/>
                <w:lang w:val="uk-UA"/>
              </w:rPr>
              <w:t>Тема</w:t>
            </w:r>
          </w:p>
        </w:tc>
        <w:tc>
          <w:tcPr>
            <w:tcW w:w="2029" w:type="dxa"/>
            <w:tcBorders>
              <w:top w:val="single" w:sz="4" w:space="0" w:color="auto"/>
              <w:left w:val="single" w:sz="4" w:space="0" w:color="auto"/>
              <w:bottom w:val="single" w:sz="4" w:space="0" w:color="auto"/>
              <w:right w:val="single" w:sz="4" w:space="0" w:color="auto"/>
            </w:tcBorders>
            <w:vAlign w:val="center"/>
          </w:tcPr>
          <w:p w:rsidR="003037B0" w:rsidRPr="00DC3387" w:rsidRDefault="003037B0" w:rsidP="000013C4">
            <w:pPr>
              <w:jc w:val="center"/>
              <w:rPr>
                <w:sz w:val="28"/>
                <w:szCs w:val="28"/>
                <w:lang w:val="uk-UA"/>
              </w:rPr>
            </w:pPr>
            <w:r w:rsidRPr="00DC3387">
              <w:rPr>
                <w:sz w:val="28"/>
                <w:szCs w:val="28"/>
                <w:lang w:val="uk-UA"/>
              </w:rPr>
              <w:t>Мета</w:t>
            </w:r>
          </w:p>
        </w:tc>
        <w:tc>
          <w:tcPr>
            <w:tcW w:w="1373" w:type="dxa"/>
            <w:tcBorders>
              <w:top w:val="single" w:sz="4" w:space="0" w:color="auto"/>
              <w:left w:val="single" w:sz="4" w:space="0" w:color="auto"/>
              <w:bottom w:val="single" w:sz="4" w:space="0" w:color="auto"/>
              <w:right w:val="single" w:sz="4" w:space="0" w:color="auto"/>
            </w:tcBorders>
            <w:vAlign w:val="center"/>
          </w:tcPr>
          <w:p w:rsidR="003037B0" w:rsidRPr="00DC3387" w:rsidRDefault="003037B0" w:rsidP="000013C4">
            <w:pPr>
              <w:jc w:val="center"/>
              <w:rPr>
                <w:sz w:val="28"/>
                <w:szCs w:val="28"/>
                <w:lang w:val="uk-UA"/>
              </w:rPr>
            </w:pPr>
            <w:r w:rsidRPr="00DC3387">
              <w:rPr>
                <w:sz w:val="28"/>
                <w:szCs w:val="28"/>
                <w:lang w:val="uk-UA"/>
              </w:rPr>
              <w:t>Термін</w:t>
            </w:r>
          </w:p>
        </w:tc>
        <w:tc>
          <w:tcPr>
            <w:tcW w:w="1934" w:type="dxa"/>
            <w:tcBorders>
              <w:top w:val="single" w:sz="4" w:space="0" w:color="auto"/>
              <w:left w:val="single" w:sz="4" w:space="0" w:color="auto"/>
              <w:bottom w:val="single" w:sz="4" w:space="0" w:color="auto"/>
              <w:right w:val="single" w:sz="4" w:space="0" w:color="auto"/>
            </w:tcBorders>
            <w:vAlign w:val="center"/>
          </w:tcPr>
          <w:p w:rsidR="003037B0" w:rsidRPr="00DC3387" w:rsidRDefault="00DC3387" w:rsidP="000013C4">
            <w:pPr>
              <w:jc w:val="center"/>
              <w:rPr>
                <w:sz w:val="28"/>
                <w:szCs w:val="28"/>
                <w:lang w:val="uk-UA"/>
              </w:rPr>
            </w:pPr>
            <w:r w:rsidRPr="00DC3387">
              <w:rPr>
                <w:sz w:val="28"/>
                <w:szCs w:val="28"/>
                <w:lang w:val="uk-UA"/>
              </w:rPr>
              <w:t xml:space="preserve">Відповідальні </w:t>
            </w:r>
          </w:p>
        </w:tc>
        <w:tc>
          <w:tcPr>
            <w:tcW w:w="1560" w:type="dxa"/>
            <w:tcBorders>
              <w:top w:val="single" w:sz="4" w:space="0" w:color="auto"/>
              <w:left w:val="single" w:sz="4" w:space="0" w:color="auto"/>
              <w:bottom w:val="single" w:sz="4" w:space="0" w:color="auto"/>
              <w:right w:val="single" w:sz="4" w:space="0" w:color="auto"/>
            </w:tcBorders>
          </w:tcPr>
          <w:p w:rsidR="003037B0" w:rsidRPr="00DC3387" w:rsidRDefault="003037B0" w:rsidP="000013C4">
            <w:pPr>
              <w:rPr>
                <w:sz w:val="28"/>
                <w:szCs w:val="28"/>
                <w:lang w:val="uk-UA"/>
              </w:rPr>
            </w:pPr>
            <w:r w:rsidRPr="00DC3387">
              <w:rPr>
                <w:sz w:val="28"/>
                <w:szCs w:val="28"/>
                <w:lang w:val="uk-UA"/>
              </w:rPr>
              <w:t>Відмітка</w:t>
            </w:r>
          </w:p>
          <w:p w:rsidR="003037B0" w:rsidRPr="00DC3387" w:rsidRDefault="003037B0" w:rsidP="000013C4">
            <w:pPr>
              <w:rPr>
                <w:sz w:val="28"/>
                <w:szCs w:val="28"/>
                <w:lang w:val="uk-UA"/>
              </w:rPr>
            </w:pPr>
            <w:r w:rsidRPr="00DC3387">
              <w:rPr>
                <w:sz w:val="28"/>
                <w:szCs w:val="28"/>
                <w:lang w:val="uk-UA"/>
              </w:rPr>
              <w:t>про</w:t>
            </w:r>
          </w:p>
          <w:p w:rsidR="003037B0" w:rsidRPr="00DC3387" w:rsidRDefault="003037B0" w:rsidP="000013C4">
            <w:pPr>
              <w:rPr>
                <w:sz w:val="28"/>
                <w:szCs w:val="28"/>
                <w:lang w:val="uk-UA"/>
              </w:rPr>
            </w:pPr>
            <w:r w:rsidRPr="00DC3387">
              <w:rPr>
                <w:sz w:val="28"/>
                <w:szCs w:val="28"/>
                <w:lang w:val="uk-UA"/>
              </w:rPr>
              <w:t>виконан</w:t>
            </w:r>
            <w:r w:rsidR="00DC3387" w:rsidRPr="00DC3387">
              <w:rPr>
                <w:sz w:val="28"/>
                <w:szCs w:val="28"/>
                <w:lang w:val="uk-UA"/>
              </w:rPr>
              <w:t>н</w:t>
            </w:r>
            <w:r w:rsidRPr="00DC3387">
              <w:rPr>
                <w:sz w:val="28"/>
                <w:szCs w:val="28"/>
                <w:lang w:val="uk-UA"/>
              </w:rPr>
              <w:t>я</w:t>
            </w:r>
          </w:p>
        </w:tc>
      </w:tr>
      <w:tr w:rsidR="00B577EF" w:rsidRPr="008450F6" w:rsidTr="000C37B5">
        <w:tc>
          <w:tcPr>
            <w:tcW w:w="476" w:type="dxa"/>
            <w:tcBorders>
              <w:top w:val="single" w:sz="4" w:space="0" w:color="auto"/>
              <w:left w:val="single" w:sz="4" w:space="0" w:color="auto"/>
              <w:bottom w:val="single" w:sz="4" w:space="0" w:color="auto"/>
              <w:right w:val="single" w:sz="4" w:space="0" w:color="auto"/>
            </w:tcBorders>
          </w:tcPr>
          <w:p w:rsidR="00B577EF" w:rsidRPr="00E81B97" w:rsidRDefault="00B577EF" w:rsidP="00A27793">
            <w:pPr>
              <w:jc w:val="center"/>
              <w:rPr>
                <w:sz w:val="28"/>
                <w:szCs w:val="28"/>
                <w:lang w:val="uk-UA"/>
              </w:rPr>
            </w:pPr>
            <w:r w:rsidRPr="00E81B97">
              <w:rPr>
                <w:sz w:val="28"/>
                <w:szCs w:val="28"/>
                <w:lang w:val="uk-UA"/>
              </w:rPr>
              <w:t>1</w:t>
            </w:r>
          </w:p>
          <w:p w:rsidR="00B577EF" w:rsidRPr="00E81B97" w:rsidRDefault="00B577EF" w:rsidP="00A27793">
            <w:pPr>
              <w:jc w:val="center"/>
              <w:rPr>
                <w:sz w:val="28"/>
                <w:szCs w:val="28"/>
                <w:lang w:val="uk-UA"/>
              </w:rPr>
            </w:pPr>
          </w:p>
          <w:p w:rsidR="00B577EF" w:rsidRPr="00E81B97" w:rsidRDefault="00B577EF" w:rsidP="00A27793">
            <w:pPr>
              <w:jc w:val="center"/>
              <w:rPr>
                <w:sz w:val="28"/>
                <w:szCs w:val="28"/>
                <w:lang w:val="uk-UA"/>
              </w:rPr>
            </w:pPr>
          </w:p>
          <w:p w:rsidR="00B577EF" w:rsidRDefault="00B577EF" w:rsidP="00A27793">
            <w:pPr>
              <w:jc w:val="center"/>
              <w:rPr>
                <w:sz w:val="28"/>
                <w:szCs w:val="28"/>
                <w:lang w:val="uk-UA"/>
              </w:rPr>
            </w:pPr>
          </w:p>
          <w:p w:rsidR="00E81B97" w:rsidRPr="00E81B97" w:rsidRDefault="00E81B97" w:rsidP="00A27793">
            <w:pPr>
              <w:jc w:val="center"/>
              <w:rPr>
                <w:sz w:val="28"/>
                <w:szCs w:val="28"/>
                <w:lang w:val="uk-UA"/>
              </w:rPr>
            </w:pPr>
          </w:p>
          <w:p w:rsidR="00B577EF" w:rsidRPr="00E81B97" w:rsidRDefault="00B577EF" w:rsidP="00A27793">
            <w:pPr>
              <w:jc w:val="center"/>
              <w:rPr>
                <w:sz w:val="28"/>
                <w:szCs w:val="28"/>
                <w:lang w:val="uk-UA"/>
              </w:rPr>
            </w:pPr>
            <w:r w:rsidRPr="00E81B97">
              <w:rPr>
                <w:sz w:val="28"/>
                <w:szCs w:val="28"/>
                <w:lang w:val="uk-UA"/>
              </w:rPr>
              <w:t>2</w:t>
            </w:r>
          </w:p>
          <w:p w:rsidR="00B577EF" w:rsidRDefault="00B577EF" w:rsidP="00A27793">
            <w:pPr>
              <w:jc w:val="center"/>
              <w:rPr>
                <w:sz w:val="28"/>
                <w:szCs w:val="28"/>
                <w:lang w:val="uk-UA"/>
              </w:rPr>
            </w:pP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687576" w:rsidRPr="00E81B97" w:rsidRDefault="00687576" w:rsidP="00A27793">
            <w:pPr>
              <w:jc w:val="center"/>
              <w:rPr>
                <w:sz w:val="28"/>
                <w:szCs w:val="28"/>
                <w:lang w:val="uk-UA"/>
              </w:rPr>
            </w:pPr>
          </w:p>
          <w:p w:rsidR="00B577EF" w:rsidRPr="00E81B97" w:rsidRDefault="00B577EF" w:rsidP="00A27793">
            <w:pPr>
              <w:jc w:val="center"/>
              <w:rPr>
                <w:sz w:val="28"/>
                <w:szCs w:val="28"/>
                <w:lang w:val="uk-UA"/>
              </w:rPr>
            </w:pPr>
            <w:r w:rsidRPr="00E81B97">
              <w:rPr>
                <w:sz w:val="28"/>
                <w:szCs w:val="28"/>
                <w:lang w:val="uk-UA"/>
              </w:rPr>
              <w:t>3</w:t>
            </w:r>
          </w:p>
          <w:p w:rsidR="00B577EF" w:rsidRPr="00E81B97" w:rsidRDefault="00B577EF" w:rsidP="00A27793">
            <w:pPr>
              <w:jc w:val="center"/>
              <w:rPr>
                <w:sz w:val="28"/>
                <w:szCs w:val="28"/>
                <w:lang w:val="uk-UA"/>
              </w:rPr>
            </w:pPr>
          </w:p>
          <w:p w:rsidR="00B577EF" w:rsidRDefault="00B577EF" w:rsidP="00A27793">
            <w:pPr>
              <w:jc w:val="center"/>
              <w:rPr>
                <w:sz w:val="28"/>
                <w:szCs w:val="28"/>
                <w:lang w:val="uk-UA"/>
              </w:rPr>
            </w:pPr>
          </w:p>
          <w:p w:rsidR="00E81B97" w:rsidRPr="00E81B97" w:rsidRDefault="00E81B97" w:rsidP="00A27793">
            <w:pPr>
              <w:jc w:val="center"/>
              <w:rPr>
                <w:sz w:val="28"/>
                <w:szCs w:val="28"/>
                <w:lang w:val="uk-UA"/>
              </w:rPr>
            </w:pPr>
          </w:p>
          <w:p w:rsidR="00B577EF" w:rsidRPr="00E81B97" w:rsidRDefault="00B577EF" w:rsidP="00A27793">
            <w:pPr>
              <w:jc w:val="center"/>
              <w:rPr>
                <w:sz w:val="28"/>
                <w:szCs w:val="28"/>
                <w:lang w:val="uk-UA"/>
              </w:rPr>
            </w:pPr>
            <w:r w:rsidRPr="00E81B97">
              <w:rPr>
                <w:sz w:val="28"/>
                <w:szCs w:val="28"/>
                <w:lang w:val="uk-UA"/>
              </w:rPr>
              <w:t>4</w:t>
            </w:r>
          </w:p>
          <w:p w:rsidR="00B577EF" w:rsidRPr="00E81B97" w:rsidRDefault="00B577EF" w:rsidP="00A27793">
            <w:pPr>
              <w:jc w:val="center"/>
              <w:rPr>
                <w:sz w:val="28"/>
                <w:szCs w:val="28"/>
                <w:lang w:val="uk-UA"/>
              </w:rPr>
            </w:pPr>
          </w:p>
          <w:p w:rsidR="00B577EF" w:rsidRPr="00E81B97" w:rsidRDefault="00B577EF" w:rsidP="00A27793">
            <w:pPr>
              <w:jc w:val="center"/>
              <w:rPr>
                <w:sz w:val="28"/>
                <w:szCs w:val="28"/>
                <w:lang w:val="uk-UA"/>
              </w:rPr>
            </w:pPr>
          </w:p>
          <w:p w:rsidR="00B577EF" w:rsidRDefault="00B577EF" w:rsidP="00A27793">
            <w:pPr>
              <w:jc w:val="center"/>
              <w:rPr>
                <w:sz w:val="28"/>
                <w:szCs w:val="28"/>
                <w:lang w:val="uk-UA"/>
              </w:rPr>
            </w:pPr>
          </w:p>
          <w:p w:rsidR="00687576" w:rsidRDefault="00687576" w:rsidP="00A27793">
            <w:pPr>
              <w:jc w:val="center"/>
              <w:rPr>
                <w:sz w:val="28"/>
                <w:szCs w:val="28"/>
                <w:lang w:val="uk-UA"/>
              </w:rPr>
            </w:pPr>
          </w:p>
          <w:p w:rsidR="00687576" w:rsidRPr="00E81B97" w:rsidRDefault="00687576" w:rsidP="00A27793">
            <w:pPr>
              <w:jc w:val="center"/>
              <w:rPr>
                <w:sz w:val="28"/>
                <w:szCs w:val="28"/>
                <w:lang w:val="uk-UA"/>
              </w:rPr>
            </w:pPr>
          </w:p>
          <w:p w:rsidR="00B577EF" w:rsidRDefault="00B577EF" w:rsidP="00A27793">
            <w:pPr>
              <w:jc w:val="center"/>
              <w:rPr>
                <w:sz w:val="28"/>
                <w:szCs w:val="28"/>
                <w:lang w:val="uk-UA"/>
              </w:rPr>
            </w:pPr>
            <w:r w:rsidRPr="00E81B97">
              <w:rPr>
                <w:sz w:val="28"/>
                <w:szCs w:val="28"/>
                <w:lang w:val="uk-UA"/>
              </w:rPr>
              <w:t>5</w:t>
            </w: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687576" w:rsidRPr="00E81B97" w:rsidRDefault="00687576" w:rsidP="00A27793">
            <w:pPr>
              <w:jc w:val="center"/>
              <w:rPr>
                <w:sz w:val="28"/>
                <w:szCs w:val="28"/>
                <w:lang w:val="uk-UA"/>
              </w:rPr>
            </w:pPr>
          </w:p>
          <w:p w:rsidR="00B577EF" w:rsidRPr="00E81B97" w:rsidRDefault="00B577EF" w:rsidP="00A27793">
            <w:pPr>
              <w:jc w:val="center"/>
              <w:rPr>
                <w:sz w:val="28"/>
                <w:szCs w:val="28"/>
                <w:lang w:val="uk-UA"/>
              </w:rPr>
            </w:pPr>
            <w:r w:rsidRPr="00E81B97">
              <w:rPr>
                <w:sz w:val="28"/>
                <w:szCs w:val="28"/>
                <w:lang w:val="uk-UA"/>
              </w:rPr>
              <w:t>6</w:t>
            </w:r>
          </w:p>
          <w:p w:rsidR="00B577EF" w:rsidRPr="00E81B97" w:rsidRDefault="00B577EF" w:rsidP="00A27793">
            <w:pPr>
              <w:jc w:val="center"/>
              <w:rPr>
                <w:sz w:val="28"/>
                <w:szCs w:val="28"/>
                <w:lang w:val="uk-UA"/>
              </w:rPr>
            </w:pPr>
          </w:p>
          <w:p w:rsidR="004F6B72" w:rsidRDefault="004F6B72" w:rsidP="00A27793">
            <w:pPr>
              <w:jc w:val="center"/>
              <w:rPr>
                <w:sz w:val="28"/>
                <w:szCs w:val="28"/>
                <w:lang w:val="uk-UA"/>
              </w:rPr>
            </w:pP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4F6B72" w:rsidRDefault="004F6B72" w:rsidP="00A27793">
            <w:pPr>
              <w:jc w:val="center"/>
              <w:rPr>
                <w:sz w:val="28"/>
                <w:szCs w:val="28"/>
                <w:lang w:val="uk-UA"/>
              </w:rPr>
            </w:pPr>
            <w:r w:rsidRPr="00E81B97">
              <w:rPr>
                <w:sz w:val="28"/>
                <w:szCs w:val="28"/>
                <w:lang w:val="uk-UA"/>
              </w:rPr>
              <w:lastRenderedPageBreak/>
              <w:t>7</w:t>
            </w:r>
          </w:p>
          <w:p w:rsidR="00687576" w:rsidRDefault="00687576" w:rsidP="00A27793">
            <w:pPr>
              <w:jc w:val="center"/>
              <w:rPr>
                <w:sz w:val="28"/>
                <w:szCs w:val="28"/>
                <w:lang w:val="uk-UA"/>
              </w:rPr>
            </w:pPr>
          </w:p>
          <w:p w:rsidR="00687576" w:rsidRDefault="00687576" w:rsidP="00A27793">
            <w:pPr>
              <w:jc w:val="center"/>
              <w:rPr>
                <w:sz w:val="28"/>
                <w:szCs w:val="28"/>
                <w:lang w:val="uk-UA"/>
              </w:rPr>
            </w:pPr>
          </w:p>
          <w:p w:rsidR="00B577EF" w:rsidRPr="00E81B97" w:rsidRDefault="00B577EF" w:rsidP="00687576">
            <w:pPr>
              <w:jc w:val="center"/>
              <w:rPr>
                <w:sz w:val="28"/>
                <w:szCs w:val="28"/>
                <w:lang w:val="uk-UA"/>
              </w:rPr>
            </w:pPr>
          </w:p>
        </w:tc>
        <w:tc>
          <w:tcPr>
            <w:tcW w:w="1804" w:type="dxa"/>
            <w:tcBorders>
              <w:top w:val="single" w:sz="4" w:space="0" w:color="auto"/>
              <w:left w:val="single" w:sz="4" w:space="0" w:color="auto"/>
              <w:bottom w:val="single" w:sz="4" w:space="0" w:color="auto"/>
              <w:right w:val="single" w:sz="4" w:space="0" w:color="auto"/>
            </w:tcBorders>
          </w:tcPr>
          <w:p w:rsidR="00E81B97" w:rsidRDefault="00E81B97" w:rsidP="00FE447A">
            <w:pPr>
              <w:rPr>
                <w:color w:val="000000"/>
                <w:sz w:val="28"/>
                <w:szCs w:val="28"/>
                <w:lang w:val="uk-UA"/>
              </w:rPr>
            </w:pPr>
            <w:r w:rsidRPr="00E81B97">
              <w:rPr>
                <w:color w:val="000000"/>
                <w:sz w:val="28"/>
                <w:szCs w:val="28"/>
              </w:rPr>
              <w:lastRenderedPageBreak/>
              <w:t>День відкритих дверей для батьків</w:t>
            </w:r>
            <w:r w:rsidR="00677343">
              <w:rPr>
                <w:color w:val="000000"/>
                <w:sz w:val="28"/>
                <w:szCs w:val="28"/>
                <w:lang w:val="uk-UA"/>
              </w:rPr>
              <w:t>.</w:t>
            </w:r>
            <w:r w:rsidRPr="00E81B97">
              <w:rPr>
                <w:color w:val="000000"/>
                <w:sz w:val="28"/>
                <w:szCs w:val="28"/>
              </w:rPr>
              <w:t xml:space="preserve"> </w:t>
            </w:r>
          </w:p>
          <w:p w:rsidR="00E81B97" w:rsidRDefault="00E81B97" w:rsidP="00FE447A">
            <w:pPr>
              <w:rPr>
                <w:color w:val="000000"/>
                <w:sz w:val="28"/>
                <w:szCs w:val="28"/>
                <w:lang w:val="uk-UA"/>
              </w:rPr>
            </w:pPr>
          </w:p>
          <w:p w:rsidR="00687576" w:rsidRDefault="00E81B97" w:rsidP="00FE447A">
            <w:pPr>
              <w:rPr>
                <w:color w:val="000000"/>
                <w:sz w:val="28"/>
                <w:szCs w:val="28"/>
                <w:lang w:val="uk-UA"/>
              </w:rPr>
            </w:pPr>
            <w:r w:rsidRPr="00E81B97">
              <w:rPr>
                <w:color w:val="000000"/>
                <w:sz w:val="28"/>
                <w:szCs w:val="28"/>
              </w:rPr>
              <w:t>Спортивне свято</w:t>
            </w:r>
            <w:r w:rsidR="00677343">
              <w:rPr>
                <w:color w:val="000000"/>
                <w:sz w:val="28"/>
                <w:szCs w:val="28"/>
                <w:lang w:val="uk-UA"/>
              </w:rPr>
              <w:t>.</w:t>
            </w:r>
            <w:r w:rsidRPr="00E81B97">
              <w:rPr>
                <w:color w:val="000000"/>
                <w:sz w:val="28"/>
                <w:szCs w:val="28"/>
              </w:rPr>
              <w:t xml:space="preserve"> </w:t>
            </w: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E81B97" w:rsidRDefault="00E81B97" w:rsidP="00FE447A">
            <w:pPr>
              <w:rPr>
                <w:color w:val="000000"/>
                <w:sz w:val="28"/>
                <w:szCs w:val="28"/>
                <w:lang w:val="uk-UA"/>
              </w:rPr>
            </w:pPr>
            <w:r w:rsidRPr="00E81B97">
              <w:rPr>
                <w:color w:val="000000"/>
                <w:sz w:val="28"/>
                <w:szCs w:val="28"/>
              </w:rPr>
              <w:t>Тренінг</w:t>
            </w:r>
            <w:r w:rsidR="00677343">
              <w:rPr>
                <w:color w:val="000000"/>
                <w:sz w:val="28"/>
                <w:szCs w:val="28"/>
                <w:lang w:val="uk-UA"/>
              </w:rPr>
              <w:t>.</w:t>
            </w:r>
            <w:r w:rsidRPr="00E81B97">
              <w:rPr>
                <w:color w:val="000000"/>
                <w:sz w:val="28"/>
                <w:szCs w:val="28"/>
              </w:rPr>
              <w:t xml:space="preserve"> </w:t>
            </w:r>
          </w:p>
          <w:p w:rsidR="00E81B97" w:rsidRDefault="00E81B97" w:rsidP="00FE447A">
            <w:pPr>
              <w:rPr>
                <w:color w:val="000000"/>
                <w:sz w:val="28"/>
                <w:szCs w:val="28"/>
                <w:lang w:val="uk-UA"/>
              </w:rPr>
            </w:pPr>
          </w:p>
          <w:p w:rsidR="00E81B97" w:rsidRDefault="00E81B97" w:rsidP="00FE447A">
            <w:pPr>
              <w:rPr>
                <w:color w:val="000000"/>
                <w:sz w:val="28"/>
                <w:szCs w:val="28"/>
                <w:lang w:val="uk-UA"/>
              </w:rPr>
            </w:pPr>
          </w:p>
          <w:p w:rsidR="00E81B97" w:rsidRPr="00E81B97" w:rsidRDefault="00E81B97" w:rsidP="00FE447A">
            <w:pPr>
              <w:rPr>
                <w:color w:val="000000"/>
                <w:sz w:val="28"/>
                <w:szCs w:val="28"/>
                <w:lang w:val="uk-UA"/>
              </w:rPr>
            </w:pPr>
          </w:p>
          <w:p w:rsidR="00E81B97" w:rsidRPr="00677343" w:rsidRDefault="00677343" w:rsidP="00FE447A">
            <w:pPr>
              <w:rPr>
                <w:color w:val="000000"/>
                <w:sz w:val="28"/>
                <w:szCs w:val="28"/>
                <w:lang w:val="uk-UA"/>
              </w:rPr>
            </w:pPr>
            <w:r>
              <w:rPr>
                <w:color w:val="000000"/>
                <w:sz w:val="28"/>
                <w:szCs w:val="28"/>
              </w:rPr>
              <w:t>Огляд-конкурс</w:t>
            </w:r>
            <w:r>
              <w:rPr>
                <w:color w:val="000000"/>
                <w:sz w:val="28"/>
                <w:szCs w:val="28"/>
                <w:lang w:val="uk-UA"/>
              </w:rPr>
              <w:t>.</w:t>
            </w:r>
          </w:p>
          <w:p w:rsidR="00E81B97" w:rsidRDefault="00E81B97" w:rsidP="00FE447A">
            <w:pPr>
              <w:rPr>
                <w:color w:val="000000"/>
                <w:sz w:val="28"/>
                <w:szCs w:val="28"/>
                <w:lang w:val="uk-UA"/>
              </w:rPr>
            </w:pP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E81B97" w:rsidRDefault="00E81B97" w:rsidP="00FE447A">
            <w:pPr>
              <w:rPr>
                <w:color w:val="000000"/>
                <w:sz w:val="28"/>
                <w:szCs w:val="28"/>
                <w:lang w:val="uk-UA"/>
              </w:rPr>
            </w:pPr>
          </w:p>
          <w:p w:rsidR="00687576" w:rsidRDefault="00E81B97" w:rsidP="00FE447A">
            <w:pPr>
              <w:rPr>
                <w:color w:val="000000"/>
                <w:sz w:val="28"/>
                <w:szCs w:val="28"/>
                <w:lang w:val="uk-UA"/>
              </w:rPr>
            </w:pPr>
            <w:r w:rsidRPr="00E81B97">
              <w:rPr>
                <w:color w:val="000000"/>
                <w:sz w:val="28"/>
                <w:szCs w:val="28"/>
              </w:rPr>
              <w:t xml:space="preserve">Анкетування </w:t>
            </w: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677343" w:rsidRDefault="00E81B97" w:rsidP="00FE447A">
            <w:pPr>
              <w:rPr>
                <w:color w:val="000000"/>
                <w:sz w:val="28"/>
                <w:szCs w:val="28"/>
                <w:lang w:val="uk-UA"/>
              </w:rPr>
            </w:pPr>
            <w:r w:rsidRPr="00E81B97">
              <w:rPr>
                <w:color w:val="000000"/>
                <w:sz w:val="28"/>
                <w:szCs w:val="28"/>
              </w:rPr>
              <w:t xml:space="preserve">Інтелектуальний </w:t>
            </w:r>
          </w:p>
          <w:p w:rsidR="00E81B97" w:rsidRPr="00677343" w:rsidRDefault="00677343" w:rsidP="00FE447A">
            <w:pPr>
              <w:rPr>
                <w:color w:val="000000"/>
                <w:sz w:val="28"/>
                <w:szCs w:val="28"/>
                <w:lang w:val="uk-UA"/>
              </w:rPr>
            </w:pPr>
            <w:r>
              <w:rPr>
                <w:color w:val="000000"/>
                <w:sz w:val="28"/>
                <w:szCs w:val="28"/>
                <w:lang w:val="uk-UA"/>
              </w:rPr>
              <w:t>м</w:t>
            </w:r>
            <w:r w:rsidR="00E81B97" w:rsidRPr="00E81B97">
              <w:rPr>
                <w:color w:val="000000"/>
                <w:sz w:val="28"/>
                <w:szCs w:val="28"/>
              </w:rPr>
              <w:t>арафон</w:t>
            </w:r>
            <w:r>
              <w:rPr>
                <w:color w:val="000000"/>
                <w:sz w:val="28"/>
                <w:szCs w:val="28"/>
                <w:lang w:val="uk-UA"/>
              </w:rPr>
              <w:t>.</w:t>
            </w:r>
          </w:p>
          <w:p w:rsidR="00E81B97" w:rsidRDefault="00E81B97" w:rsidP="00FE447A">
            <w:pPr>
              <w:rPr>
                <w:color w:val="000000"/>
                <w:sz w:val="28"/>
                <w:szCs w:val="28"/>
                <w:lang w:val="uk-UA"/>
              </w:rPr>
            </w:pP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687576" w:rsidRDefault="00687576" w:rsidP="00FE447A">
            <w:pPr>
              <w:rPr>
                <w:color w:val="000000"/>
                <w:sz w:val="28"/>
                <w:szCs w:val="28"/>
                <w:lang w:val="uk-UA"/>
              </w:rPr>
            </w:pPr>
          </w:p>
          <w:p w:rsidR="00B577EF" w:rsidRPr="00E81B97" w:rsidRDefault="00E81B97" w:rsidP="00FE447A">
            <w:pPr>
              <w:rPr>
                <w:sz w:val="28"/>
                <w:szCs w:val="28"/>
                <w:lang w:val="uk-UA"/>
              </w:rPr>
            </w:pPr>
            <w:r w:rsidRPr="00E81B97">
              <w:rPr>
                <w:color w:val="000000"/>
                <w:sz w:val="28"/>
                <w:szCs w:val="28"/>
              </w:rPr>
              <w:lastRenderedPageBreak/>
              <w:t>Батьківські посиденьки</w:t>
            </w:r>
            <w:r w:rsidR="004F6B72" w:rsidRPr="00E81B97">
              <w:rPr>
                <w:sz w:val="28"/>
                <w:szCs w:val="28"/>
                <w:lang w:val="uk-UA"/>
              </w:rPr>
              <w:t>.</w:t>
            </w:r>
          </w:p>
        </w:tc>
        <w:tc>
          <w:tcPr>
            <w:tcW w:w="1832" w:type="dxa"/>
            <w:tcBorders>
              <w:top w:val="single" w:sz="4" w:space="0" w:color="auto"/>
              <w:left w:val="single" w:sz="4" w:space="0" w:color="auto"/>
              <w:bottom w:val="single" w:sz="4" w:space="0" w:color="auto"/>
              <w:right w:val="single" w:sz="4" w:space="0" w:color="auto"/>
            </w:tcBorders>
          </w:tcPr>
          <w:p w:rsidR="00E81B97" w:rsidRDefault="00E81B97" w:rsidP="00FA7989">
            <w:pPr>
              <w:jc w:val="center"/>
              <w:rPr>
                <w:color w:val="000000"/>
                <w:sz w:val="28"/>
                <w:szCs w:val="28"/>
                <w:lang w:val="uk-UA"/>
              </w:rPr>
            </w:pPr>
            <w:r w:rsidRPr="00E81B97">
              <w:rPr>
                <w:color w:val="000000"/>
                <w:sz w:val="28"/>
                <w:szCs w:val="28"/>
                <w:lang w:val="uk-UA"/>
              </w:rPr>
              <w:lastRenderedPageBreak/>
              <w:t>Дитина пізнає світ</w:t>
            </w:r>
            <w:r w:rsidR="00742187">
              <w:rPr>
                <w:color w:val="000000"/>
                <w:sz w:val="28"/>
                <w:szCs w:val="28"/>
                <w:lang w:val="uk-UA"/>
              </w:rPr>
              <w:t>.</w:t>
            </w:r>
          </w:p>
          <w:p w:rsidR="00E81B97" w:rsidRDefault="00E81B97" w:rsidP="00FA7989">
            <w:pPr>
              <w:jc w:val="center"/>
              <w:rPr>
                <w:color w:val="000000"/>
                <w:sz w:val="28"/>
                <w:szCs w:val="28"/>
                <w:lang w:val="uk-UA"/>
              </w:rPr>
            </w:pPr>
          </w:p>
          <w:p w:rsidR="00E81B97" w:rsidRDefault="00E81B97" w:rsidP="00FA7989">
            <w:pPr>
              <w:jc w:val="center"/>
              <w:rPr>
                <w:color w:val="000000"/>
                <w:sz w:val="28"/>
                <w:szCs w:val="28"/>
                <w:lang w:val="uk-UA"/>
              </w:rPr>
            </w:pPr>
          </w:p>
          <w:p w:rsidR="00E81B97" w:rsidRDefault="00E81B97" w:rsidP="00FA7989">
            <w:pPr>
              <w:jc w:val="center"/>
              <w:rPr>
                <w:color w:val="000000"/>
                <w:sz w:val="28"/>
                <w:szCs w:val="28"/>
                <w:lang w:val="uk-UA"/>
              </w:rPr>
            </w:pPr>
          </w:p>
          <w:p w:rsidR="00E81B97" w:rsidRDefault="00E81B97" w:rsidP="00FA7989">
            <w:pPr>
              <w:jc w:val="center"/>
              <w:rPr>
                <w:color w:val="000000"/>
                <w:sz w:val="28"/>
                <w:szCs w:val="28"/>
                <w:lang w:val="uk-UA"/>
              </w:rPr>
            </w:pPr>
            <w:r w:rsidRPr="00E81B97">
              <w:rPr>
                <w:color w:val="000000"/>
                <w:sz w:val="28"/>
                <w:szCs w:val="28"/>
                <w:lang w:val="uk-UA"/>
              </w:rPr>
              <w:t>Олімпійські ігри</w:t>
            </w:r>
            <w:r w:rsidR="00742187">
              <w:rPr>
                <w:color w:val="000000"/>
                <w:sz w:val="28"/>
                <w:szCs w:val="28"/>
                <w:lang w:val="uk-UA"/>
              </w:rPr>
              <w:t>.</w:t>
            </w:r>
          </w:p>
          <w:p w:rsidR="00E81B97" w:rsidRDefault="00E81B97" w:rsidP="00FA7989">
            <w:pPr>
              <w:jc w:val="center"/>
              <w:rPr>
                <w:color w:val="000000"/>
                <w:sz w:val="28"/>
                <w:szCs w:val="28"/>
                <w:lang w:val="uk-UA"/>
              </w:rPr>
            </w:pPr>
          </w:p>
          <w:p w:rsidR="00E81B97" w:rsidRDefault="00E81B97" w:rsidP="00FA7989">
            <w:pPr>
              <w:jc w:val="center"/>
              <w:rPr>
                <w:color w:val="000000"/>
                <w:sz w:val="28"/>
                <w:szCs w:val="28"/>
                <w:lang w:val="uk-UA"/>
              </w:rPr>
            </w:pPr>
          </w:p>
          <w:p w:rsidR="00E81B97" w:rsidRDefault="00E81B97" w:rsidP="00FA7989">
            <w:pPr>
              <w:jc w:val="center"/>
              <w:rPr>
                <w:color w:val="000000"/>
                <w:sz w:val="28"/>
                <w:szCs w:val="28"/>
                <w:lang w:val="uk-UA"/>
              </w:rPr>
            </w:pPr>
          </w:p>
          <w:p w:rsidR="00E81B97" w:rsidRDefault="00E81B97" w:rsidP="00FA7989">
            <w:pPr>
              <w:jc w:val="center"/>
              <w:rPr>
                <w:color w:val="000000"/>
                <w:sz w:val="28"/>
                <w:szCs w:val="28"/>
                <w:lang w:val="uk-UA"/>
              </w:rPr>
            </w:pPr>
          </w:p>
          <w:p w:rsidR="00687576" w:rsidRDefault="00E81B97" w:rsidP="00FA7989">
            <w:pPr>
              <w:jc w:val="center"/>
              <w:rPr>
                <w:color w:val="000000"/>
                <w:sz w:val="28"/>
                <w:szCs w:val="28"/>
                <w:lang w:val="uk-UA"/>
              </w:rPr>
            </w:pPr>
            <w:r w:rsidRPr="00E81B97">
              <w:rPr>
                <w:color w:val="000000"/>
                <w:sz w:val="28"/>
                <w:szCs w:val="28"/>
                <w:lang w:val="uk-UA"/>
              </w:rPr>
              <w:t>Секрети спілкування з дитиною</w:t>
            </w:r>
            <w:r w:rsidR="00742187">
              <w:rPr>
                <w:color w:val="000000"/>
                <w:sz w:val="28"/>
                <w:szCs w:val="28"/>
                <w:lang w:val="uk-UA"/>
              </w:rPr>
              <w:t>.</w:t>
            </w:r>
          </w:p>
          <w:p w:rsidR="00687576" w:rsidRDefault="00687576" w:rsidP="00FA7989">
            <w:pPr>
              <w:jc w:val="center"/>
              <w:rPr>
                <w:color w:val="000000"/>
                <w:sz w:val="28"/>
                <w:szCs w:val="28"/>
                <w:lang w:val="uk-UA"/>
              </w:rPr>
            </w:pPr>
          </w:p>
          <w:p w:rsidR="00687576" w:rsidRDefault="00E81B97" w:rsidP="00FA7989">
            <w:pPr>
              <w:jc w:val="center"/>
              <w:rPr>
                <w:color w:val="000000"/>
                <w:sz w:val="28"/>
                <w:szCs w:val="28"/>
                <w:lang w:val="uk-UA"/>
              </w:rPr>
            </w:pPr>
            <w:r w:rsidRPr="00E81B97">
              <w:rPr>
                <w:color w:val="000000"/>
                <w:sz w:val="28"/>
                <w:szCs w:val="28"/>
                <w:lang w:val="uk-UA"/>
              </w:rPr>
              <w:t>центрів інтелектуального розвитку</w:t>
            </w:r>
            <w:r w:rsidR="00677343">
              <w:rPr>
                <w:color w:val="000000"/>
                <w:sz w:val="28"/>
                <w:szCs w:val="28"/>
                <w:lang w:val="uk-UA"/>
              </w:rPr>
              <w:t>.</w:t>
            </w:r>
          </w:p>
          <w:p w:rsidR="00687576" w:rsidRDefault="00687576" w:rsidP="00FA7989">
            <w:pPr>
              <w:jc w:val="center"/>
              <w:rPr>
                <w:color w:val="000000"/>
                <w:sz w:val="28"/>
                <w:szCs w:val="28"/>
                <w:lang w:val="uk-UA"/>
              </w:rPr>
            </w:pPr>
          </w:p>
          <w:p w:rsidR="00687576" w:rsidRDefault="00687576" w:rsidP="00FA7989">
            <w:pPr>
              <w:jc w:val="center"/>
              <w:rPr>
                <w:color w:val="000000"/>
                <w:sz w:val="28"/>
                <w:szCs w:val="28"/>
                <w:lang w:val="uk-UA"/>
              </w:rPr>
            </w:pPr>
          </w:p>
          <w:p w:rsidR="00687576" w:rsidRDefault="00E81B97" w:rsidP="00FA7989">
            <w:pPr>
              <w:jc w:val="center"/>
              <w:rPr>
                <w:color w:val="000000"/>
                <w:sz w:val="28"/>
                <w:szCs w:val="28"/>
                <w:lang w:val="uk-UA"/>
              </w:rPr>
            </w:pPr>
            <w:r w:rsidRPr="00E81B97">
              <w:rPr>
                <w:color w:val="000000"/>
                <w:sz w:val="28"/>
                <w:szCs w:val="28"/>
                <w:lang w:val="uk-UA"/>
              </w:rPr>
              <w:t>Імідж ДНЗ</w:t>
            </w:r>
            <w:r w:rsidR="00677343">
              <w:rPr>
                <w:color w:val="000000"/>
                <w:sz w:val="28"/>
                <w:szCs w:val="28"/>
                <w:lang w:val="uk-UA"/>
              </w:rPr>
              <w:t>.</w:t>
            </w:r>
          </w:p>
          <w:p w:rsidR="00687576" w:rsidRDefault="00687576" w:rsidP="00FA7989">
            <w:pPr>
              <w:jc w:val="center"/>
              <w:rPr>
                <w:color w:val="000000"/>
                <w:sz w:val="28"/>
                <w:szCs w:val="28"/>
                <w:lang w:val="uk-UA"/>
              </w:rPr>
            </w:pPr>
          </w:p>
          <w:p w:rsidR="00687576" w:rsidRDefault="00687576" w:rsidP="00FA7989">
            <w:pPr>
              <w:jc w:val="center"/>
              <w:rPr>
                <w:color w:val="000000"/>
                <w:sz w:val="28"/>
                <w:szCs w:val="28"/>
                <w:lang w:val="uk-UA"/>
              </w:rPr>
            </w:pPr>
          </w:p>
          <w:p w:rsidR="00687576" w:rsidRDefault="00687576" w:rsidP="00FA7989">
            <w:pPr>
              <w:jc w:val="center"/>
              <w:rPr>
                <w:color w:val="000000"/>
                <w:sz w:val="28"/>
                <w:szCs w:val="28"/>
                <w:lang w:val="uk-UA"/>
              </w:rPr>
            </w:pPr>
          </w:p>
          <w:p w:rsidR="00687576" w:rsidRDefault="00687576" w:rsidP="00FA7989">
            <w:pPr>
              <w:jc w:val="center"/>
              <w:rPr>
                <w:color w:val="000000"/>
                <w:sz w:val="28"/>
                <w:szCs w:val="28"/>
                <w:lang w:val="uk-UA"/>
              </w:rPr>
            </w:pPr>
          </w:p>
          <w:p w:rsidR="00E81B97" w:rsidRDefault="00E81B97" w:rsidP="00FA7989">
            <w:pPr>
              <w:jc w:val="center"/>
              <w:rPr>
                <w:color w:val="000000"/>
                <w:sz w:val="28"/>
                <w:szCs w:val="28"/>
                <w:lang w:val="uk-UA"/>
              </w:rPr>
            </w:pPr>
            <w:r w:rsidRPr="00E81B97">
              <w:rPr>
                <w:color w:val="000000"/>
                <w:sz w:val="28"/>
                <w:szCs w:val="28"/>
                <w:lang w:val="uk-UA"/>
              </w:rPr>
              <w:t>Мова рідна дружи зі мною</w:t>
            </w:r>
            <w:r w:rsidR="00677343">
              <w:rPr>
                <w:color w:val="000000"/>
                <w:sz w:val="28"/>
                <w:szCs w:val="28"/>
                <w:lang w:val="uk-UA"/>
              </w:rPr>
              <w:t>.</w:t>
            </w:r>
          </w:p>
          <w:p w:rsidR="00B577EF" w:rsidRPr="00E81B97" w:rsidRDefault="00E81B97" w:rsidP="00FA7989">
            <w:pPr>
              <w:jc w:val="center"/>
              <w:rPr>
                <w:sz w:val="28"/>
                <w:szCs w:val="28"/>
                <w:lang w:val="uk-UA"/>
              </w:rPr>
            </w:pPr>
            <w:r w:rsidRPr="00E81B97">
              <w:rPr>
                <w:color w:val="000000"/>
                <w:sz w:val="28"/>
                <w:szCs w:val="28"/>
              </w:rPr>
              <w:t>Про навчання від А до Я</w:t>
            </w:r>
          </w:p>
        </w:tc>
        <w:tc>
          <w:tcPr>
            <w:tcW w:w="2029" w:type="dxa"/>
            <w:tcBorders>
              <w:top w:val="single" w:sz="4" w:space="0" w:color="auto"/>
              <w:left w:val="single" w:sz="4" w:space="0" w:color="auto"/>
              <w:bottom w:val="single" w:sz="4" w:space="0" w:color="auto"/>
              <w:right w:val="single" w:sz="4" w:space="0" w:color="auto"/>
            </w:tcBorders>
          </w:tcPr>
          <w:p w:rsidR="00687576" w:rsidRDefault="00E81B97" w:rsidP="00067BBB">
            <w:pPr>
              <w:jc w:val="both"/>
              <w:rPr>
                <w:color w:val="000000"/>
                <w:sz w:val="28"/>
                <w:szCs w:val="28"/>
                <w:lang w:val="uk-UA"/>
              </w:rPr>
            </w:pPr>
            <w:r w:rsidRPr="00E81B97">
              <w:rPr>
                <w:color w:val="000000"/>
                <w:sz w:val="28"/>
                <w:szCs w:val="28"/>
              </w:rPr>
              <w:t>Заохочення батьків до участі в освітньому процесі. Створення емоційного настрою від сумісної фіз</w:t>
            </w:r>
            <w:r w:rsidR="00687576">
              <w:rPr>
                <w:color w:val="000000"/>
                <w:sz w:val="28"/>
                <w:szCs w:val="28"/>
              </w:rPr>
              <w:t xml:space="preserve">ичної діяльності. Формування </w:t>
            </w:r>
            <w:r w:rsidR="00687576">
              <w:rPr>
                <w:color w:val="000000"/>
                <w:sz w:val="28"/>
                <w:szCs w:val="28"/>
                <w:lang w:val="uk-UA"/>
              </w:rPr>
              <w:t>в</w:t>
            </w:r>
            <w:r w:rsidRPr="00E81B97">
              <w:rPr>
                <w:color w:val="000000"/>
                <w:sz w:val="28"/>
                <w:szCs w:val="28"/>
              </w:rPr>
              <w:t xml:space="preserve">міння спілкуватися в родині </w:t>
            </w:r>
          </w:p>
          <w:p w:rsidR="00742187" w:rsidRDefault="00E81B97" w:rsidP="00067BBB">
            <w:pPr>
              <w:jc w:val="both"/>
              <w:rPr>
                <w:color w:val="000000"/>
                <w:sz w:val="28"/>
                <w:szCs w:val="28"/>
                <w:lang w:val="uk-UA"/>
              </w:rPr>
            </w:pPr>
            <w:r w:rsidRPr="00E81B97">
              <w:rPr>
                <w:color w:val="000000"/>
                <w:sz w:val="28"/>
                <w:szCs w:val="28"/>
              </w:rPr>
              <w:t xml:space="preserve">Створення розвиваючого середовища для сенсорно-пізнавального розвитку дітей З’ясування рівня задоволеності роботою закладу. Пропагування активного використання української мови в родинах вихованців; </w:t>
            </w:r>
          </w:p>
          <w:p w:rsidR="00B577EF" w:rsidRPr="00E81B97" w:rsidRDefault="00E81B97" w:rsidP="00067BBB">
            <w:pPr>
              <w:jc w:val="both"/>
              <w:rPr>
                <w:sz w:val="28"/>
                <w:szCs w:val="28"/>
                <w:lang w:val="uk-UA"/>
              </w:rPr>
            </w:pPr>
            <w:r w:rsidRPr="00E81B97">
              <w:rPr>
                <w:color w:val="000000"/>
                <w:sz w:val="28"/>
                <w:szCs w:val="28"/>
              </w:rPr>
              <w:lastRenderedPageBreak/>
              <w:t xml:space="preserve">Підтримка </w:t>
            </w:r>
            <w:r w:rsidR="00067BBB">
              <w:rPr>
                <w:color w:val="000000"/>
                <w:sz w:val="28"/>
                <w:szCs w:val="28"/>
              </w:rPr>
              <w:t>виховної компетентності батьків</w:t>
            </w:r>
            <w:r w:rsidRPr="00E81B97">
              <w:rPr>
                <w:color w:val="000000"/>
                <w:sz w:val="28"/>
                <w:szCs w:val="28"/>
              </w:rPr>
              <w:t>.</w:t>
            </w:r>
          </w:p>
        </w:tc>
        <w:tc>
          <w:tcPr>
            <w:tcW w:w="1373" w:type="dxa"/>
            <w:tcBorders>
              <w:top w:val="single" w:sz="4" w:space="0" w:color="auto"/>
              <w:left w:val="single" w:sz="4" w:space="0" w:color="auto"/>
              <w:bottom w:val="single" w:sz="4" w:space="0" w:color="auto"/>
              <w:right w:val="single" w:sz="4" w:space="0" w:color="auto"/>
            </w:tcBorders>
          </w:tcPr>
          <w:p w:rsidR="00B577EF" w:rsidRPr="00DC3387" w:rsidRDefault="000C37B5" w:rsidP="009D7AE0">
            <w:pPr>
              <w:jc w:val="center"/>
              <w:rPr>
                <w:sz w:val="28"/>
                <w:szCs w:val="28"/>
                <w:lang w:val="uk-UA"/>
              </w:rPr>
            </w:pPr>
            <w:r>
              <w:rPr>
                <w:sz w:val="28"/>
                <w:szCs w:val="28"/>
                <w:lang w:val="uk-UA"/>
              </w:rPr>
              <w:lastRenderedPageBreak/>
              <w:t>січень</w:t>
            </w: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rPr>
            </w:pPr>
          </w:p>
          <w:p w:rsidR="00B577EF" w:rsidRPr="00DC3387" w:rsidRDefault="00FE447A" w:rsidP="00B577EF">
            <w:pPr>
              <w:rPr>
                <w:sz w:val="28"/>
                <w:szCs w:val="28"/>
                <w:lang w:val="uk-UA"/>
              </w:rPr>
            </w:pPr>
            <w:r>
              <w:rPr>
                <w:sz w:val="28"/>
                <w:szCs w:val="28"/>
                <w:lang w:val="uk-UA"/>
              </w:rPr>
              <w:t>листопад</w:t>
            </w: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rPr>
                <w:sz w:val="28"/>
                <w:szCs w:val="28"/>
                <w:lang w:val="uk-UA"/>
              </w:rPr>
            </w:pPr>
          </w:p>
          <w:p w:rsidR="00B577EF" w:rsidRDefault="00B577EF" w:rsidP="004F6B72">
            <w:pPr>
              <w:rPr>
                <w:sz w:val="28"/>
                <w:szCs w:val="28"/>
                <w:lang w:val="uk-UA"/>
              </w:rPr>
            </w:pPr>
          </w:p>
          <w:p w:rsidR="000C37B5" w:rsidRPr="00DC3387" w:rsidRDefault="000C37B5" w:rsidP="004F6B72">
            <w:pPr>
              <w:rPr>
                <w:sz w:val="28"/>
                <w:szCs w:val="28"/>
                <w:lang w:val="uk-UA"/>
              </w:rPr>
            </w:pPr>
          </w:p>
          <w:p w:rsidR="00B577EF" w:rsidRPr="00DC3387" w:rsidRDefault="006C730F" w:rsidP="004F6B72">
            <w:pPr>
              <w:jc w:val="center"/>
              <w:rPr>
                <w:sz w:val="28"/>
                <w:szCs w:val="28"/>
                <w:lang w:val="uk-UA"/>
              </w:rPr>
            </w:pPr>
            <w:r w:rsidRPr="00DC3387">
              <w:rPr>
                <w:sz w:val="28"/>
                <w:szCs w:val="28"/>
                <w:lang w:val="uk-UA"/>
              </w:rPr>
              <w:t>к</w:t>
            </w:r>
            <w:r w:rsidR="00B577EF" w:rsidRPr="00DC3387">
              <w:rPr>
                <w:sz w:val="28"/>
                <w:szCs w:val="28"/>
                <w:lang w:val="uk-UA"/>
              </w:rPr>
              <w:t>вітень</w:t>
            </w: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Default="00B577EF" w:rsidP="004F6B72">
            <w:pPr>
              <w:jc w:val="center"/>
              <w:rPr>
                <w:sz w:val="28"/>
                <w:szCs w:val="28"/>
                <w:lang w:val="uk-UA"/>
              </w:rPr>
            </w:pPr>
          </w:p>
          <w:p w:rsidR="00B577EF" w:rsidRPr="00DC3387" w:rsidRDefault="00B577EF" w:rsidP="004F6B72">
            <w:pPr>
              <w:jc w:val="center"/>
              <w:rPr>
                <w:sz w:val="28"/>
                <w:szCs w:val="28"/>
                <w:lang w:val="uk-UA"/>
              </w:rPr>
            </w:pPr>
            <w:r w:rsidRPr="00DC3387">
              <w:rPr>
                <w:sz w:val="28"/>
                <w:szCs w:val="28"/>
                <w:lang w:val="uk-UA"/>
              </w:rPr>
              <w:t>квітень</w:t>
            </w: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rPr>
            </w:pPr>
          </w:p>
          <w:p w:rsidR="00B577EF" w:rsidRPr="00DC3387" w:rsidRDefault="006C730F" w:rsidP="004F6B72">
            <w:pPr>
              <w:jc w:val="center"/>
              <w:rPr>
                <w:sz w:val="28"/>
                <w:szCs w:val="28"/>
                <w:lang w:val="uk-UA"/>
              </w:rPr>
            </w:pPr>
            <w:r w:rsidRPr="00DC3387">
              <w:rPr>
                <w:sz w:val="28"/>
                <w:szCs w:val="28"/>
                <w:lang w:val="uk-UA"/>
              </w:rPr>
              <w:t>т</w:t>
            </w:r>
            <w:r w:rsidR="00B577EF" w:rsidRPr="00DC3387">
              <w:rPr>
                <w:sz w:val="28"/>
                <w:szCs w:val="28"/>
                <w:lang w:val="uk-UA"/>
              </w:rPr>
              <w:t>равень</w:t>
            </w:r>
          </w:p>
          <w:p w:rsidR="00B577EF" w:rsidRPr="00DC3387" w:rsidRDefault="00B577EF" w:rsidP="004F6B72">
            <w:pPr>
              <w:jc w:val="center"/>
              <w:rPr>
                <w:sz w:val="28"/>
                <w:szCs w:val="28"/>
                <w:lang w:val="uk-UA"/>
              </w:rPr>
            </w:pPr>
          </w:p>
          <w:p w:rsidR="00B577EF" w:rsidRPr="00DC3387" w:rsidRDefault="00B577EF" w:rsidP="004F6B72">
            <w:pP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4F6B72" w:rsidP="004F6B72">
            <w:pPr>
              <w:jc w:val="center"/>
              <w:rPr>
                <w:sz w:val="28"/>
                <w:szCs w:val="28"/>
                <w:lang w:val="uk-UA"/>
              </w:rPr>
            </w:pPr>
            <w:r w:rsidRPr="00DC3387">
              <w:rPr>
                <w:sz w:val="28"/>
                <w:szCs w:val="28"/>
                <w:lang w:val="uk-UA"/>
              </w:rPr>
              <w:t>л</w:t>
            </w:r>
            <w:r w:rsidR="00B577EF" w:rsidRPr="00DC3387">
              <w:rPr>
                <w:sz w:val="28"/>
                <w:szCs w:val="28"/>
                <w:lang w:val="uk-UA"/>
              </w:rPr>
              <w:t>истопад</w:t>
            </w: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Default="00B577EF" w:rsidP="004F6B72">
            <w:pPr>
              <w:jc w:val="center"/>
              <w:rPr>
                <w:sz w:val="28"/>
                <w:szCs w:val="28"/>
                <w:lang w:val="uk-UA"/>
              </w:rPr>
            </w:pPr>
          </w:p>
          <w:p w:rsidR="00FE447A" w:rsidRDefault="00FE447A" w:rsidP="004F6B72">
            <w:pPr>
              <w:jc w:val="center"/>
              <w:rPr>
                <w:sz w:val="28"/>
                <w:szCs w:val="28"/>
                <w:lang w:val="uk-UA"/>
              </w:rPr>
            </w:pPr>
          </w:p>
          <w:p w:rsidR="00FE447A" w:rsidRDefault="00FE447A" w:rsidP="004F6B72">
            <w:pPr>
              <w:jc w:val="center"/>
              <w:rPr>
                <w:sz w:val="28"/>
                <w:szCs w:val="28"/>
                <w:lang w:val="uk-UA"/>
              </w:rPr>
            </w:pPr>
          </w:p>
          <w:p w:rsidR="00B577EF" w:rsidRPr="00DC3387" w:rsidRDefault="007C67FA" w:rsidP="007C67FA">
            <w:pPr>
              <w:rPr>
                <w:sz w:val="28"/>
                <w:szCs w:val="28"/>
                <w:lang w:val="uk-UA"/>
              </w:rPr>
            </w:pPr>
            <w:r>
              <w:rPr>
                <w:sz w:val="28"/>
                <w:szCs w:val="28"/>
                <w:lang w:val="uk-UA"/>
              </w:rPr>
              <w:lastRenderedPageBreak/>
              <w:t>квітень</w:t>
            </w:r>
          </w:p>
        </w:tc>
        <w:tc>
          <w:tcPr>
            <w:tcW w:w="1934" w:type="dxa"/>
            <w:tcBorders>
              <w:top w:val="single" w:sz="4" w:space="0" w:color="auto"/>
              <w:left w:val="single" w:sz="4" w:space="0" w:color="auto"/>
              <w:bottom w:val="single" w:sz="4" w:space="0" w:color="auto"/>
              <w:right w:val="single" w:sz="4" w:space="0" w:color="auto"/>
            </w:tcBorders>
          </w:tcPr>
          <w:p w:rsidR="00B577EF" w:rsidRPr="00DC3387" w:rsidRDefault="00677343" w:rsidP="004F6B72">
            <w:pPr>
              <w:jc w:val="center"/>
              <w:rPr>
                <w:sz w:val="28"/>
                <w:szCs w:val="28"/>
                <w:lang w:val="uk-UA"/>
              </w:rPr>
            </w:pPr>
            <w:r>
              <w:rPr>
                <w:sz w:val="28"/>
                <w:szCs w:val="28"/>
                <w:lang w:val="uk-UA"/>
              </w:rPr>
              <w:lastRenderedPageBreak/>
              <w:t>завідувач методист</w:t>
            </w:r>
            <w:r w:rsidR="00B577EF" w:rsidRPr="00DC3387">
              <w:rPr>
                <w:sz w:val="28"/>
                <w:szCs w:val="28"/>
                <w:lang w:val="uk-UA"/>
              </w:rPr>
              <w:t xml:space="preserve"> вихователі</w:t>
            </w:r>
          </w:p>
          <w:p w:rsidR="00B577EF" w:rsidRPr="00DC3387" w:rsidRDefault="00B577EF" w:rsidP="004F6B72">
            <w:pPr>
              <w:jc w:val="center"/>
              <w:rPr>
                <w:sz w:val="28"/>
                <w:szCs w:val="28"/>
                <w:lang w:val="uk-UA"/>
              </w:rPr>
            </w:pPr>
          </w:p>
          <w:p w:rsidR="00B577EF" w:rsidRPr="00DC3387" w:rsidRDefault="00B577EF" w:rsidP="004F6B72">
            <w:pPr>
              <w:jc w:val="center"/>
              <w:rPr>
                <w:sz w:val="28"/>
                <w:szCs w:val="28"/>
              </w:rPr>
            </w:pPr>
          </w:p>
          <w:p w:rsidR="00B577EF" w:rsidRPr="00DC3387" w:rsidRDefault="00B577EF" w:rsidP="009D7AE0">
            <w:pPr>
              <w:jc w:val="center"/>
              <w:rPr>
                <w:sz w:val="28"/>
                <w:szCs w:val="28"/>
                <w:lang w:val="uk-UA"/>
              </w:rPr>
            </w:pPr>
            <w:r w:rsidRPr="00DC3387">
              <w:rPr>
                <w:sz w:val="28"/>
                <w:szCs w:val="28"/>
                <w:lang w:val="uk-UA"/>
              </w:rPr>
              <w:t>вихователі</w:t>
            </w:r>
          </w:p>
          <w:p w:rsidR="00B577EF" w:rsidRPr="00DC3387" w:rsidRDefault="00B577EF" w:rsidP="004F6B72">
            <w:pPr>
              <w:rPr>
                <w:sz w:val="28"/>
                <w:szCs w:val="28"/>
                <w:lang w:val="uk-UA"/>
              </w:rPr>
            </w:pPr>
          </w:p>
          <w:p w:rsidR="00B577EF" w:rsidRPr="00DC3387" w:rsidRDefault="00B577EF" w:rsidP="004F6B72">
            <w:pPr>
              <w:rPr>
                <w:sz w:val="28"/>
                <w:szCs w:val="28"/>
                <w:lang w:val="uk-UA"/>
              </w:rPr>
            </w:pPr>
          </w:p>
          <w:p w:rsidR="00B577EF" w:rsidRPr="00DC3387" w:rsidRDefault="00B577EF" w:rsidP="004F6B72">
            <w:pPr>
              <w:rPr>
                <w:sz w:val="28"/>
                <w:szCs w:val="28"/>
                <w:lang w:val="uk-UA"/>
              </w:rPr>
            </w:pPr>
          </w:p>
          <w:p w:rsidR="00B577EF" w:rsidRPr="00DC3387" w:rsidRDefault="00B577EF" w:rsidP="004F6B72">
            <w:pPr>
              <w:rPr>
                <w:sz w:val="28"/>
                <w:szCs w:val="28"/>
                <w:lang w:val="uk-UA"/>
              </w:rPr>
            </w:pPr>
          </w:p>
          <w:p w:rsidR="00B577EF" w:rsidRPr="00DC3387" w:rsidRDefault="00B577EF" w:rsidP="004F6B72">
            <w:pPr>
              <w:rPr>
                <w:sz w:val="28"/>
                <w:szCs w:val="28"/>
                <w:lang w:val="uk-UA"/>
              </w:rPr>
            </w:pPr>
          </w:p>
          <w:p w:rsidR="00677343" w:rsidRDefault="00067BBB" w:rsidP="004F6B72">
            <w:pPr>
              <w:jc w:val="center"/>
              <w:rPr>
                <w:sz w:val="28"/>
                <w:szCs w:val="28"/>
                <w:lang w:val="uk-UA"/>
              </w:rPr>
            </w:pPr>
            <w:r>
              <w:rPr>
                <w:sz w:val="28"/>
                <w:szCs w:val="28"/>
                <w:lang w:val="uk-UA"/>
              </w:rPr>
              <w:t>з</w:t>
            </w:r>
            <w:r w:rsidR="00677343">
              <w:rPr>
                <w:sz w:val="28"/>
                <w:szCs w:val="28"/>
                <w:lang w:val="uk-UA"/>
              </w:rPr>
              <w:t>авідувач</w:t>
            </w:r>
          </w:p>
          <w:p w:rsidR="00B577EF" w:rsidRPr="00DC3387" w:rsidRDefault="00677343" w:rsidP="004F6B72">
            <w:pPr>
              <w:jc w:val="center"/>
              <w:rPr>
                <w:sz w:val="28"/>
                <w:szCs w:val="28"/>
                <w:lang w:val="uk-UA"/>
              </w:rPr>
            </w:pPr>
            <w:r>
              <w:rPr>
                <w:sz w:val="28"/>
                <w:szCs w:val="28"/>
                <w:lang w:val="uk-UA"/>
              </w:rPr>
              <w:t>методист</w:t>
            </w:r>
          </w:p>
          <w:p w:rsidR="00B577EF" w:rsidRPr="00DC3387" w:rsidRDefault="00B577EF" w:rsidP="004F6B72">
            <w:pPr>
              <w:jc w:val="center"/>
              <w:rPr>
                <w:sz w:val="28"/>
                <w:szCs w:val="28"/>
                <w:lang w:val="uk-UA"/>
              </w:rPr>
            </w:pPr>
            <w:r w:rsidRPr="00DC3387">
              <w:rPr>
                <w:sz w:val="28"/>
                <w:szCs w:val="28"/>
                <w:lang w:val="uk-UA"/>
              </w:rPr>
              <w:t>вихователі</w:t>
            </w:r>
          </w:p>
          <w:p w:rsidR="00B577EF" w:rsidRPr="00DC3387" w:rsidRDefault="00B577EF" w:rsidP="004F6B72">
            <w:pPr>
              <w:jc w:val="center"/>
              <w:rPr>
                <w:sz w:val="28"/>
                <w:szCs w:val="28"/>
                <w:lang w:val="uk-UA"/>
              </w:rPr>
            </w:pPr>
          </w:p>
          <w:p w:rsidR="00B577EF" w:rsidRPr="00DC3387" w:rsidRDefault="006C730F" w:rsidP="004F6B72">
            <w:pPr>
              <w:jc w:val="center"/>
              <w:rPr>
                <w:sz w:val="28"/>
                <w:szCs w:val="28"/>
                <w:lang w:val="uk-UA"/>
              </w:rPr>
            </w:pPr>
            <w:r w:rsidRPr="00DC3387">
              <w:rPr>
                <w:sz w:val="28"/>
                <w:szCs w:val="28"/>
                <w:lang w:val="uk-UA"/>
              </w:rPr>
              <w:t>з</w:t>
            </w:r>
            <w:r w:rsidR="00677343">
              <w:rPr>
                <w:sz w:val="28"/>
                <w:szCs w:val="28"/>
                <w:lang w:val="uk-UA"/>
              </w:rPr>
              <w:t>авідувач методист</w:t>
            </w:r>
            <w:r w:rsidR="00B577EF" w:rsidRPr="00DC3387">
              <w:rPr>
                <w:sz w:val="28"/>
                <w:szCs w:val="28"/>
                <w:lang w:val="uk-UA"/>
              </w:rPr>
              <w:t xml:space="preserve"> </w:t>
            </w:r>
          </w:p>
          <w:p w:rsidR="00B577EF" w:rsidRPr="00DC3387" w:rsidRDefault="00B577EF" w:rsidP="004F6B72">
            <w:pPr>
              <w:jc w:val="center"/>
              <w:rPr>
                <w:sz w:val="28"/>
                <w:szCs w:val="28"/>
                <w:lang w:val="uk-UA"/>
              </w:rPr>
            </w:pPr>
            <w:r w:rsidRPr="00DC3387">
              <w:rPr>
                <w:sz w:val="28"/>
                <w:szCs w:val="28"/>
                <w:lang w:val="uk-UA"/>
              </w:rPr>
              <w:t>вихователі</w:t>
            </w:r>
          </w:p>
          <w:p w:rsidR="00B577EF" w:rsidRPr="00DC3387" w:rsidRDefault="00B577EF" w:rsidP="004F6B72">
            <w:pPr>
              <w:jc w:val="center"/>
              <w:rPr>
                <w:sz w:val="28"/>
                <w:szCs w:val="28"/>
                <w:lang w:val="uk-UA"/>
              </w:rPr>
            </w:pPr>
          </w:p>
          <w:p w:rsidR="00B577EF" w:rsidRPr="00DC3387" w:rsidRDefault="00B577EF" w:rsidP="004F6B72">
            <w:pPr>
              <w:jc w:val="center"/>
              <w:rPr>
                <w:sz w:val="28"/>
                <w:szCs w:val="28"/>
                <w:lang w:val="uk-UA"/>
              </w:rPr>
            </w:pPr>
          </w:p>
          <w:p w:rsidR="00B577EF" w:rsidRPr="00DC3387" w:rsidRDefault="00B577EF" w:rsidP="004F6B72">
            <w:pPr>
              <w:jc w:val="center"/>
              <w:rPr>
                <w:sz w:val="28"/>
                <w:szCs w:val="28"/>
              </w:rPr>
            </w:pPr>
          </w:p>
          <w:p w:rsidR="00B577EF" w:rsidRPr="00DC3387" w:rsidRDefault="006C730F" w:rsidP="004F6B72">
            <w:pPr>
              <w:jc w:val="center"/>
              <w:rPr>
                <w:sz w:val="28"/>
                <w:szCs w:val="28"/>
                <w:lang w:val="uk-UA"/>
              </w:rPr>
            </w:pPr>
            <w:r w:rsidRPr="00DC3387">
              <w:rPr>
                <w:sz w:val="28"/>
                <w:szCs w:val="28"/>
                <w:lang w:val="uk-UA"/>
              </w:rPr>
              <w:t>з</w:t>
            </w:r>
            <w:r w:rsidR="00677343">
              <w:rPr>
                <w:sz w:val="28"/>
                <w:szCs w:val="28"/>
                <w:lang w:val="uk-UA"/>
              </w:rPr>
              <w:t>авідувач методист</w:t>
            </w:r>
            <w:r w:rsidR="00B577EF" w:rsidRPr="00DC3387">
              <w:rPr>
                <w:sz w:val="28"/>
                <w:szCs w:val="28"/>
                <w:lang w:val="uk-UA"/>
              </w:rPr>
              <w:t xml:space="preserve">  </w:t>
            </w:r>
          </w:p>
          <w:p w:rsidR="00B577EF" w:rsidRPr="00DC3387" w:rsidRDefault="006C730F" w:rsidP="004F6B72">
            <w:pPr>
              <w:jc w:val="center"/>
              <w:rPr>
                <w:sz w:val="28"/>
                <w:szCs w:val="28"/>
                <w:lang w:val="uk-UA"/>
              </w:rPr>
            </w:pPr>
            <w:r w:rsidRPr="00DC3387">
              <w:rPr>
                <w:sz w:val="28"/>
                <w:szCs w:val="28"/>
                <w:lang w:val="uk-UA"/>
              </w:rPr>
              <w:t>в</w:t>
            </w:r>
            <w:r w:rsidR="00B577EF" w:rsidRPr="00DC3387">
              <w:rPr>
                <w:sz w:val="28"/>
                <w:szCs w:val="28"/>
                <w:lang w:val="uk-UA"/>
              </w:rPr>
              <w:t>ихователі</w:t>
            </w:r>
          </w:p>
          <w:p w:rsidR="006C730F" w:rsidRPr="00DC3387" w:rsidRDefault="006C730F" w:rsidP="004F6B72">
            <w:pPr>
              <w:jc w:val="center"/>
              <w:rPr>
                <w:sz w:val="28"/>
                <w:szCs w:val="28"/>
                <w:lang w:val="uk-UA"/>
              </w:rPr>
            </w:pPr>
          </w:p>
          <w:p w:rsidR="006C730F" w:rsidRPr="00DC3387" w:rsidRDefault="006C730F" w:rsidP="004F6B72">
            <w:pPr>
              <w:jc w:val="center"/>
              <w:rPr>
                <w:sz w:val="28"/>
                <w:szCs w:val="28"/>
                <w:lang w:val="uk-UA"/>
              </w:rPr>
            </w:pPr>
          </w:p>
          <w:p w:rsidR="006D7AAA" w:rsidRPr="00DC3387" w:rsidRDefault="004F6B72" w:rsidP="004F6B72">
            <w:pPr>
              <w:jc w:val="center"/>
              <w:rPr>
                <w:sz w:val="28"/>
                <w:szCs w:val="28"/>
                <w:lang w:val="uk-UA"/>
              </w:rPr>
            </w:pPr>
            <w:r w:rsidRPr="00DC3387">
              <w:rPr>
                <w:sz w:val="28"/>
                <w:szCs w:val="28"/>
                <w:lang w:val="uk-UA"/>
              </w:rPr>
              <w:t>з</w:t>
            </w:r>
            <w:r w:rsidR="00677343">
              <w:rPr>
                <w:sz w:val="28"/>
                <w:szCs w:val="28"/>
                <w:lang w:val="uk-UA"/>
              </w:rPr>
              <w:t>авідувач</w:t>
            </w:r>
          </w:p>
          <w:p w:rsidR="00B577EF" w:rsidRPr="00DC3387" w:rsidRDefault="00677343" w:rsidP="004F6B72">
            <w:pPr>
              <w:jc w:val="center"/>
              <w:rPr>
                <w:sz w:val="28"/>
                <w:szCs w:val="28"/>
                <w:lang w:val="uk-UA"/>
              </w:rPr>
            </w:pPr>
            <w:r>
              <w:rPr>
                <w:sz w:val="28"/>
                <w:szCs w:val="28"/>
                <w:lang w:val="uk-UA"/>
              </w:rPr>
              <w:t>методист</w:t>
            </w:r>
          </w:p>
          <w:p w:rsidR="00B577EF" w:rsidRPr="00DC3387" w:rsidRDefault="00B577EF" w:rsidP="004F6B72">
            <w:pPr>
              <w:jc w:val="center"/>
              <w:rPr>
                <w:sz w:val="28"/>
                <w:szCs w:val="28"/>
                <w:lang w:val="uk-UA"/>
              </w:rPr>
            </w:pPr>
            <w:r w:rsidRPr="00DC3387">
              <w:rPr>
                <w:sz w:val="28"/>
                <w:szCs w:val="28"/>
                <w:lang w:val="uk-UA"/>
              </w:rPr>
              <w:t>вихователі</w:t>
            </w:r>
          </w:p>
          <w:p w:rsidR="00B577EF" w:rsidRPr="00DC3387" w:rsidRDefault="00B577EF" w:rsidP="004F6B72">
            <w:pPr>
              <w:jc w:val="center"/>
              <w:rPr>
                <w:sz w:val="28"/>
                <w:szCs w:val="28"/>
                <w:lang w:val="uk-UA"/>
              </w:rPr>
            </w:pPr>
          </w:p>
          <w:p w:rsidR="00B577EF" w:rsidRDefault="00B577EF" w:rsidP="004F6B72">
            <w:pPr>
              <w:jc w:val="center"/>
              <w:rPr>
                <w:sz w:val="28"/>
                <w:szCs w:val="28"/>
                <w:lang w:val="uk-UA"/>
              </w:rPr>
            </w:pPr>
          </w:p>
          <w:p w:rsidR="00FE447A" w:rsidRDefault="00FE447A" w:rsidP="004F6B72">
            <w:pPr>
              <w:jc w:val="center"/>
              <w:rPr>
                <w:sz w:val="28"/>
                <w:szCs w:val="28"/>
                <w:lang w:val="uk-UA"/>
              </w:rPr>
            </w:pPr>
          </w:p>
          <w:p w:rsidR="00FE447A" w:rsidRPr="00DC3387" w:rsidRDefault="00FE447A" w:rsidP="004F6B72">
            <w:pPr>
              <w:jc w:val="center"/>
              <w:rPr>
                <w:sz w:val="28"/>
                <w:szCs w:val="28"/>
                <w:lang w:val="uk-UA"/>
              </w:rPr>
            </w:pPr>
          </w:p>
          <w:p w:rsidR="00B577EF" w:rsidRPr="00DC3387" w:rsidRDefault="004F6B72" w:rsidP="004F6B72">
            <w:pPr>
              <w:jc w:val="center"/>
              <w:rPr>
                <w:sz w:val="28"/>
                <w:szCs w:val="28"/>
                <w:lang w:val="uk-UA"/>
              </w:rPr>
            </w:pPr>
            <w:r w:rsidRPr="00DC3387">
              <w:rPr>
                <w:sz w:val="28"/>
                <w:szCs w:val="28"/>
                <w:lang w:val="uk-UA"/>
              </w:rPr>
              <w:lastRenderedPageBreak/>
              <w:t>з</w:t>
            </w:r>
            <w:r w:rsidR="00742187">
              <w:rPr>
                <w:sz w:val="28"/>
                <w:szCs w:val="28"/>
                <w:lang w:val="uk-UA"/>
              </w:rPr>
              <w:t>авідувач</w:t>
            </w:r>
            <w:r w:rsidR="006D7AAA" w:rsidRPr="00DC3387">
              <w:rPr>
                <w:sz w:val="28"/>
                <w:szCs w:val="28"/>
                <w:lang w:val="uk-UA"/>
              </w:rPr>
              <w:t xml:space="preserve"> </w:t>
            </w:r>
            <w:r w:rsidR="00742187">
              <w:rPr>
                <w:sz w:val="28"/>
                <w:szCs w:val="28"/>
                <w:lang w:val="uk-UA"/>
              </w:rPr>
              <w:t>методист</w:t>
            </w:r>
          </w:p>
          <w:p w:rsidR="00B577EF" w:rsidRPr="00DC3387" w:rsidRDefault="00B577EF" w:rsidP="004F6B72">
            <w:pPr>
              <w:jc w:val="center"/>
              <w:rPr>
                <w:sz w:val="28"/>
                <w:szCs w:val="28"/>
                <w:lang w:val="uk-UA"/>
              </w:rPr>
            </w:pPr>
            <w:r w:rsidRPr="00DC3387">
              <w:rPr>
                <w:sz w:val="28"/>
                <w:szCs w:val="28"/>
                <w:lang w:val="uk-UA"/>
              </w:rPr>
              <w:t>вихователі</w:t>
            </w:r>
          </w:p>
          <w:p w:rsidR="00B577EF" w:rsidRPr="00DC3387" w:rsidRDefault="00B577EF" w:rsidP="004F6B72">
            <w:pPr>
              <w:jc w:val="center"/>
              <w:rPr>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B577EF" w:rsidRPr="008450F6" w:rsidRDefault="00B577EF" w:rsidP="000013C4">
            <w:pPr>
              <w:jc w:val="center"/>
              <w:rPr>
                <w:sz w:val="28"/>
                <w:szCs w:val="28"/>
                <w:lang w:val="uk-UA"/>
              </w:rPr>
            </w:pPr>
          </w:p>
        </w:tc>
      </w:tr>
    </w:tbl>
    <w:p w:rsidR="00067BBB" w:rsidRDefault="00067BBB" w:rsidP="000013C4">
      <w:pPr>
        <w:tabs>
          <w:tab w:val="left" w:pos="1122"/>
        </w:tabs>
        <w:rPr>
          <w:b/>
          <w:sz w:val="32"/>
          <w:szCs w:val="32"/>
          <w:u w:val="single"/>
          <w:lang w:val="uk-UA"/>
        </w:rPr>
      </w:pPr>
    </w:p>
    <w:p w:rsidR="009C538E" w:rsidRPr="008450F6" w:rsidRDefault="009C538E" w:rsidP="000013C4">
      <w:pPr>
        <w:tabs>
          <w:tab w:val="left" w:pos="1122"/>
        </w:tabs>
        <w:rPr>
          <w:b/>
          <w:sz w:val="32"/>
          <w:szCs w:val="32"/>
          <w:u w:val="single"/>
          <w:lang w:val="uk-UA"/>
        </w:rPr>
      </w:pPr>
      <w:r w:rsidRPr="008450F6">
        <w:rPr>
          <w:b/>
          <w:sz w:val="32"/>
          <w:szCs w:val="32"/>
          <w:u w:val="single"/>
          <w:lang w:val="uk-UA"/>
        </w:rPr>
        <w:t>5.2 Наступність в роботі ДНЗ та початкової школи</w:t>
      </w:r>
    </w:p>
    <w:p w:rsidR="005B541E" w:rsidRPr="008450F6" w:rsidRDefault="005B541E" w:rsidP="000013C4">
      <w:pPr>
        <w:tabs>
          <w:tab w:val="left" w:pos="1122"/>
        </w:tabs>
        <w:rPr>
          <w:b/>
          <w:bCs/>
          <w:sz w:val="28"/>
          <w:szCs w:val="28"/>
          <w:lang w:val="uk-UA"/>
        </w:rPr>
      </w:pPr>
    </w:p>
    <w:tbl>
      <w:tblPr>
        <w:tblW w:w="107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
        <w:gridCol w:w="2675"/>
        <w:gridCol w:w="2891"/>
        <w:gridCol w:w="1330"/>
        <w:gridCol w:w="2020"/>
        <w:gridCol w:w="1477"/>
      </w:tblGrid>
      <w:tr w:rsidR="009C538E" w:rsidRPr="008450F6" w:rsidTr="00C76259">
        <w:tc>
          <w:tcPr>
            <w:tcW w:w="356" w:type="dxa"/>
          </w:tcPr>
          <w:p w:rsidR="009C538E" w:rsidRPr="008450F6" w:rsidRDefault="009C538E" w:rsidP="000013C4">
            <w:pPr>
              <w:tabs>
                <w:tab w:val="left" w:pos="1122"/>
              </w:tabs>
              <w:jc w:val="center"/>
              <w:rPr>
                <w:sz w:val="28"/>
                <w:szCs w:val="28"/>
                <w:lang w:val="uk-UA"/>
              </w:rPr>
            </w:pPr>
          </w:p>
        </w:tc>
        <w:tc>
          <w:tcPr>
            <w:tcW w:w="2142" w:type="dxa"/>
          </w:tcPr>
          <w:p w:rsidR="009C538E" w:rsidRPr="008450F6" w:rsidRDefault="009C538E" w:rsidP="000013C4">
            <w:pPr>
              <w:tabs>
                <w:tab w:val="left" w:pos="1122"/>
              </w:tabs>
              <w:jc w:val="center"/>
              <w:rPr>
                <w:sz w:val="28"/>
                <w:szCs w:val="28"/>
                <w:lang w:val="uk-UA"/>
              </w:rPr>
            </w:pPr>
            <w:r w:rsidRPr="008450F6">
              <w:rPr>
                <w:sz w:val="28"/>
                <w:szCs w:val="28"/>
                <w:lang w:val="uk-UA"/>
              </w:rPr>
              <w:t>Форма</w:t>
            </w:r>
          </w:p>
        </w:tc>
        <w:tc>
          <w:tcPr>
            <w:tcW w:w="3315" w:type="dxa"/>
          </w:tcPr>
          <w:p w:rsidR="009C538E" w:rsidRPr="008450F6" w:rsidRDefault="009C538E" w:rsidP="000013C4">
            <w:pPr>
              <w:tabs>
                <w:tab w:val="left" w:pos="1122"/>
              </w:tabs>
              <w:jc w:val="center"/>
              <w:rPr>
                <w:sz w:val="28"/>
                <w:szCs w:val="28"/>
                <w:lang w:val="uk-UA"/>
              </w:rPr>
            </w:pPr>
            <w:r w:rsidRPr="008450F6">
              <w:rPr>
                <w:sz w:val="28"/>
                <w:szCs w:val="28"/>
                <w:lang w:val="uk-UA"/>
              </w:rPr>
              <w:t>Тема</w:t>
            </w:r>
          </w:p>
        </w:tc>
        <w:tc>
          <w:tcPr>
            <w:tcW w:w="1330" w:type="dxa"/>
          </w:tcPr>
          <w:p w:rsidR="009C538E" w:rsidRPr="008450F6" w:rsidRDefault="009C538E" w:rsidP="000013C4">
            <w:pPr>
              <w:tabs>
                <w:tab w:val="left" w:pos="1122"/>
              </w:tabs>
              <w:rPr>
                <w:sz w:val="28"/>
                <w:szCs w:val="28"/>
                <w:lang w:val="uk-UA"/>
              </w:rPr>
            </w:pPr>
            <w:r w:rsidRPr="008450F6">
              <w:rPr>
                <w:sz w:val="28"/>
                <w:szCs w:val="28"/>
                <w:lang w:val="uk-UA"/>
              </w:rPr>
              <w:t>Термін</w:t>
            </w:r>
          </w:p>
        </w:tc>
        <w:tc>
          <w:tcPr>
            <w:tcW w:w="2129" w:type="dxa"/>
          </w:tcPr>
          <w:p w:rsidR="009C538E" w:rsidRPr="008450F6" w:rsidRDefault="00DC3387" w:rsidP="000013C4">
            <w:pPr>
              <w:tabs>
                <w:tab w:val="left" w:pos="1122"/>
              </w:tabs>
              <w:rPr>
                <w:sz w:val="28"/>
                <w:szCs w:val="28"/>
                <w:lang w:val="uk-UA"/>
              </w:rPr>
            </w:pPr>
            <w:r>
              <w:rPr>
                <w:sz w:val="28"/>
                <w:szCs w:val="28"/>
                <w:lang w:val="uk-UA"/>
              </w:rPr>
              <w:t>Відповідальні</w:t>
            </w:r>
          </w:p>
        </w:tc>
        <w:tc>
          <w:tcPr>
            <w:tcW w:w="1477" w:type="dxa"/>
          </w:tcPr>
          <w:p w:rsidR="009C538E" w:rsidRPr="008450F6" w:rsidRDefault="00262B7B" w:rsidP="000013C4">
            <w:pPr>
              <w:rPr>
                <w:sz w:val="28"/>
                <w:szCs w:val="28"/>
                <w:lang w:val="uk-UA"/>
              </w:rPr>
            </w:pPr>
            <w:r>
              <w:rPr>
                <w:sz w:val="28"/>
                <w:szCs w:val="28"/>
                <w:lang w:val="uk-UA"/>
              </w:rPr>
              <w:t>Відмітка</w:t>
            </w:r>
          </w:p>
          <w:p w:rsidR="009C538E" w:rsidRPr="008450F6" w:rsidRDefault="009C538E" w:rsidP="000013C4">
            <w:pPr>
              <w:tabs>
                <w:tab w:val="left" w:pos="1122"/>
              </w:tabs>
              <w:rPr>
                <w:b/>
                <w:bCs/>
                <w:sz w:val="28"/>
                <w:szCs w:val="28"/>
                <w:lang w:val="uk-UA"/>
              </w:rPr>
            </w:pPr>
            <w:r w:rsidRPr="008450F6">
              <w:rPr>
                <w:sz w:val="28"/>
                <w:szCs w:val="28"/>
                <w:lang w:val="uk-UA"/>
              </w:rPr>
              <w:t>про викон</w:t>
            </w:r>
            <w:r w:rsidR="00DC3387">
              <w:rPr>
                <w:sz w:val="28"/>
                <w:szCs w:val="28"/>
                <w:lang w:val="uk-UA"/>
              </w:rPr>
              <w:t>ання</w:t>
            </w:r>
          </w:p>
        </w:tc>
      </w:tr>
      <w:tr w:rsidR="004F6B72" w:rsidRPr="008450F6" w:rsidTr="00C76259">
        <w:tc>
          <w:tcPr>
            <w:tcW w:w="356" w:type="dxa"/>
          </w:tcPr>
          <w:p w:rsidR="004F6B72" w:rsidRPr="008450F6" w:rsidRDefault="004F6B72" w:rsidP="00A27793">
            <w:pPr>
              <w:tabs>
                <w:tab w:val="left" w:pos="1122"/>
              </w:tabs>
              <w:jc w:val="center"/>
              <w:rPr>
                <w:sz w:val="28"/>
                <w:szCs w:val="28"/>
                <w:lang w:val="uk-UA"/>
              </w:rPr>
            </w:pPr>
            <w:r w:rsidRPr="008450F6">
              <w:rPr>
                <w:sz w:val="28"/>
                <w:szCs w:val="28"/>
                <w:lang w:val="uk-UA"/>
              </w:rPr>
              <w:t>1</w:t>
            </w:r>
          </w:p>
          <w:p w:rsidR="004F6B72" w:rsidRPr="008450F6" w:rsidRDefault="004F6B72" w:rsidP="00A27793">
            <w:pPr>
              <w:tabs>
                <w:tab w:val="left" w:pos="1122"/>
              </w:tabs>
              <w:jc w:val="center"/>
              <w:rPr>
                <w:sz w:val="28"/>
                <w:szCs w:val="28"/>
                <w:lang w:val="uk-UA"/>
              </w:rPr>
            </w:pPr>
          </w:p>
          <w:p w:rsidR="004F6B72" w:rsidRDefault="004F6B72" w:rsidP="00A27793">
            <w:pPr>
              <w:tabs>
                <w:tab w:val="left" w:pos="1122"/>
              </w:tabs>
              <w:jc w:val="center"/>
              <w:rPr>
                <w:sz w:val="28"/>
                <w:szCs w:val="28"/>
                <w:lang w:val="uk-UA"/>
              </w:rPr>
            </w:pPr>
          </w:p>
          <w:p w:rsidR="00687576" w:rsidRPr="008450F6" w:rsidRDefault="00687576"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r w:rsidRPr="008450F6">
              <w:rPr>
                <w:sz w:val="28"/>
                <w:szCs w:val="28"/>
                <w:lang w:val="uk-UA"/>
              </w:rPr>
              <w:t>2</w:t>
            </w: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4F6B72" w:rsidRDefault="004F6B72" w:rsidP="00A27793">
            <w:pPr>
              <w:tabs>
                <w:tab w:val="left" w:pos="1122"/>
              </w:tabs>
              <w:jc w:val="center"/>
              <w:rPr>
                <w:sz w:val="28"/>
                <w:szCs w:val="28"/>
                <w:lang w:val="uk-UA"/>
              </w:rPr>
            </w:pPr>
          </w:p>
          <w:p w:rsidR="00687576" w:rsidRPr="008450F6" w:rsidRDefault="00687576"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r w:rsidRPr="008450F6">
              <w:rPr>
                <w:sz w:val="28"/>
                <w:szCs w:val="28"/>
                <w:lang w:val="uk-UA"/>
              </w:rPr>
              <w:t>3</w:t>
            </w:r>
          </w:p>
          <w:p w:rsidR="004F6B72" w:rsidRPr="008450F6" w:rsidRDefault="004F6B72" w:rsidP="00A27793">
            <w:pPr>
              <w:tabs>
                <w:tab w:val="left" w:pos="1122"/>
              </w:tabs>
              <w:jc w:val="center"/>
              <w:rPr>
                <w:sz w:val="28"/>
                <w:szCs w:val="28"/>
                <w:lang w:val="uk-UA"/>
              </w:rPr>
            </w:pPr>
          </w:p>
          <w:p w:rsidR="004F6B72" w:rsidRDefault="004F6B72" w:rsidP="00A27793">
            <w:pPr>
              <w:tabs>
                <w:tab w:val="left" w:pos="1122"/>
              </w:tabs>
              <w:jc w:val="center"/>
              <w:rPr>
                <w:sz w:val="28"/>
                <w:szCs w:val="28"/>
                <w:lang w:val="uk-UA"/>
              </w:rPr>
            </w:pPr>
          </w:p>
          <w:p w:rsidR="00742187" w:rsidRDefault="00742187" w:rsidP="00A27793">
            <w:pPr>
              <w:tabs>
                <w:tab w:val="left" w:pos="1122"/>
              </w:tabs>
              <w:jc w:val="center"/>
              <w:rPr>
                <w:sz w:val="28"/>
                <w:szCs w:val="28"/>
                <w:lang w:val="uk-UA"/>
              </w:rPr>
            </w:pPr>
          </w:p>
          <w:p w:rsidR="004F6B72" w:rsidRPr="008450F6" w:rsidRDefault="007517B4" w:rsidP="00A27793">
            <w:pPr>
              <w:tabs>
                <w:tab w:val="left" w:pos="1122"/>
              </w:tabs>
              <w:jc w:val="center"/>
              <w:rPr>
                <w:sz w:val="28"/>
                <w:szCs w:val="28"/>
                <w:lang w:val="uk-UA"/>
              </w:rPr>
            </w:pPr>
            <w:r w:rsidRPr="008450F6">
              <w:rPr>
                <w:sz w:val="28"/>
                <w:szCs w:val="28"/>
                <w:lang w:val="uk-UA"/>
              </w:rPr>
              <w:t>4</w:t>
            </w:r>
          </w:p>
          <w:p w:rsidR="004F6B72" w:rsidRPr="008450F6" w:rsidRDefault="004F6B72" w:rsidP="00A27793">
            <w:pPr>
              <w:tabs>
                <w:tab w:val="left" w:pos="1122"/>
              </w:tabs>
              <w:jc w:val="center"/>
              <w:rPr>
                <w:sz w:val="28"/>
                <w:szCs w:val="28"/>
                <w:lang w:val="uk-UA"/>
              </w:rPr>
            </w:pPr>
          </w:p>
          <w:p w:rsidR="004F6B72" w:rsidRDefault="004F6B72" w:rsidP="00A27793">
            <w:pPr>
              <w:tabs>
                <w:tab w:val="left" w:pos="1122"/>
              </w:tabs>
              <w:jc w:val="center"/>
              <w:rPr>
                <w:sz w:val="28"/>
                <w:szCs w:val="28"/>
                <w:lang w:val="uk-UA"/>
              </w:rPr>
            </w:pPr>
          </w:p>
          <w:p w:rsidR="00687576" w:rsidRPr="008450F6" w:rsidRDefault="00687576"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r w:rsidRPr="008450F6">
              <w:rPr>
                <w:sz w:val="28"/>
                <w:szCs w:val="28"/>
                <w:lang w:val="uk-UA"/>
              </w:rPr>
              <w:t>5</w:t>
            </w: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r w:rsidRPr="008450F6">
              <w:rPr>
                <w:sz w:val="28"/>
                <w:szCs w:val="28"/>
                <w:lang w:val="uk-UA"/>
              </w:rPr>
              <w:t>6</w:t>
            </w: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7517B4" w:rsidRPr="008450F6" w:rsidRDefault="007517B4" w:rsidP="00A27793">
            <w:pPr>
              <w:tabs>
                <w:tab w:val="left" w:pos="1122"/>
              </w:tabs>
              <w:jc w:val="center"/>
              <w:rPr>
                <w:sz w:val="28"/>
                <w:szCs w:val="28"/>
                <w:lang w:val="uk-UA"/>
              </w:rPr>
            </w:pPr>
          </w:p>
          <w:p w:rsidR="007517B4" w:rsidRDefault="007517B4"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r w:rsidRPr="008450F6">
              <w:rPr>
                <w:sz w:val="28"/>
                <w:szCs w:val="28"/>
                <w:lang w:val="uk-UA"/>
              </w:rPr>
              <w:t>7</w:t>
            </w:r>
          </w:p>
          <w:p w:rsidR="004F6B72" w:rsidRPr="008450F6" w:rsidRDefault="004F6B72" w:rsidP="00A27793">
            <w:pPr>
              <w:tabs>
                <w:tab w:val="left" w:pos="1122"/>
              </w:tabs>
              <w:jc w:val="center"/>
              <w:rPr>
                <w:sz w:val="28"/>
                <w:szCs w:val="28"/>
                <w:lang w:val="uk-UA"/>
              </w:rPr>
            </w:pPr>
          </w:p>
          <w:p w:rsidR="004F6B72" w:rsidRPr="008450F6" w:rsidRDefault="004F6B72" w:rsidP="00A27793">
            <w:pPr>
              <w:tabs>
                <w:tab w:val="left" w:pos="1122"/>
              </w:tabs>
              <w:jc w:val="center"/>
              <w:rPr>
                <w:sz w:val="28"/>
                <w:szCs w:val="28"/>
                <w:lang w:val="uk-UA"/>
              </w:rPr>
            </w:pPr>
          </w:p>
          <w:p w:rsidR="004F6B72" w:rsidRDefault="00C76259" w:rsidP="00A27793">
            <w:pPr>
              <w:tabs>
                <w:tab w:val="left" w:pos="1122"/>
              </w:tabs>
              <w:jc w:val="center"/>
              <w:rPr>
                <w:sz w:val="28"/>
                <w:szCs w:val="28"/>
                <w:lang w:val="uk-UA"/>
              </w:rPr>
            </w:pPr>
            <w:r>
              <w:rPr>
                <w:sz w:val="28"/>
                <w:szCs w:val="28"/>
                <w:lang w:val="uk-UA"/>
              </w:rPr>
              <w:t>8</w:t>
            </w:r>
          </w:p>
          <w:p w:rsidR="00C76259" w:rsidRDefault="00C76259" w:rsidP="00A27793">
            <w:pPr>
              <w:tabs>
                <w:tab w:val="left" w:pos="1122"/>
              </w:tabs>
              <w:jc w:val="center"/>
              <w:rPr>
                <w:sz w:val="28"/>
                <w:szCs w:val="28"/>
                <w:lang w:val="uk-UA"/>
              </w:rPr>
            </w:pPr>
          </w:p>
          <w:p w:rsidR="00C76259" w:rsidRDefault="00C76259" w:rsidP="00A27793">
            <w:pPr>
              <w:tabs>
                <w:tab w:val="left" w:pos="1122"/>
              </w:tabs>
              <w:jc w:val="center"/>
              <w:rPr>
                <w:sz w:val="28"/>
                <w:szCs w:val="28"/>
                <w:lang w:val="uk-UA"/>
              </w:rPr>
            </w:pPr>
          </w:p>
          <w:p w:rsidR="00C76259" w:rsidRDefault="00C76259" w:rsidP="00A27793">
            <w:pPr>
              <w:tabs>
                <w:tab w:val="left" w:pos="1122"/>
              </w:tabs>
              <w:jc w:val="center"/>
              <w:rPr>
                <w:sz w:val="28"/>
                <w:szCs w:val="28"/>
                <w:lang w:val="uk-UA"/>
              </w:rPr>
            </w:pPr>
          </w:p>
          <w:p w:rsidR="00687576" w:rsidRDefault="00687576" w:rsidP="00A27793">
            <w:pPr>
              <w:tabs>
                <w:tab w:val="left" w:pos="1122"/>
              </w:tabs>
              <w:jc w:val="center"/>
              <w:rPr>
                <w:sz w:val="28"/>
                <w:szCs w:val="28"/>
                <w:lang w:val="uk-UA"/>
              </w:rPr>
            </w:pPr>
          </w:p>
          <w:p w:rsidR="00687576" w:rsidRDefault="00687576" w:rsidP="00A27793">
            <w:pPr>
              <w:tabs>
                <w:tab w:val="left" w:pos="1122"/>
              </w:tabs>
              <w:jc w:val="center"/>
              <w:rPr>
                <w:sz w:val="28"/>
                <w:szCs w:val="28"/>
                <w:lang w:val="uk-UA"/>
              </w:rPr>
            </w:pPr>
          </w:p>
          <w:p w:rsidR="00687576" w:rsidRDefault="00687576" w:rsidP="00A27793">
            <w:pPr>
              <w:tabs>
                <w:tab w:val="left" w:pos="1122"/>
              </w:tabs>
              <w:jc w:val="center"/>
              <w:rPr>
                <w:sz w:val="28"/>
                <w:szCs w:val="28"/>
                <w:lang w:val="uk-UA"/>
              </w:rPr>
            </w:pPr>
          </w:p>
          <w:p w:rsidR="00687576" w:rsidRDefault="00687576" w:rsidP="00A27793">
            <w:pPr>
              <w:tabs>
                <w:tab w:val="left" w:pos="1122"/>
              </w:tabs>
              <w:jc w:val="center"/>
              <w:rPr>
                <w:sz w:val="28"/>
                <w:szCs w:val="28"/>
                <w:lang w:val="uk-UA"/>
              </w:rPr>
            </w:pPr>
          </w:p>
          <w:p w:rsidR="00C76259" w:rsidRDefault="00C76259" w:rsidP="00A27793">
            <w:pPr>
              <w:tabs>
                <w:tab w:val="left" w:pos="1122"/>
              </w:tabs>
              <w:jc w:val="center"/>
              <w:rPr>
                <w:sz w:val="28"/>
                <w:szCs w:val="28"/>
                <w:lang w:val="uk-UA"/>
              </w:rPr>
            </w:pPr>
          </w:p>
          <w:p w:rsidR="00C76259" w:rsidRPr="008450F6" w:rsidRDefault="00C76259" w:rsidP="00A27793">
            <w:pPr>
              <w:tabs>
                <w:tab w:val="left" w:pos="1122"/>
              </w:tabs>
              <w:jc w:val="center"/>
              <w:rPr>
                <w:sz w:val="28"/>
                <w:szCs w:val="28"/>
                <w:lang w:val="uk-UA"/>
              </w:rPr>
            </w:pPr>
            <w:r>
              <w:rPr>
                <w:sz w:val="28"/>
                <w:szCs w:val="28"/>
                <w:lang w:val="uk-UA"/>
              </w:rPr>
              <w:t>9</w:t>
            </w:r>
          </w:p>
          <w:p w:rsidR="004F6B72" w:rsidRPr="008450F6" w:rsidRDefault="004F6B72" w:rsidP="00A27793">
            <w:pPr>
              <w:tabs>
                <w:tab w:val="left" w:pos="1122"/>
              </w:tabs>
              <w:jc w:val="center"/>
              <w:rPr>
                <w:sz w:val="28"/>
                <w:szCs w:val="28"/>
                <w:lang w:val="uk-UA"/>
              </w:rPr>
            </w:pPr>
          </w:p>
        </w:tc>
        <w:tc>
          <w:tcPr>
            <w:tcW w:w="2142" w:type="dxa"/>
          </w:tcPr>
          <w:p w:rsidR="00687576" w:rsidRDefault="00687576" w:rsidP="00687576">
            <w:pPr>
              <w:tabs>
                <w:tab w:val="left" w:pos="1122"/>
              </w:tabs>
              <w:jc w:val="both"/>
              <w:rPr>
                <w:color w:val="000000"/>
                <w:sz w:val="28"/>
                <w:szCs w:val="28"/>
                <w:lang w:val="uk-UA"/>
              </w:rPr>
            </w:pPr>
            <w:r w:rsidRPr="00687576">
              <w:rPr>
                <w:color w:val="000000"/>
                <w:sz w:val="28"/>
                <w:szCs w:val="28"/>
                <w:lang w:val="uk-UA"/>
              </w:rPr>
              <w:lastRenderedPageBreak/>
              <w:t>Організаційна робота</w:t>
            </w:r>
            <w:r w:rsidR="00742187">
              <w:rPr>
                <w:color w:val="000000"/>
                <w:sz w:val="28"/>
                <w:szCs w:val="28"/>
                <w:lang w:val="uk-UA"/>
              </w:rPr>
              <w:t>.</w:t>
            </w:r>
            <w:r w:rsidRPr="00687576">
              <w:rPr>
                <w:color w:val="000000"/>
                <w:sz w:val="28"/>
                <w:szCs w:val="28"/>
                <w:lang w:val="uk-UA"/>
              </w:rPr>
              <w:t xml:space="preserve"> </w:t>
            </w: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r w:rsidRPr="00687576">
              <w:rPr>
                <w:color w:val="000000"/>
                <w:sz w:val="28"/>
                <w:szCs w:val="28"/>
                <w:lang w:val="uk-UA"/>
              </w:rPr>
              <w:t>Взаємовідвідування</w:t>
            </w:r>
            <w:r w:rsidR="00742187">
              <w:rPr>
                <w:color w:val="000000"/>
                <w:sz w:val="28"/>
                <w:szCs w:val="28"/>
                <w:lang w:val="uk-UA"/>
              </w:rPr>
              <w:t>.</w:t>
            </w:r>
            <w:r w:rsidRPr="00687576">
              <w:rPr>
                <w:color w:val="000000"/>
                <w:sz w:val="28"/>
                <w:szCs w:val="28"/>
                <w:lang w:val="uk-UA"/>
              </w:rPr>
              <w:t xml:space="preserve"> </w:t>
            </w: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r w:rsidRPr="00687576">
              <w:rPr>
                <w:color w:val="000000"/>
                <w:sz w:val="28"/>
                <w:szCs w:val="28"/>
                <w:lang w:val="uk-UA"/>
              </w:rPr>
              <w:t>Бесіда за круглим столом</w:t>
            </w:r>
            <w:r w:rsidR="00742187">
              <w:rPr>
                <w:color w:val="000000"/>
                <w:sz w:val="28"/>
                <w:szCs w:val="28"/>
                <w:lang w:val="uk-UA"/>
              </w:rPr>
              <w:t>.</w:t>
            </w:r>
            <w:r w:rsidRPr="00687576">
              <w:rPr>
                <w:color w:val="000000"/>
                <w:sz w:val="28"/>
                <w:szCs w:val="28"/>
                <w:lang w:val="uk-UA"/>
              </w:rPr>
              <w:t xml:space="preserve"> </w:t>
            </w:r>
          </w:p>
          <w:p w:rsidR="00687576" w:rsidRDefault="00687576" w:rsidP="00687576">
            <w:pPr>
              <w:tabs>
                <w:tab w:val="left" w:pos="1122"/>
              </w:tabs>
              <w:jc w:val="both"/>
              <w:rPr>
                <w:color w:val="000000"/>
                <w:sz w:val="28"/>
                <w:szCs w:val="28"/>
                <w:lang w:val="uk-UA"/>
              </w:rPr>
            </w:pPr>
          </w:p>
          <w:p w:rsidR="00742187" w:rsidRDefault="00742187"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r w:rsidRPr="00687576">
              <w:rPr>
                <w:color w:val="000000"/>
                <w:sz w:val="28"/>
                <w:szCs w:val="28"/>
                <w:lang w:val="uk-UA"/>
              </w:rPr>
              <w:t>Сумісна педрада</w:t>
            </w:r>
            <w:r w:rsidR="00742187">
              <w:rPr>
                <w:color w:val="000000"/>
                <w:sz w:val="28"/>
                <w:szCs w:val="28"/>
                <w:lang w:val="uk-UA"/>
              </w:rPr>
              <w:t>.</w:t>
            </w:r>
            <w:r w:rsidRPr="00687576">
              <w:rPr>
                <w:color w:val="000000"/>
                <w:sz w:val="28"/>
                <w:szCs w:val="28"/>
                <w:lang w:val="uk-UA"/>
              </w:rPr>
              <w:t xml:space="preserve"> </w:t>
            </w: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r w:rsidRPr="00687576">
              <w:rPr>
                <w:color w:val="000000"/>
                <w:sz w:val="28"/>
                <w:szCs w:val="28"/>
                <w:lang w:val="uk-UA"/>
              </w:rPr>
              <w:t>Створення творчої групи вихователів та вчителів</w:t>
            </w:r>
            <w:r w:rsidR="00742187">
              <w:rPr>
                <w:color w:val="000000"/>
                <w:sz w:val="28"/>
                <w:szCs w:val="28"/>
                <w:lang w:val="uk-UA"/>
              </w:rPr>
              <w:t>.</w:t>
            </w:r>
            <w:r w:rsidRPr="00687576">
              <w:rPr>
                <w:color w:val="000000"/>
                <w:sz w:val="28"/>
                <w:szCs w:val="28"/>
                <w:lang w:val="uk-UA"/>
              </w:rPr>
              <w:t xml:space="preserve"> Відвідування адаптаційного курсу занять, організованих при школі в ЗОШ №55</w:t>
            </w:r>
            <w:r w:rsidR="00742187">
              <w:rPr>
                <w:color w:val="000000"/>
                <w:sz w:val="28"/>
                <w:szCs w:val="28"/>
                <w:lang w:val="uk-UA"/>
              </w:rPr>
              <w:t>.</w:t>
            </w:r>
            <w:r w:rsidRPr="00687576">
              <w:rPr>
                <w:color w:val="000000"/>
                <w:sz w:val="28"/>
                <w:szCs w:val="28"/>
                <w:lang w:val="uk-UA"/>
              </w:rPr>
              <w:t xml:space="preserve"> Діагностично-аналітична робота</w:t>
            </w:r>
            <w:r w:rsidR="00742187">
              <w:rPr>
                <w:color w:val="000000"/>
                <w:sz w:val="28"/>
                <w:szCs w:val="28"/>
                <w:lang w:val="uk-UA"/>
              </w:rPr>
              <w:t>.</w:t>
            </w:r>
            <w:r w:rsidRPr="00687576">
              <w:rPr>
                <w:color w:val="000000"/>
                <w:sz w:val="28"/>
                <w:szCs w:val="28"/>
                <w:lang w:val="uk-UA"/>
              </w:rPr>
              <w:t xml:space="preserve"> </w:t>
            </w: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r w:rsidRPr="00687576">
              <w:rPr>
                <w:color w:val="000000"/>
                <w:sz w:val="28"/>
                <w:szCs w:val="28"/>
                <w:lang w:val="uk-UA"/>
              </w:rPr>
              <w:t xml:space="preserve">Робота з обдарованими </w:t>
            </w:r>
            <w:r w:rsidRPr="00687576">
              <w:rPr>
                <w:color w:val="000000"/>
                <w:sz w:val="28"/>
                <w:szCs w:val="28"/>
                <w:lang w:val="uk-UA"/>
              </w:rPr>
              <w:lastRenderedPageBreak/>
              <w:t>дітьми</w:t>
            </w:r>
            <w:r w:rsidR="00742187">
              <w:rPr>
                <w:color w:val="000000"/>
                <w:sz w:val="28"/>
                <w:szCs w:val="28"/>
                <w:lang w:val="uk-UA"/>
              </w:rPr>
              <w:t>.</w:t>
            </w:r>
            <w:r w:rsidRPr="00687576">
              <w:rPr>
                <w:color w:val="000000"/>
                <w:sz w:val="28"/>
                <w:szCs w:val="28"/>
                <w:lang w:val="uk-UA"/>
              </w:rPr>
              <w:t xml:space="preserve"> </w:t>
            </w: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687576" w:rsidRDefault="00687576" w:rsidP="00687576">
            <w:pPr>
              <w:tabs>
                <w:tab w:val="left" w:pos="1122"/>
              </w:tabs>
              <w:jc w:val="both"/>
              <w:rPr>
                <w:color w:val="000000"/>
                <w:sz w:val="28"/>
                <w:szCs w:val="28"/>
                <w:lang w:val="uk-UA"/>
              </w:rPr>
            </w:pPr>
          </w:p>
          <w:p w:rsidR="004F6B72" w:rsidRPr="00687576" w:rsidRDefault="00687576" w:rsidP="00687576">
            <w:pPr>
              <w:tabs>
                <w:tab w:val="left" w:pos="1122"/>
              </w:tabs>
              <w:jc w:val="both"/>
              <w:rPr>
                <w:sz w:val="28"/>
                <w:szCs w:val="28"/>
                <w:lang w:val="uk-UA"/>
              </w:rPr>
            </w:pPr>
            <w:r w:rsidRPr="00687576">
              <w:rPr>
                <w:color w:val="000000"/>
                <w:sz w:val="28"/>
                <w:szCs w:val="28"/>
                <w:lang w:val="uk-UA"/>
              </w:rPr>
              <w:t>Соціально-педагогічний патронат</w:t>
            </w:r>
            <w:r w:rsidR="00742187">
              <w:rPr>
                <w:color w:val="000000"/>
                <w:sz w:val="28"/>
                <w:szCs w:val="28"/>
                <w:lang w:val="uk-UA"/>
              </w:rPr>
              <w:t>.</w:t>
            </w:r>
          </w:p>
        </w:tc>
        <w:tc>
          <w:tcPr>
            <w:tcW w:w="3315" w:type="dxa"/>
          </w:tcPr>
          <w:p w:rsidR="00687576" w:rsidRPr="00687576" w:rsidRDefault="00687576" w:rsidP="00FE447A">
            <w:pPr>
              <w:tabs>
                <w:tab w:val="left" w:pos="2220"/>
              </w:tabs>
              <w:jc w:val="both"/>
              <w:rPr>
                <w:color w:val="000000"/>
                <w:sz w:val="28"/>
                <w:szCs w:val="28"/>
                <w:lang w:val="uk-UA"/>
              </w:rPr>
            </w:pPr>
            <w:r w:rsidRPr="00687576">
              <w:rPr>
                <w:color w:val="000000"/>
                <w:sz w:val="28"/>
                <w:szCs w:val="28"/>
              </w:rPr>
              <w:lastRenderedPageBreak/>
              <w:t>Складання та затвердження спільного плану наступності у роботі ДНЗ і школи</w:t>
            </w:r>
            <w:r>
              <w:rPr>
                <w:color w:val="000000"/>
                <w:sz w:val="28"/>
                <w:szCs w:val="28"/>
                <w:lang w:val="uk-UA"/>
              </w:rPr>
              <w:t>.</w:t>
            </w:r>
          </w:p>
          <w:p w:rsidR="00687576" w:rsidRDefault="00687576" w:rsidP="00FE447A">
            <w:pPr>
              <w:tabs>
                <w:tab w:val="left" w:pos="2220"/>
              </w:tabs>
              <w:jc w:val="both"/>
              <w:rPr>
                <w:color w:val="000000"/>
                <w:sz w:val="28"/>
                <w:szCs w:val="28"/>
                <w:lang w:val="uk-UA"/>
              </w:rPr>
            </w:pPr>
            <w:r>
              <w:rPr>
                <w:color w:val="000000"/>
                <w:sz w:val="28"/>
                <w:szCs w:val="28"/>
              </w:rPr>
              <w:t>1)Урок математики. 2)</w:t>
            </w:r>
            <w:r w:rsidRPr="00687576">
              <w:rPr>
                <w:color w:val="000000"/>
                <w:sz w:val="28"/>
                <w:szCs w:val="28"/>
              </w:rPr>
              <w:t>Урок грамоти</w:t>
            </w:r>
            <w:r w:rsidR="00742187">
              <w:rPr>
                <w:color w:val="000000"/>
                <w:sz w:val="28"/>
                <w:szCs w:val="28"/>
                <w:lang w:val="uk-UA"/>
              </w:rPr>
              <w:t>.</w:t>
            </w:r>
            <w:r w:rsidRPr="00687576">
              <w:rPr>
                <w:color w:val="000000"/>
                <w:sz w:val="28"/>
                <w:szCs w:val="28"/>
              </w:rPr>
              <w:t xml:space="preserve"> </w:t>
            </w:r>
          </w:p>
          <w:p w:rsidR="00687576" w:rsidRDefault="00687576" w:rsidP="00FE447A">
            <w:pPr>
              <w:tabs>
                <w:tab w:val="left" w:pos="2220"/>
              </w:tabs>
              <w:jc w:val="both"/>
              <w:rPr>
                <w:color w:val="000000"/>
                <w:sz w:val="28"/>
                <w:szCs w:val="28"/>
                <w:lang w:val="uk-UA"/>
              </w:rPr>
            </w:pPr>
            <w:r>
              <w:rPr>
                <w:color w:val="000000"/>
                <w:sz w:val="28"/>
                <w:szCs w:val="28"/>
              </w:rPr>
              <w:t>3)</w:t>
            </w:r>
            <w:r w:rsidRPr="00687576">
              <w:rPr>
                <w:color w:val="000000"/>
                <w:sz w:val="28"/>
                <w:szCs w:val="28"/>
              </w:rPr>
              <w:t>Зустрічі та бесіди з колишніми вихованцями дитячого саду (учні</w:t>
            </w:r>
            <w:r>
              <w:rPr>
                <w:color w:val="000000"/>
                <w:sz w:val="28"/>
                <w:szCs w:val="28"/>
              </w:rPr>
              <w:t xml:space="preserve"> початкової та середньої школи)</w:t>
            </w:r>
            <w:r>
              <w:rPr>
                <w:color w:val="000000"/>
                <w:sz w:val="28"/>
                <w:szCs w:val="28"/>
                <w:lang w:val="uk-UA"/>
              </w:rPr>
              <w:t>.</w:t>
            </w:r>
            <w:r w:rsidRPr="00687576">
              <w:rPr>
                <w:color w:val="000000"/>
                <w:sz w:val="28"/>
                <w:szCs w:val="28"/>
              </w:rPr>
              <w:t xml:space="preserve"> Освітня реформа «Нова українська школа»: питання та відповіді. </w:t>
            </w:r>
          </w:p>
          <w:p w:rsidR="009D7AE0" w:rsidRDefault="00687576" w:rsidP="00FE447A">
            <w:pPr>
              <w:tabs>
                <w:tab w:val="left" w:pos="2220"/>
              </w:tabs>
              <w:jc w:val="both"/>
              <w:rPr>
                <w:color w:val="000000"/>
                <w:sz w:val="28"/>
                <w:szCs w:val="28"/>
              </w:rPr>
            </w:pPr>
            <w:r w:rsidRPr="00687576">
              <w:rPr>
                <w:color w:val="000000"/>
                <w:sz w:val="28"/>
                <w:szCs w:val="28"/>
              </w:rPr>
              <w:t xml:space="preserve">Взаємодія закладів освіти у вихованні підростаючого покоління. </w:t>
            </w:r>
          </w:p>
          <w:p w:rsidR="00687576" w:rsidRDefault="00687576" w:rsidP="00FE447A">
            <w:pPr>
              <w:tabs>
                <w:tab w:val="left" w:pos="2220"/>
              </w:tabs>
              <w:jc w:val="both"/>
              <w:rPr>
                <w:color w:val="000000"/>
                <w:sz w:val="28"/>
                <w:szCs w:val="28"/>
                <w:lang w:val="uk-UA"/>
              </w:rPr>
            </w:pPr>
            <w:r w:rsidRPr="00687576">
              <w:rPr>
                <w:color w:val="000000"/>
                <w:sz w:val="28"/>
                <w:szCs w:val="28"/>
              </w:rPr>
              <w:t>Готовність та адаптування дитини до школи</w:t>
            </w:r>
            <w:r>
              <w:rPr>
                <w:color w:val="000000"/>
                <w:sz w:val="28"/>
                <w:szCs w:val="28"/>
                <w:lang w:val="uk-UA"/>
              </w:rPr>
              <w:t>.</w:t>
            </w:r>
            <w:r w:rsidRPr="00687576">
              <w:rPr>
                <w:color w:val="000000"/>
                <w:sz w:val="28"/>
                <w:szCs w:val="28"/>
              </w:rPr>
              <w:t xml:space="preserve"> </w:t>
            </w:r>
          </w:p>
          <w:p w:rsidR="00687576" w:rsidRDefault="00687576" w:rsidP="00FE447A">
            <w:pPr>
              <w:tabs>
                <w:tab w:val="left" w:pos="2220"/>
              </w:tabs>
              <w:jc w:val="both"/>
              <w:rPr>
                <w:color w:val="000000"/>
                <w:sz w:val="28"/>
                <w:szCs w:val="28"/>
                <w:lang w:val="uk-UA"/>
              </w:rPr>
            </w:pPr>
            <w:r w:rsidRPr="00687576">
              <w:rPr>
                <w:color w:val="000000"/>
                <w:sz w:val="28"/>
                <w:szCs w:val="28"/>
              </w:rPr>
              <w:t>Підготовка до навчання у 1класі</w:t>
            </w:r>
            <w:r>
              <w:rPr>
                <w:color w:val="000000"/>
                <w:sz w:val="28"/>
                <w:szCs w:val="28"/>
                <w:lang w:val="uk-UA"/>
              </w:rPr>
              <w:t>.</w:t>
            </w:r>
            <w:r w:rsidRPr="00687576">
              <w:rPr>
                <w:color w:val="000000"/>
                <w:sz w:val="28"/>
                <w:szCs w:val="28"/>
              </w:rPr>
              <w:t xml:space="preserve"> </w:t>
            </w:r>
          </w:p>
          <w:p w:rsidR="00687576" w:rsidRDefault="00687576" w:rsidP="00FE447A">
            <w:pPr>
              <w:tabs>
                <w:tab w:val="left" w:pos="2220"/>
              </w:tabs>
              <w:jc w:val="both"/>
              <w:rPr>
                <w:color w:val="000000"/>
                <w:sz w:val="28"/>
                <w:szCs w:val="28"/>
                <w:lang w:val="uk-UA"/>
              </w:rPr>
            </w:pPr>
          </w:p>
          <w:p w:rsidR="00687576" w:rsidRDefault="00687576" w:rsidP="00FE447A">
            <w:pPr>
              <w:tabs>
                <w:tab w:val="left" w:pos="2220"/>
              </w:tabs>
              <w:jc w:val="both"/>
              <w:rPr>
                <w:color w:val="000000"/>
                <w:sz w:val="28"/>
                <w:szCs w:val="28"/>
                <w:lang w:val="uk-UA"/>
              </w:rPr>
            </w:pPr>
          </w:p>
          <w:p w:rsidR="00687576" w:rsidRDefault="00687576" w:rsidP="00FE447A">
            <w:pPr>
              <w:tabs>
                <w:tab w:val="left" w:pos="2220"/>
              </w:tabs>
              <w:jc w:val="both"/>
              <w:rPr>
                <w:color w:val="000000"/>
                <w:sz w:val="28"/>
                <w:szCs w:val="28"/>
                <w:lang w:val="uk-UA"/>
              </w:rPr>
            </w:pPr>
          </w:p>
          <w:p w:rsidR="00687576" w:rsidRPr="00687576" w:rsidRDefault="00687576" w:rsidP="00FE447A">
            <w:pPr>
              <w:tabs>
                <w:tab w:val="left" w:pos="2220"/>
              </w:tabs>
              <w:jc w:val="both"/>
              <w:rPr>
                <w:color w:val="000000"/>
                <w:sz w:val="28"/>
                <w:szCs w:val="28"/>
                <w:lang w:val="uk-UA"/>
              </w:rPr>
            </w:pPr>
            <w:r w:rsidRPr="00687576">
              <w:rPr>
                <w:color w:val="000000"/>
                <w:sz w:val="28"/>
                <w:szCs w:val="28"/>
              </w:rPr>
              <w:t>Тестування щодо готовності дітей до навчання у школ</w:t>
            </w:r>
            <w:r>
              <w:rPr>
                <w:color w:val="000000"/>
                <w:sz w:val="28"/>
                <w:szCs w:val="28"/>
                <w:lang w:val="uk-UA"/>
              </w:rPr>
              <w:t>.</w:t>
            </w:r>
            <w:r w:rsidRPr="00687576">
              <w:rPr>
                <w:color w:val="000000"/>
                <w:sz w:val="28"/>
                <w:szCs w:val="28"/>
              </w:rPr>
              <w:t>і Створити банк даних обдарова</w:t>
            </w:r>
            <w:r>
              <w:rPr>
                <w:color w:val="000000"/>
                <w:sz w:val="28"/>
                <w:szCs w:val="28"/>
              </w:rPr>
              <w:t xml:space="preserve">них дітей. </w:t>
            </w:r>
            <w:r>
              <w:rPr>
                <w:color w:val="000000"/>
                <w:sz w:val="28"/>
                <w:szCs w:val="28"/>
              </w:rPr>
              <w:lastRenderedPageBreak/>
              <w:t xml:space="preserve">Проведення конкурсу </w:t>
            </w:r>
            <w:r>
              <w:rPr>
                <w:color w:val="000000"/>
                <w:sz w:val="28"/>
                <w:szCs w:val="28"/>
                <w:lang w:val="uk-UA"/>
              </w:rPr>
              <w:t>«</w:t>
            </w:r>
            <w:r>
              <w:rPr>
                <w:color w:val="000000"/>
                <w:sz w:val="28"/>
                <w:szCs w:val="28"/>
              </w:rPr>
              <w:t>Розумники та розумниці</w:t>
            </w:r>
            <w:r>
              <w:rPr>
                <w:color w:val="000000"/>
                <w:sz w:val="28"/>
                <w:szCs w:val="28"/>
                <w:lang w:val="uk-UA"/>
              </w:rPr>
              <w:t>».</w:t>
            </w:r>
            <w:r w:rsidRPr="00687576">
              <w:rPr>
                <w:color w:val="000000"/>
                <w:sz w:val="28"/>
                <w:szCs w:val="28"/>
              </w:rPr>
              <w:t xml:space="preserve"> Відвідування сімей, діти яких не охоплені дошкільними закладами</w:t>
            </w:r>
            <w:r>
              <w:rPr>
                <w:color w:val="000000"/>
                <w:sz w:val="28"/>
                <w:szCs w:val="28"/>
                <w:lang w:val="uk-UA"/>
              </w:rPr>
              <w:t>.</w:t>
            </w:r>
          </w:p>
          <w:p w:rsidR="004F6B72" w:rsidRPr="00687576" w:rsidRDefault="00687576" w:rsidP="00FE447A">
            <w:pPr>
              <w:tabs>
                <w:tab w:val="left" w:pos="2220"/>
              </w:tabs>
              <w:jc w:val="both"/>
              <w:rPr>
                <w:sz w:val="28"/>
                <w:szCs w:val="28"/>
                <w:lang w:val="uk-UA"/>
              </w:rPr>
            </w:pPr>
            <w:r w:rsidRPr="00687576">
              <w:rPr>
                <w:color w:val="000000"/>
                <w:sz w:val="28"/>
                <w:szCs w:val="28"/>
              </w:rPr>
              <w:t xml:space="preserve">Створення консультативного пункту для батьків, діти яких не відвідують дошкільний заклад з питань виховання, розвитку дітей та формування дошкільної зрілості. Постійно діюча виставка педагогічної та методичної </w:t>
            </w:r>
            <w:r>
              <w:rPr>
                <w:color w:val="000000"/>
                <w:sz w:val="28"/>
                <w:szCs w:val="28"/>
              </w:rPr>
              <w:t xml:space="preserve">літератури. Переоформити стенд </w:t>
            </w:r>
            <w:r>
              <w:rPr>
                <w:color w:val="000000"/>
                <w:sz w:val="28"/>
                <w:szCs w:val="28"/>
                <w:lang w:val="uk-UA"/>
              </w:rPr>
              <w:t>«</w:t>
            </w:r>
            <w:r>
              <w:rPr>
                <w:color w:val="000000"/>
                <w:sz w:val="28"/>
                <w:szCs w:val="28"/>
              </w:rPr>
              <w:t>Соціально-педагогічний патронат</w:t>
            </w:r>
            <w:r>
              <w:rPr>
                <w:color w:val="000000"/>
                <w:sz w:val="28"/>
                <w:szCs w:val="28"/>
                <w:lang w:val="uk-UA"/>
              </w:rPr>
              <w:t>»</w:t>
            </w:r>
            <w:r w:rsidRPr="00687576">
              <w:rPr>
                <w:color w:val="000000"/>
                <w:sz w:val="28"/>
                <w:szCs w:val="28"/>
              </w:rPr>
              <w:t>. Запрошувати дітей для відвідування розвиваючої діяльності та сімей на свята та інші сумісні форми роботи з дітьми та батьками.</w:t>
            </w:r>
          </w:p>
        </w:tc>
        <w:tc>
          <w:tcPr>
            <w:tcW w:w="1330" w:type="dxa"/>
          </w:tcPr>
          <w:p w:rsidR="004F6B72" w:rsidRPr="008450F6" w:rsidRDefault="004F6B72" w:rsidP="004F6B72">
            <w:pPr>
              <w:tabs>
                <w:tab w:val="left" w:pos="2220"/>
              </w:tabs>
              <w:jc w:val="both"/>
              <w:rPr>
                <w:sz w:val="28"/>
                <w:szCs w:val="28"/>
                <w:lang w:val="uk-UA"/>
              </w:rPr>
            </w:pPr>
            <w:r w:rsidRPr="008450F6">
              <w:rPr>
                <w:sz w:val="28"/>
                <w:szCs w:val="28"/>
                <w:lang w:val="uk-UA"/>
              </w:rPr>
              <w:lastRenderedPageBreak/>
              <w:t>вересень</w:t>
            </w:r>
          </w:p>
          <w:p w:rsidR="004F6B72" w:rsidRPr="008450F6" w:rsidRDefault="004F6B72" w:rsidP="004F6B72">
            <w:pPr>
              <w:tabs>
                <w:tab w:val="left" w:pos="2220"/>
              </w:tabs>
              <w:jc w:val="both"/>
              <w:rPr>
                <w:sz w:val="28"/>
                <w:szCs w:val="28"/>
                <w:lang w:val="uk-UA"/>
              </w:rPr>
            </w:pPr>
          </w:p>
          <w:p w:rsidR="004F6B72" w:rsidRDefault="004F6B72" w:rsidP="004F6B72">
            <w:pPr>
              <w:tabs>
                <w:tab w:val="left" w:pos="2220"/>
              </w:tabs>
              <w:jc w:val="both"/>
              <w:rPr>
                <w:sz w:val="28"/>
                <w:szCs w:val="28"/>
                <w:lang w:val="uk-UA"/>
              </w:rPr>
            </w:pPr>
          </w:p>
          <w:p w:rsidR="00FE447A" w:rsidRPr="008450F6" w:rsidRDefault="00FE447A"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p>
          <w:p w:rsidR="004F6B72" w:rsidRDefault="000C37B5" w:rsidP="004F6B72">
            <w:pPr>
              <w:tabs>
                <w:tab w:val="left" w:pos="2220"/>
              </w:tabs>
              <w:jc w:val="both"/>
              <w:rPr>
                <w:sz w:val="28"/>
                <w:szCs w:val="28"/>
                <w:lang w:val="uk-UA"/>
              </w:rPr>
            </w:pPr>
            <w:r>
              <w:rPr>
                <w:sz w:val="28"/>
                <w:szCs w:val="28"/>
                <w:lang w:val="uk-UA"/>
              </w:rPr>
              <w:t>вересень</w:t>
            </w:r>
          </w:p>
          <w:p w:rsidR="000C37B5" w:rsidRDefault="000C37B5" w:rsidP="004F6B72">
            <w:pPr>
              <w:tabs>
                <w:tab w:val="left" w:pos="2220"/>
              </w:tabs>
              <w:jc w:val="both"/>
              <w:rPr>
                <w:sz w:val="28"/>
                <w:szCs w:val="28"/>
                <w:lang w:val="uk-UA"/>
              </w:rPr>
            </w:pPr>
            <w:r>
              <w:rPr>
                <w:sz w:val="28"/>
                <w:szCs w:val="28"/>
                <w:lang w:val="uk-UA"/>
              </w:rPr>
              <w:t>жовтень</w:t>
            </w:r>
          </w:p>
          <w:p w:rsidR="000C37B5" w:rsidRPr="008450F6" w:rsidRDefault="000C37B5" w:rsidP="004F6B72">
            <w:pPr>
              <w:tabs>
                <w:tab w:val="left" w:pos="2220"/>
              </w:tabs>
              <w:jc w:val="both"/>
              <w:rPr>
                <w:sz w:val="28"/>
                <w:szCs w:val="28"/>
                <w:lang w:val="uk-UA"/>
              </w:rPr>
            </w:pPr>
            <w:r>
              <w:rPr>
                <w:sz w:val="28"/>
                <w:szCs w:val="28"/>
                <w:lang w:val="uk-UA"/>
              </w:rPr>
              <w:t>листопад</w:t>
            </w:r>
          </w:p>
          <w:p w:rsidR="004F6B72" w:rsidRPr="008450F6" w:rsidRDefault="004F6B72" w:rsidP="004F6B72">
            <w:pPr>
              <w:tabs>
                <w:tab w:val="left" w:pos="1122"/>
              </w:tabs>
              <w:jc w:val="both"/>
              <w:rPr>
                <w:sz w:val="28"/>
                <w:szCs w:val="28"/>
                <w:lang w:val="uk-UA"/>
              </w:rPr>
            </w:pPr>
          </w:p>
          <w:p w:rsidR="004F6B72" w:rsidRPr="008450F6" w:rsidRDefault="004F6B72" w:rsidP="004F6B72">
            <w:pPr>
              <w:tabs>
                <w:tab w:val="left" w:pos="1122"/>
              </w:tabs>
              <w:jc w:val="both"/>
              <w:rPr>
                <w:sz w:val="28"/>
                <w:szCs w:val="28"/>
                <w:lang w:val="uk-UA"/>
              </w:rPr>
            </w:pPr>
          </w:p>
          <w:p w:rsidR="004F6B72" w:rsidRDefault="004F6B72"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Pr="008450F6" w:rsidRDefault="00687576" w:rsidP="004F6B72">
            <w:pPr>
              <w:tabs>
                <w:tab w:val="left" w:pos="1122"/>
              </w:tabs>
              <w:jc w:val="both"/>
              <w:rPr>
                <w:sz w:val="28"/>
                <w:szCs w:val="28"/>
                <w:lang w:val="uk-UA"/>
              </w:rPr>
            </w:pPr>
          </w:p>
          <w:p w:rsidR="004F6B72" w:rsidRPr="008450F6" w:rsidRDefault="00C76259" w:rsidP="004F6B72">
            <w:pPr>
              <w:tabs>
                <w:tab w:val="left" w:pos="1122"/>
              </w:tabs>
              <w:jc w:val="both"/>
              <w:rPr>
                <w:sz w:val="28"/>
                <w:szCs w:val="28"/>
                <w:lang w:val="uk-UA"/>
              </w:rPr>
            </w:pPr>
            <w:r>
              <w:rPr>
                <w:sz w:val="28"/>
                <w:szCs w:val="28"/>
                <w:lang w:val="uk-UA"/>
              </w:rPr>
              <w:t>січень</w:t>
            </w:r>
          </w:p>
          <w:p w:rsidR="004F6B72" w:rsidRPr="008450F6" w:rsidRDefault="004F6B72" w:rsidP="004F6B72">
            <w:pPr>
              <w:tabs>
                <w:tab w:val="left" w:pos="1122"/>
              </w:tabs>
              <w:jc w:val="both"/>
              <w:rPr>
                <w:sz w:val="28"/>
                <w:szCs w:val="28"/>
                <w:lang w:val="uk-UA"/>
              </w:rPr>
            </w:pPr>
          </w:p>
          <w:p w:rsidR="004F6B72" w:rsidRDefault="004F6B72" w:rsidP="004F6B72">
            <w:pPr>
              <w:tabs>
                <w:tab w:val="left" w:pos="1122"/>
              </w:tabs>
              <w:jc w:val="both"/>
              <w:rPr>
                <w:sz w:val="28"/>
                <w:szCs w:val="28"/>
                <w:lang w:val="uk-UA"/>
              </w:rPr>
            </w:pPr>
          </w:p>
          <w:p w:rsidR="00742187" w:rsidRPr="008450F6" w:rsidRDefault="00742187" w:rsidP="004F6B72">
            <w:pPr>
              <w:tabs>
                <w:tab w:val="left" w:pos="1122"/>
              </w:tabs>
              <w:jc w:val="both"/>
              <w:rPr>
                <w:sz w:val="28"/>
                <w:szCs w:val="28"/>
                <w:lang w:val="uk-UA"/>
              </w:rPr>
            </w:pPr>
          </w:p>
          <w:p w:rsidR="004F6B72" w:rsidRPr="008450F6" w:rsidRDefault="00C76259" w:rsidP="004F6B72">
            <w:pPr>
              <w:tabs>
                <w:tab w:val="left" w:pos="1122"/>
              </w:tabs>
              <w:jc w:val="both"/>
              <w:rPr>
                <w:sz w:val="28"/>
                <w:szCs w:val="28"/>
                <w:lang w:val="uk-UA"/>
              </w:rPr>
            </w:pPr>
            <w:r>
              <w:rPr>
                <w:sz w:val="28"/>
                <w:szCs w:val="28"/>
                <w:lang w:val="uk-UA"/>
              </w:rPr>
              <w:t>лютий</w:t>
            </w:r>
          </w:p>
          <w:p w:rsidR="004F6B72" w:rsidRPr="008450F6" w:rsidRDefault="004F6B72" w:rsidP="004F6B72">
            <w:pPr>
              <w:tabs>
                <w:tab w:val="left" w:pos="1122"/>
              </w:tabs>
              <w:jc w:val="both"/>
              <w:rPr>
                <w:sz w:val="28"/>
                <w:szCs w:val="28"/>
                <w:lang w:val="uk-UA"/>
              </w:rPr>
            </w:pPr>
          </w:p>
          <w:p w:rsidR="004F6B72" w:rsidRDefault="004F6B72" w:rsidP="004F6B72">
            <w:pPr>
              <w:tabs>
                <w:tab w:val="left" w:pos="1122"/>
              </w:tabs>
              <w:jc w:val="both"/>
              <w:rPr>
                <w:sz w:val="28"/>
                <w:szCs w:val="28"/>
                <w:lang w:val="uk-UA"/>
              </w:rPr>
            </w:pPr>
          </w:p>
          <w:p w:rsidR="00687576" w:rsidRPr="008450F6" w:rsidRDefault="00687576" w:rsidP="004F6B72">
            <w:pPr>
              <w:tabs>
                <w:tab w:val="left" w:pos="1122"/>
              </w:tabs>
              <w:jc w:val="both"/>
              <w:rPr>
                <w:sz w:val="28"/>
                <w:szCs w:val="28"/>
                <w:lang w:val="uk-UA"/>
              </w:rPr>
            </w:pPr>
          </w:p>
          <w:p w:rsidR="004F6B72" w:rsidRPr="008450F6" w:rsidRDefault="00C76259" w:rsidP="004F6B72">
            <w:pPr>
              <w:tabs>
                <w:tab w:val="left" w:pos="1122"/>
              </w:tabs>
              <w:jc w:val="both"/>
              <w:rPr>
                <w:sz w:val="28"/>
                <w:szCs w:val="28"/>
                <w:lang w:val="uk-UA"/>
              </w:rPr>
            </w:pPr>
            <w:r>
              <w:rPr>
                <w:sz w:val="28"/>
                <w:szCs w:val="28"/>
                <w:lang w:val="uk-UA"/>
              </w:rPr>
              <w:t>вересень</w:t>
            </w:r>
          </w:p>
          <w:p w:rsidR="004F6B72" w:rsidRPr="008450F6" w:rsidRDefault="004F6B72" w:rsidP="004F6B72">
            <w:pPr>
              <w:tabs>
                <w:tab w:val="left" w:pos="1122"/>
              </w:tabs>
              <w:jc w:val="both"/>
              <w:rPr>
                <w:sz w:val="28"/>
                <w:szCs w:val="28"/>
                <w:lang w:val="uk-UA"/>
              </w:rPr>
            </w:pPr>
          </w:p>
          <w:p w:rsidR="004F6B72" w:rsidRPr="008450F6" w:rsidRDefault="004F6B72" w:rsidP="004F6B72">
            <w:pPr>
              <w:tabs>
                <w:tab w:val="left" w:pos="1122"/>
              </w:tabs>
              <w:jc w:val="both"/>
              <w:rPr>
                <w:sz w:val="28"/>
                <w:szCs w:val="28"/>
                <w:lang w:val="uk-UA"/>
              </w:rPr>
            </w:pPr>
          </w:p>
          <w:p w:rsidR="004F6B72" w:rsidRDefault="00C76259" w:rsidP="004F6B72">
            <w:pPr>
              <w:tabs>
                <w:tab w:val="left" w:pos="1122"/>
              </w:tabs>
              <w:jc w:val="both"/>
              <w:rPr>
                <w:sz w:val="28"/>
                <w:szCs w:val="28"/>
                <w:lang w:val="uk-UA"/>
              </w:rPr>
            </w:pPr>
            <w:r>
              <w:rPr>
                <w:sz w:val="28"/>
                <w:szCs w:val="28"/>
                <w:lang w:val="uk-UA"/>
              </w:rPr>
              <w:t>грудень</w:t>
            </w:r>
          </w:p>
          <w:p w:rsidR="00742187" w:rsidRDefault="00742187" w:rsidP="004F6B72">
            <w:pPr>
              <w:tabs>
                <w:tab w:val="left" w:pos="1122"/>
              </w:tabs>
              <w:jc w:val="both"/>
              <w:rPr>
                <w:sz w:val="28"/>
                <w:szCs w:val="28"/>
                <w:lang w:val="uk-UA"/>
              </w:rPr>
            </w:pPr>
          </w:p>
          <w:p w:rsidR="00742187" w:rsidRDefault="00742187" w:rsidP="004F6B72">
            <w:pPr>
              <w:tabs>
                <w:tab w:val="left" w:pos="1122"/>
              </w:tabs>
              <w:jc w:val="both"/>
              <w:rPr>
                <w:sz w:val="28"/>
                <w:szCs w:val="28"/>
                <w:lang w:val="uk-UA"/>
              </w:rPr>
            </w:pPr>
          </w:p>
          <w:p w:rsidR="00742187" w:rsidRDefault="00742187" w:rsidP="004F6B72">
            <w:pPr>
              <w:tabs>
                <w:tab w:val="left" w:pos="1122"/>
              </w:tabs>
              <w:jc w:val="both"/>
              <w:rPr>
                <w:sz w:val="28"/>
                <w:szCs w:val="28"/>
                <w:lang w:val="uk-UA"/>
              </w:rPr>
            </w:pPr>
          </w:p>
          <w:p w:rsidR="00742187" w:rsidRDefault="00742187" w:rsidP="004F6B72">
            <w:pPr>
              <w:tabs>
                <w:tab w:val="left" w:pos="1122"/>
              </w:tabs>
              <w:jc w:val="both"/>
              <w:rPr>
                <w:sz w:val="28"/>
                <w:szCs w:val="28"/>
                <w:lang w:val="uk-UA"/>
              </w:rPr>
            </w:pPr>
          </w:p>
          <w:p w:rsidR="00C76259" w:rsidRPr="008450F6" w:rsidRDefault="00C76259" w:rsidP="004F6B72">
            <w:pPr>
              <w:tabs>
                <w:tab w:val="left" w:pos="1122"/>
              </w:tabs>
              <w:jc w:val="both"/>
              <w:rPr>
                <w:sz w:val="28"/>
                <w:szCs w:val="28"/>
                <w:lang w:val="uk-UA"/>
              </w:rPr>
            </w:pPr>
            <w:r>
              <w:rPr>
                <w:sz w:val="28"/>
                <w:szCs w:val="28"/>
                <w:lang w:val="uk-UA"/>
              </w:rPr>
              <w:t>травень</w:t>
            </w:r>
          </w:p>
          <w:p w:rsidR="004F6B72" w:rsidRDefault="004F6B72" w:rsidP="004F6B72">
            <w:pPr>
              <w:tabs>
                <w:tab w:val="left" w:pos="1122"/>
              </w:tabs>
              <w:jc w:val="both"/>
              <w:rPr>
                <w:sz w:val="28"/>
                <w:szCs w:val="28"/>
                <w:lang w:val="uk-UA"/>
              </w:rPr>
            </w:pPr>
          </w:p>
          <w:p w:rsidR="00742187" w:rsidRPr="008450F6" w:rsidRDefault="00742187" w:rsidP="004F6B72">
            <w:pPr>
              <w:tabs>
                <w:tab w:val="left" w:pos="1122"/>
              </w:tabs>
              <w:jc w:val="both"/>
              <w:rPr>
                <w:sz w:val="28"/>
                <w:szCs w:val="28"/>
                <w:lang w:val="uk-UA"/>
              </w:rPr>
            </w:pPr>
          </w:p>
          <w:p w:rsidR="004F6B72" w:rsidRPr="008450F6" w:rsidRDefault="00C76259" w:rsidP="004F6B72">
            <w:pPr>
              <w:tabs>
                <w:tab w:val="left" w:pos="1122"/>
              </w:tabs>
              <w:jc w:val="both"/>
              <w:rPr>
                <w:sz w:val="28"/>
                <w:szCs w:val="28"/>
                <w:lang w:val="uk-UA"/>
              </w:rPr>
            </w:pPr>
            <w:r>
              <w:rPr>
                <w:sz w:val="28"/>
                <w:szCs w:val="28"/>
                <w:lang w:val="uk-UA"/>
              </w:rPr>
              <w:t>квітень</w:t>
            </w:r>
          </w:p>
          <w:p w:rsidR="004F6B72" w:rsidRPr="008450F6" w:rsidRDefault="004F6B72" w:rsidP="004F6B72">
            <w:pPr>
              <w:tabs>
                <w:tab w:val="left" w:pos="1122"/>
              </w:tabs>
              <w:jc w:val="both"/>
              <w:rPr>
                <w:sz w:val="28"/>
                <w:szCs w:val="28"/>
                <w:lang w:val="uk-UA"/>
              </w:rPr>
            </w:pPr>
          </w:p>
          <w:p w:rsidR="007517B4" w:rsidRDefault="007517B4"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вересень</w:t>
            </w:r>
          </w:p>
          <w:p w:rsidR="00C76259" w:rsidRDefault="00C76259"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Pr="008450F6" w:rsidRDefault="00687576"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протягом року</w:t>
            </w:r>
          </w:p>
          <w:p w:rsidR="004F6B72" w:rsidRPr="008450F6" w:rsidRDefault="004F6B72" w:rsidP="004F6B72">
            <w:pPr>
              <w:tabs>
                <w:tab w:val="left" w:pos="2220"/>
              </w:tabs>
              <w:jc w:val="both"/>
              <w:rPr>
                <w:sz w:val="28"/>
                <w:szCs w:val="28"/>
                <w:lang w:val="uk-UA"/>
              </w:rPr>
            </w:pPr>
          </w:p>
          <w:p w:rsidR="004F6B72" w:rsidRDefault="004F6B72"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протягом року</w:t>
            </w:r>
          </w:p>
          <w:p w:rsidR="004F6B72" w:rsidRDefault="004F6B72" w:rsidP="004F6B72">
            <w:pPr>
              <w:tabs>
                <w:tab w:val="left" w:pos="2220"/>
              </w:tabs>
              <w:jc w:val="both"/>
              <w:rPr>
                <w:sz w:val="28"/>
                <w:szCs w:val="28"/>
                <w:lang w:val="uk-UA"/>
              </w:rPr>
            </w:pPr>
          </w:p>
          <w:p w:rsidR="009619BD" w:rsidRPr="008450F6" w:rsidRDefault="009619BD"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протягом року</w:t>
            </w:r>
          </w:p>
          <w:p w:rsidR="004F6B72" w:rsidRPr="008450F6" w:rsidRDefault="004F6B72"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p>
          <w:p w:rsidR="004F6B72" w:rsidRPr="008450F6" w:rsidRDefault="004F6B72" w:rsidP="004F6B72">
            <w:pPr>
              <w:tabs>
                <w:tab w:val="left" w:pos="1122"/>
              </w:tabs>
              <w:jc w:val="both"/>
              <w:rPr>
                <w:sz w:val="28"/>
                <w:szCs w:val="28"/>
                <w:lang w:val="uk-UA"/>
              </w:rPr>
            </w:pPr>
          </w:p>
        </w:tc>
        <w:tc>
          <w:tcPr>
            <w:tcW w:w="2129" w:type="dxa"/>
          </w:tcPr>
          <w:p w:rsidR="004F6B72" w:rsidRPr="008450F6" w:rsidRDefault="008B3658" w:rsidP="004F6B72">
            <w:pPr>
              <w:tabs>
                <w:tab w:val="left" w:pos="2220"/>
              </w:tabs>
              <w:jc w:val="both"/>
              <w:rPr>
                <w:sz w:val="28"/>
                <w:szCs w:val="28"/>
                <w:lang w:val="uk-UA"/>
              </w:rPr>
            </w:pPr>
            <w:r>
              <w:rPr>
                <w:sz w:val="28"/>
                <w:szCs w:val="28"/>
                <w:lang w:val="uk-UA"/>
              </w:rPr>
              <w:lastRenderedPageBreak/>
              <w:t>завуч,</w:t>
            </w:r>
            <w:r w:rsidR="009D7AE0">
              <w:rPr>
                <w:sz w:val="28"/>
                <w:szCs w:val="28"/>
                <w:lang w:val="uk-UA"/>
              </w:rPr>
              <w:t xml:space="preserve"> </w:t>
            </w:r>
            <w:r>
              <w:rPr>
                <w:sz w:val="28"/>
                <w:szCs w:val="28"/>
                <w:lang w:val="uk-UA"/>
              </w:rPr>
              <w:t>завідувач, методист</w:t>
            </w:r>
          </w:p>
          <w:p w:rsidR="004F6B72" w:rsidRPr="008450F6" w:rsidRDefault="004F6B72" w:rsidP="004F6B72">
            <w:pPr>
              <w:tabs>
                <w:tab w:val="left" w:pos="2220"/>
              </w:tabs>
              <w:jc w:val="both"/>
              <w:rPr>
                <w:sz w:val="28"/>
                <w:szCs w:val="28"/>
                <w:lang w:val="uk-UA"/>
              </w:rPr>
            </w:pPr>
          </w:p>
          <w:p w:rsidR="004F6B72" w:rsidRDefault="004F6B72" w:rsidP="004F6B72">
            <w:pPr>
              <w:tabs>
                <w:tab w:val="left" w:pos="1122"/>
              </w:tabs>
              <w:jc w:val="both"/>
              <w:rPr>
                <w:sz w:val="28"/>
                <w:szCs w:val="28"/>
                <w:lang w:val="uk-UA"/>
              </w:rPr>
            </w:pPr>
          </w:p>
          <w:p w:rsidR="004F6B72" w:rsidRPr="008450F6" w:rsidRDefault="004F6B72" w:rsidP="004F6B72">
            <w:pPr>
              <w:tabs>
                <w:tab w:val="left" w:pos="1122"/>
              </w:tabs>
              <w:jc w:val="both"/>
              <w:rPr>
                <w:sz w:val="28"/>
                <w:szCs w:val="28"/>
                <w:lang w:val="uk-UA"/>
              </w:rPr>
            </w:pPr>
            <w:r w:rsidRPr="008450F6">
              <w:rPr>
                <w:sz w:val="28"/>
                <w:szCs w:val="28"/>
                <w:lang w:val="uk-UA"/>
              </w:rPr>
              <w:t>завуч,</w:t>
            </w:r>
            <w:r w:rsidR="009D7AE0">
              <w:rPr>
                <w:sz w:val="28"/>
                <w:szCs w:val="28"/>
                <w:lang w:val="uk-UA"/>
              </w:rPr>
              <w:t xml:space="preserve"> </w:t>
            </w:r>
            <w:r w:rsidRPr="008450F6">
              <w:rPr>
                <w:sz w:val="28"/>
                <w:szCs w:val="28"/>
                <w:lang w:val="uk-UA"/>
              </w:rPr>
              <w:t>завідувач, методист,</w:t>
            </w:r>
          </w:p>
          <w:p w:rsidR="004F6B72" w:rsidRDefault="004F6B72" w:rsidP="004F6B72">
            <w:pPr>
              <w:tabs>
                <w:tab w:val="left" w:pos="1122"/>
              </w:tabs>
              <w:jc w:val="both"/>
              <w:rPr>
                <w:sz w:val="28"/>
                <w:szCs w:val="28"/>
                <w:lang w:val="uk-UA"/>
              </w:rPr>
            </w:pPr>
            <w:r w:rsidRPr="008450F6">
              <w:rPr>
                <w:sz w:val="28"/>
                <w:szCs w:val="28"/>
                <w:lang w:val="uk-UA"/>
              </w:rPr>
              <w:t>вихователі</w:t>
            </w:r>
          </w:p>
          <w:p w:rsidR="00C76259" w:rsidRDefault="00C76259" w:rsidP="004F6B72">
            <w:pPr>
              <w:tabs>
                <w:tab w:val="left" w:pos="1122"/>
              </w:tabs>
              <w:jc w:val="both"/>
              <w:rPr>
                <w:sz w:val="28"/>
                <w:szCs w:val="28"/>
                <w:lang w:val="uk-UA"/>
              </w:rPr>
            </w:pPr>
          </w:p>
          <w:p w:rsidR="00C76259" w:rsidRDefault="00C76259" w:rsidP="004F6B72">
            <w:pPr>
              <w:tabs>
                <w:tab w:val="left" w:pos="1122"/>
              </w:tabs>
              <w:jc w:val="both"/>
              <w:rPr>
                <w:sz w:val="28"/>
                <w:szCs w:val="28"/>
                <w:lang w:val="uk-UA"/>
              </w:rPr>
            </w:pPr>
          </w:p>
          <w:p w:rsidR="00C76259" w:rsidRDefault="00C76259"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 xml:space="preserve">завуч, </w:t>
            </w:r>
          </w:p>
          <w:p w:rsidR="004F6B72" w:rsidRPr="008450F6" w:rsidRDefault="004F6B72" w:rsidP="00F90BD4">
            <w:pPr>
              <w:tabs>
                <w:tab w:val="left" w:pos="2220"/>
              </w:tabs>
              <w:jc w:val="both"/>
              <w:rPr>
                <w:sz w:val="28"/>
                <w:szCs w:val="28"/>
                <w:lang w:val="uk-UA"/>
              </w:rPr>
            </w:pPr>
            <w:r w:rsidRPr="008450F6">
              <w:rPr>
                <w:sz w:val="28"/>
                <w:szCs w:val="28"/>
                <w:lang w:val="uk-UA"/>
              </w:rPr>
              <w:t>завідувач</w:t>
            </w: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Default="004F6B72" w:rsidP="004F6B72">
            <w:pPr>
              <w:tabs>
                <w:tab w:val="left" w:pos="1122"/>
              </w:tabs>
              <w:jc w:val="both"/>
              <w:rPr>
                <w:sz w:val="28"/>
                <w:szCs w:val="28"/>
                <w:lang w:val="uk-UA"/>
              </w:rPr>
            </w:pPr>
            <w:r w:rsidRPr="008450F6">
              <w:rPr>
                <w:sz w:val="28"/>
                <w:szCs w:val="28"/>
                <w:lang w:val="uk-UA"/>
              </w:rPr>
              <w:t>вихователі,</w:t>
            </w:r>
          </w:p>
          <w:p w:rsidR="004F6B72" w:rsidRPr="008450F6" w:rsidRDefault="007517B4" w:rsidP="004F6B72">
            <w:pPr>
              <w:tabs>
                <w:tab w:val="left" w:pos="2220"/>
              </w:tabs>
              <w:jc w:val="both"/>
              <w:rPr>
                <w:sz w:val="28"/>
                <w:szCs w:val="28"/>
                <w:lang w:val="uk-UA"/>
              </w:rPr>
            </w:pPr>
            <w:r w:rsidRPr="008450F6">
              <w:rPr>
                <w:sz w:val="28"/>
                <w:szCs w:val="28"/>
                <w:lang w:val="uk-UA"/>
              </w:rPr>
              <w:t>з</w:t>
            </w:r>
            <w:r w:rsidR="004F6B72" w:rsidRPr="008450F6">
              <w:rPr>
                <w:sz w:val="28"/>
                <w:szCs w:val="28"/>
                <w:lang w:val="uk-UA"/>
              </w:rPr>
              <w:t>авідувач,</w:t>
            </w: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Default="004F6B72" w:rsidP="004F6B72">
            <w:pPr>
              <w:tabs>
                <w:tab w:val="left" w:pos="2220"/>
              </w:tabs>
              <w:jc w:val="both"/>
              <w:rPr>
                <w:sz w:val="28"/>
                <w:szCs w:val="28"/>
                <w:lang w:val="uk-UA"/>
              </w:rPr>
            </w:pPr>
            <w:r w:rsidRPr="008450F6">
              <w:rPr>
                <w:sz w:val="28"/>
                <w:szCs w:val="28"/>
                <w:lang w:val="uk-UA"/>
              </w:rPr>
              <w:t>вихователі.</w:t>
            </w:r>
          </w:p>
          <w:p w:rsidR="004F6B72" w:rsidRPr="008450F6" w:rsidRDefault="007517B4" w:rsidP="004F6B72">
            <w:pPr>
              <w:tabs>
                <w:tab w:val="left" w:pos="2220"/>
              </w:tabs>
              <w:jc w:val="both"/>
              <w:rPr>
                <w:sz w:val="28"/>
                <w:szCs w:val="28"/>
                <w:lang w:val="uk-UA"/>
              </w:rPr>
            </w:pPr>
            <w:r w:rsidRPr="008450F6">
              <w:rPr>
                <w:sz w:val="28"/>
                <w:szCs w:val="28"/>
                <w:lang w:val="uk-UA"/>
              </w:rPr>
              <w:t>в</w:t>
            </w:r>
            <w:r w:rsidR="004F6B72" w:rsidRPr="008450F6">
              <w:rPr>
                <w:sz w:val="28"/>
                <w:szCs w:val="28"/>
                <w:lang w:val="uk-UA"/>
              </w:rPr>
              <w:t>ихователі,</w:t>
            </w:r>
          </w:p>
          <w:p w:rsidR="004F6B72" w:rsidRPr="008450F6" w:rsidRDefault="004F6B72" w:rsidP="004F6B72">
            <w:pPr>
              <w:tabs>
                <w:tab w:val="left" w:pos="2220"/>
              </w:tabs>
              <w:jc w:val="both"/>
              <w:rPr>
                <w:sz w:val="28"/>
                <w:szCs w:val="28"/>
                <w:lang w:val="uk-UA"/>
              </w:rPr>
            </w:pPr>
            <w:r w:rsidRPr="008450F6">
              <w:rPr>
                <w:sz w:val="28"/>
                <w:szCs w:val="28"/>
                <w:lang w:val="uk-UA"/>
              </w:rPr>
              <w:t>батьки</w:t>
            </w:r>
          </w:p>
          <w:p w:rsidR="004F6B72" w:rsidRPr="008450F6" w:rsidRDefault="004F6B72" w:rsidP="004F6B72">
            <w:pPr>
              <w:tabs>
                <w:tab w:val="left" w:pos="2220"/>
              </w:tabs>
              <w:jc w:val="both"/>
              <w:rPr>
                <w:sz w:val="28"/>
                <w:szCs w:val="28"/>
                <w:lang w:val="uk-UA"/>
              </w:rPr>
            </w:pPr>
          </w:p>
          <w:p w:rsidR="004F6B72" w:rsidRDefault="004F6B72"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Pr="008450F6" w:rsidRDefault="004F6B72" w:rsidP="004F6B72">
            <w:pPr>
              <w:tabs>
                <w:tab w:val="left" w:pos="2220"/>
              </w:tabs>
              <w:jc w:val="both"/>
              <w:rPr>
                <w:sz w:val="28"/>
                <w:szCs w:val="28"/>
                <w:lang w:val="uk-UA"/>
              </w:rPr>
            </w:pPr>
            <w:r w:rsidRPr="008450F6">
              <w:rPr>
                <w:sz w:val="28"/>
                <w:szCs w:val="28"/>
                <w:lang w:val="uk-UA"/>
              </w:rPr>
              <w:t>вихователі</w:t>
            </w:r>
          </w:p>
          <w:p w:rsidR="004F6B72" w:rsidRDefault="004F6B72" w:rsidP="004F6B72">
            <w:pPr>
              <w:tabs>
                <w:tab w:val="left" w:pos="2220"/>
              </w:tabs>
              <w:jc w:val="both"/>
              <w:rPr>
                <w:sz w:val="28"/>
                <w:szCs w:val="28"/>
                <w:lang w:val="uk-UA"/>
              </w:rPr>
            </w:pPr>
          </w:p>
          <w:p w:rsidR="00742187" w:rsidRDefault="00742187" w:rsidP="004F6B72">
            <w:pPr>
              <w:tabs>
                <w:tab w:val="left" w:pos="2220"/>
              </w:tabs>
              <w:jc w:val="both"/>
              <w:rPr>
                <w:sz w:val="28"/>
                <w:szCs w:val="28"/>
                <w:lang w:val="uk-UA"/>
              </w:rPr>
            </w:pPr>
          </w:p>
          <w:p w:rsidR="00742187" w:rsidRPr="008450F6" w:rsidRDefault="00742187"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Pr="008450F6" w:rsidRDefault="004F6B72" w:rsidP="004F6B72">
            <w:pPr>
              <w:tabs>
                <w:tab w:val="left" w:pos="2220"/>
              </w:tabs>
              <w:jc w:val="both"/>
              <w:rPr>
                <w:sz w:val="28"/>
                <w:szCs w:val="28"/>
                <w:lang w:val="uk-UA"/>
              </w:rPr>
            </w:pPr>
            <w:r w:rsidRPr="008450F6">
              <w:rPr>
                <w:sz w:val="28"/>
                <w:szCs w:val="28"/>
                <w:lang w:val="uk-UA"/>
              </w:rPr>
              <w:t>вихователі</w:t>
            </w:r>
          </w:p>
          <w:p w:rsidR="004F6B72" w:rsidRDefault="004F6B72"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687576" w:rsidRDefault="00687576" w:rsidP="004F6B72">
            <w:pPr>
              <w:tabs>
                <w:tab w:val="left" w:pos="2220"/>
              </w:tabs>
              <w:jc w:val="both"/>
              <w:rPr>
                <w:sz w:val="28"/>
                <w:szCs w:val="28"/>
                <w:lang w:val="uk-UA"/>
              </w:rPr>
            </w:pPr>
          </w:p>
          <w:p w:rsidR="00742187" w:rsidRDefault="00742187" w:rsidP="004F6B72">
            <w:pPr>
              <w:tabs>
                <w:tab w:val="left" w:pos="2220"/>
              </w:tabs>
              <w:jc w:val="both"/>
              <w:rPr>
                <w:sz w:val="28"/>
                <w:szCs w:val="28"/>
                <w:lang w:val="uk-UA"/>
              </w:rPr>
            </w:pPr>
          </w:p>
          <w:p w:rsidR="00742187" w:rsidRDefault="00742187" w:rsidP="004F6B72">
            <w:pPr>
              <w:tabs>
                <w:tab w:val="left" w:pos="2220"/>
              </w:tabs>
              <w:jc w:val="both"/>
              <w:rPr>
                <w:sz w:val="28"/>
                <w:szCs w:val="28"/>
                <w:lang w:val="uk-UA"/>
              </w:rPr>
            </w:pPr>
          </w:p>
          <w:p w:rsidR="00742187" w:rsidRPr="008450F6" w:rsidRDefault="00742187" w:rsidP="004F6B72">
            <w:pPr>
              <w:tabs>
                <w:tab w:val="left" w:pos="2220"/>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Pr="008450F6" w:rsidRDefault="004F6B72" w:rsidP="004F6B72">
            <w:pPr>
              <w:tabs>
                <w:tab w:val="left" w:pos="1122"/>
              </w:tabs>
              <w:jc w:val="both"/>
              <w:rPr>
                <w:sz w:val="28"/>
                <w:szCs w:val="28"/>
                <w:lang w:val="uk-UA"/>
              </w:rPr>
            </w:pPr>
            <w:r w:rsidRPr="008450F6">
              <w:rPr>
                <w:sz w:val="28"/>
                <w:szCs w:val="28"/>
                <w:lang w:val="uk-UA"/>
              </w:rPr>
              <w:t>вихователі</w:t>
            </w:r>
          </w:p>
          <w:p w:rsidR="004F6B72" w:rsidRDefault="004F6B72"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687576" w:rsidRDefault="00687576" w:rsidP="004F6B72">
            <w:pPr>
              <w:tabs>
                <w:tab w:val="left" w:pos="1122"/>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Pr="008450F6" w:rsidRDefault="004F6B72" w:rsidP="004F6B72">
            <w:pPr>
              <w:tabs>
                <w:tab w:val="left" w:pos="1122"/>
              </w:tabs>
              <w:jc w:val="both"/>
              <w:rPr>
                <w:sz w:val="28"/>
                <w:szCs w:val="28"/>
                <w:lang w:val="uk-UA"/>
              </w:rPr>
            </w:pPr>
            <w:r w:rsidRPr="008450F6">
              <w:rPr>
                <w:sz w:val="28"/>
                <w:szCs w:val="28"/>
                <w:lang w:val="uk-UA"/>
              </w:rPr>
              <w:t>вихователі</w:t>
            </w:r>
          </w:p>
          <w:p w:rsidR="004F6B72" w:rsidRPr="008450F6" w:rsidRDefault="004F6B72" w:rsidP="004F6B72">
            <w:pPr>
              <w:tabs>
                <w:tab w:val="left" w:pos="1122"/>
              </w:tabs>
              <w:jc w:val="both"/>
              <w:rPr>
                <w:sz w:val="28"/>
                <w:szCs w:val="28"/>
                <w:lang w:val="uk-UA"/>
              </w:rPr>
            </w:pPr>
          </w:p>
          <w:p w:rsidR="004F6B72" w:rsidRPr="008450F6" w:rsidRDefault="004F6B72" w:rsidP="004F6B72">
            <w:pPr>
              <w:tabs>
                <w:tab w:val="left" w:pos="1122"/>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Default="00C76259" w:rsidP="004F6B72">
            <w:pPr>
              <w:tabs>
                <w:tab w:val="left" w:pos="1122"/>
              </w:tabs>
              <w:jc w:val="both"/>
              <w:rPr>
                <w:sz w:val="28"/>
                <w:szCs w:val="28"/>
                <w:lang w:val="uk-UA"/>
              </w:rPr>
            </w:pPr>
            <w:r>
              <w:rPr>
                <w:sz w:val="28"/>
                <w:szCs w:val="28"/>
                <w:lang w:val="uk-UA"/>
              </w:rPr>
              <w:t>вихователі</w:t>
            </w:r>
          </w:p>
          <w:p w:rsidR="009619BD" w:rsidRPr="008450F6" w:rsidRDefault="009619BD" w:rsidP="004F6B72">
            <w:pPr>
              <w:tabs>
                <w:tab w:val="left" w:pos="1122"/>
              </w:tabs>
              <w:jc w:val="both"/>
              <w:rPr>
                <w:sz w:val="28"/>
                <w:szCs w:val="28"/>
                <w:lang w:val="uk-UA"/>
              </w:rPr>
            </w:pPr>
          </w:p>
          <w:p w:rsidR="004F6B72" w:rsidRPr="008450F6" w:rsidRDefault="004F6B72" w:rsidP="004F6B72">
            <w:pPr>
              <w:tabs>
                <w:tab w:val="left" w:pos="1122"/>
              </w:tabs>
              <w:jc w:val="both"/>
              <w:rPr>
                <w:sz w:val="28"/>
                <w:szCs w:val="28"/>
                <w:lang w:val="uk-UA"/>
              </w:rPr>
            </w:pPr>
          </w:p>
          <w:p w:rsidR="004F6B72" w:rsidRPr="008450F6" w:rsidRDefault="004F6B72" w:rsidP="004F6B72">
            <w:pPr>
              <w:tabs>
                <w:tab w:val="left" w:pos="2220"/>
              </w:tabs>
              <w:jc w:val="both"/>
              <w:rPr>
                <w:sz w:val="28"/>
                <w:szCs w:val="28"/>
                <w:lang w:val="uk-UA"/>
              </w:rPr>
            </w:pPr>
            <w:r w:rsidRPr="008450F6">
              <w:rPr>
                <w:sz w:val="28"/>
                <w:szCs w:val="28"/>
                <w:lang w:val="uk-UA"/>
              </w:rPr>
              <w:t>методист,</w:t>
            </w:r>
          </w:p>
          <w:p w:rsidR="004F6B72" w:rsidRPr="008450F6" w:rsidRDefault="004F6B72" w:rsidP="004F6B72">
            <w:pPr>
              <w:tabs>
                <w:tab w:val="left" w:pos="1122"/>
              </w:tabs>
              <w:jc w:val="both"/>
              <w:rPr>
                <w:sz w:val="28"/>
                <w:szCs w:val="28"/>
                <w:lang w:val="uk-UA"/>
              </w:rPr>
            </w:pPr>
            <w:r w:rsidRPr="008450F6">
              <w:rPr>
                <w:sz w:val="28"/>
                <w:szCs w:val="28"/>
                <w:lang w:val="uk-UA"/>
              </w:rPr>
              <w:t>вихователі</w:t>
            </w:r>
          </w:p>
          <w:p w:rsidR="004F6B72" w:rsidRDefault="004F6B72" w:rsidP="004F6B72">
            <w:pPr>
              <w:tabs>
                <w:tab w:val="left" w:pos="1122"/>
              </w:tabs>
              <w:jc w:val="both"/>
              <w:rPr>
                <w:sz w:val="28"/>
                <w:szCs w:val="28"/>
                <w:lang w:val="uk-UA"/>
              </w:rPr>
            </w:pPr>
          </w:p>
          <w:p w:rsidR="009619BD" w:rsidRDefault="009619BD" w:rsidP="004F6B72">
            <w:pPr>
              <w:tabs>
                <w:tab w:val="left" w:pos="1122"/>
              </w:tabs>
              <w:jc w:val="both"/>
              <w:rPr>
                <w:sz w:val="28"/>
                <w:szCs w:val="28"/>
                <w:lang w:val="uk-UA"/>
              </w:rPr>
            </w:pPr>
          </w:p>
          <w:p w:rsidR="009619BD" w:rsidRDefault="009619BD" w:rsidP="004F6B72">
            <w:pPr>
              <w:tabs>
                <w:tab w:val="left" w:pos="1122"/>
              </w:tabs>
              <w:jc w:val="both"/>
              <w:rPr>
                <w:sz w:val="28"/>
                <w:szCs w:val="28"/>
                <w:lang w:val="uk-UA"/>
              </w:rPr>
            </w:pPr>
          </w:p>
          <w:p w:rsidR="00C76259" w:rsidRDefault="00C76259" w:rsidP="004F6B72">
            <w:pPr>
              <w:tabs>
                <w:tab w:val="left" w:pos="1122"/>
              </w:tabs>
              <w:jc w:val="both"/>
              <w:rPr>
                <w:sz w:val="28"/>
                <w:szCs w:val="28"/>
                <w:lang w:val="uk-UA"/>
              </w:rPr>
            </w:pPr>
          </w:p>
          <w:p w:rsidR="004F6B72" w:rsidRPr="008450F6" w:rsidRDefault="004F6B72" w:rsidP="00687576">
            <w:pPr>
              <w:tabs>
                <w:tab w:val="left" w:pos="1122"/>
              </w:tabs>
              <w:jc w:val="both"/>
              <w:rPr>
                <w:sz w:val="28"/>
                <w:szCs w:val="28"/>
                <w:lang w:val="uk-UA"/>
              </w:rPr>
            </w:pPr>
          </w:p>
        </w:tc>
        <w:tc>
          <w:tcPr>
            <w:tcW w:w="1477" w:type="dxa"/>
          </w:tcPr>
          <w:p w:rsidR="004F6B72" w:rsidRPr="008450F6" w:rsidRDefault="004F6B72" w:rsidP="000013C4">
            <w:pPr>
              <w:tabs>
                <w:tab w:val="left" w:pos="1122"/>
              </w:tabs>
              <w:rPr>
                <w:b/>
                <w:bCs/>
                <w:sz w:val="28"/>
                <w:szCs w:val="28"/>
                <w:lang w:val="uk-UA"/>
              </w:rPr>
            </w:pPr>
          </w:p>
        </w:tc>
      </w:tr>
    </w:tbl>
    <w:p w:rsidR="00696CC6" w:rsidRDefault="00696CC6" w:rsidP="000013C4">
      <w:pPr>
        <w:tabs>
          <w:tab w:val="left" w:pos="1122"/>
        </w:tabs>
        <w:rPr>
          <w:b/>
          <w:sz w:val="32"/>
          <w:szCs w:val="32"/>
          <w:u w:val="single"/>
          <w:lang w:val="uk-UA"/>
        </w:rPr>
      </w:pPr>
    </w:p>
    <w:p w:rsidR="009619BD" w:rsidRDefault="009619BD" w:rsidP="000013C4">
      <w:pPr>
        <w:tabs>
          <w:tab w:val="left" w:pos="1122"/>
        </w:tabs>
        <w:rPr>
          <w:b/>
          <w:sz w:val="32"/>
          <w:szCs w:val="32"/>
          <w:u w:val="single"/>
          <w:lang w:val="uk-UA"/>
        </w:rPr>
      </w:pPr>
    </w:p>
    <w:p w:rsidR="009619BD" w:rsidRDefault="009619BD" w:rsidP="000013C4">
      <w:pPr>
        <w:tabs>
          <w:tab w:val="left" w:pos="1122"/>
        </w:tabs>
        <w:rPr>
          <w:b/>
          <w:sz w:val="32"/>
          <w:szCs w:val="32"/>
          <w:u w:val="single"/>
          <w:lang w:val="uk-UA"/>
        </w:rPr>
      </w:pPr>
    </w:p>
    <w:p w:rsidR="009619BD" w:rsidRDefault="009619BD" w:rsidP="000013C4">
      <w:pPr>
        <w:tabs>
          <w:tab w:val="left" w:pos="1122"/>
        </w:tabs>
        <w:rPr>
          <w:b/>
          <w:sz w:val="32"/>
          <w:szCs w:val="32"/>
          <w:u w:val="single"/>
          <w:lang w:val="uk-UA"/>
        </w:rPr>
      </w:pPr>
    </w:p>
    <w:p w:rsidR="007C67FA" w:rsidRDefault="007C67FA" w:rsidP="000013C4">
      <w:pPr>
        <w:tabs>
          <w:tab w:val="left" w:pos="1122"/>
        </w:tabs>
        <w:rPr>
          <w:b/>
          <w:sz w:val="32"/>
          <w:szCs w:val="32"/>
          <w:u w:val="single"/>
          <w:lang w:val="uk-UA"/>
        </w:rPr>
      </w:pPr>
    </w:p>
    <w:p w:rsidR="007C67FA" w:rsidRDefault="007C67FA" w:rsidP="000013C4">
      <w:pPr>
        <w:tabs>
          <w:tab w:val="left" w:pos="1122"/>
        </w:tabs>
        <w:rPr>
          <w:b/>
          <w:sz w:val="32"/>
          <w:szCs w:val="32"/>
          <w:u w:val="single"/>
          <w:lang w:val="uk-UA"/>
        </w:rPr>
      </w:pPr>
    </w:p>
    <w:p w:rsidR="007C67FA" w:rsidRDefault="007C67FA" w:rsidP="000013C4">
      <w:pPr>
        <w:tabs>
          <w:tab w:val="left" w:pos="1122"/>
        </w:tabs>
        <w:rPr>
          <w:b/>
          <w:sz w:val="32"/>
          <w:szCs w:val="32"/>
          <w:u w:val="single"/>
          <w:lang w:val="uk-UA"/>
        </w:rPr>
      </w:pPr>
    </w:p>
    <w:p w:rsidR="009D7AE0" w:rsidRDefault="009D7AE0" w:rsidP="000013C4">
      <w:pPr>
        <w:tabs>
          <w:tab w:val="left" w:pos="1122"/>
        </w:tabs>
        <w:rPr>
          <w:b/>
          <w:sz w:val="32"/>
          <w:szCs w:val="32"/>
          <w:u w:val="single"/>
          <w:lang w:val="uk-UA"/>
        </w:rPr>
      </w:pPr>
    </w:p>
    <w:p w:rsidR="007C67FA" w:rsidRDefault="007C67FA" w:rsidP="000013C4">
      <w:pPr>
        <w:tabs>
          <w:tab w:val="left" w:pos="1122"/>
        </w:tabs>
        <w:rPr>
          <w:b/>
          <w:sz w:val="32"/>
          <w:szCs w:val="32"/>
          <w:u w:val="single"/>
          <w:lang w:val="uk-UA"/>
        </w:rPr>
      </w:pPr>
    </w:p>
    <w:p w:rsidR="007C67FA" w:rsidRDefault="007C67FA" w:rsidP="000013C4">
      <w:pPr>
        <w:tabs>
          <w:tab w:val="left" w:pos="1122"/>
        </w:tabs>
        <w:rPr>
          <w:b/>
          <w:sz w:val="32"/>
          <w:szCs w:val="32"/>
          <w:u w:val="single"/>
          <w:lang w:val="uk-UA"/>
        </w:rPr>
      </w:pPr>
    </w:p>
    <w:p w:rsidR="00742187" w:rsidRDefault="00742187" w:rsidP="000013C4">
      <w:pPr>
        <w:tabs>
          <w:tab w:val="left" w:pos="1122"/>
        </w:tabs>
        <w:rPr>
          <w:b/>
          <w:sz w:val="32"/>
          <w:szCs w:val="32"/>
          <w:u w:val="single"/>
          <w:lang w:val="uk-UA"/>
        </w:rPr>
      </w:pPr>
    </w:p>
    <w:p w:rsidR="009C538E" w:rsidRPr="008450F6" w:rsidRDefault="009C538E" w:rsidP="000013C4">
      <w:pPr>
        <w:tabs>
          <w:tab w:val="left" w:pos="1122"/>
        </w:tabs>
        <w:rPr>
          <w:b/>
          <w:bCs/>
          <w:sz w:val="32"/>
          <w:szCs w:val="32"/>
          <w:lang w:val="uk-UA"/>
        </w:rPr>
      </w:pPr>
      <w:r w:rsidRPr="008450F6">
        <w:rPr>
          <w:b/>
          <w:sz w:val="32"/>
          <w:szCs w:val="32"/>
          <w:u w:val="single"/>
          <w:lang w:val="uk-UA"/>
        </w:rPr>
        <w:lastRenderedPageBreak/>
        <w:t>5.3 Співробітництво з громадськістю</w:t>
      </w:r>
      <w:r w:rsidRPr="008450F6">
        <w:rPr>
          <w:b/>
          <w:bCs/>
          <w:sz w:val="32"/>
          <w:szCs w:val="32"/>
          <w:lang w:val="uk-UA"/>
        </w:rPr>
        <w:t>.</w:t>
      </w:r>
    </w:p>
    <w:p w:rsidR="009C538E" w:rsidRPr="008450F6" w:rsidRDefault="009C538E" w:rsidP="000013C4">
      <w:pPr>
        <w:tabs>
          <w:tab w:val="left" w:pos="1122"/>
        </w:tabs>
        <w:rPr>
          <w:b/>
          <w:bCs/>
          <w:sz w:val="28"/>
          <w:szCs w:val="28"/>
          <w:lang w:val="uk-UA"/>
        </w:rPr>
      </w:pPr>
    </w:p>
    <w:tbl>
      <w:tblPr>
        <w:tblW w:w="108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
        <w:gridCol w:w="2600"/>
        <w:gridCol w:w="2551"/>
        <w:gridCol w:w="1379"/>
        <w:gridCol w:w="2475"/>
        <w:gridCol w:w="1477"/>
      </w:tblGrid>
      <w:tr w:rsidR="00DC3387" w:rsidRPr="008450F6" w:rsidTr="00742187">
        <w:tc>
          <w:tcPr>
            <w:tcW w:w="378" w:type="dxa"/>
          </w:tcPr>
          <w:p w:rsidR="00DC3387" w:rsidRPr="008450F6" w:rsidRDefault="00DC3387" w:rsidP="000013C4">
            <w:pPr>
              <w:tabs>
                <w:tab w:val="left" w:pos="1122"/>
              </w:tabs>
              <w:jc w:val="center"/>
              <w:rPr>
                <w:sz w:val="28"/>
                <w:szCs w:val="28"/>
                <w:lang w:val="uk-UA"/>
              </w:rPr>
            </w:pPr>
          </w:p>
        </w:tc>
        <w:tc>
          <w:tcPr>
            <w:tcW w:w="2600" w:type="dxa"/>
          </w:tcPr>
          <w:p w:rsidR="00DC3387" w:rsidRPr="008450F6" w:rsidRDefault="00DC3387" w:rsidP="000013C4">
            <w:pPr>
              <w:tabs>
                <w:tab w:val="left" w:pos="1122"/>
              </w:tabs>
              <w:jc w:val="center"/>
              <w:rPr>
                <w:sz w:val="28"/>
                <w:szCs w:val="28"/>
                <w:lang w:val="uk-UA"/>
              </w:rPr>
            </w:pPr>
            <w:r w:rsidRPr="008450F6">
              <w:rPr>
                <w:sz w:val="28"/>
                <w:szCs w:val="28"/>
                <w:lang w:val="uk-UA"/>
              </w:rPr>
              <w:t>Форма</w:t>
            </w:r>
          </w:p>
        </w:tc>
        <w:tc>
          <w:tcPr>
            <w:tcW w:w="2551" w:type="dxa"/>
          </w:tcPr>
          <w:p w:rsidR="00DC3387" w:rsidRPr="008450F6" w:rsidRDefault="00DC3387" w:rsidP="000013C4">
            <w:pPr>
              <w:tabs>
                <w:tab w:val="left" w:pos="1122"/>
              </w:tabs>
              <w:jc w:val="center"/>
              <w:rPr>
                <w:sz w:val="28"/>
                <w:szCs w:val="28"/>
                <w:lang w:val="uk-UA"/>
              </w:rPr>
            </w:pPr>
            <w:r w:rsidRPr="008450F6">
              <w:rPr>
                <w:sz w:val="28"/>
                <w:szCs w:val="28"/>
                <w:lang w:val="uk-UA"/>
              </w:rPr>
              <w:t>Тема</w:t>
            </w:r>
          </w:p>
        </w:tc>
        <w:tc>
          <w:tcPr>
            <w:tcW w:w="1379" w:type="dxa"/>
          </w:tcPr>
          <w:p w:rsidR="00DC3387" w:rsidRPr="008450F6" w:rsidRDefault="00DC3387" w:rsidP="000013C4">
            <w:pPr>
              <w:tabs>
                <w:tab w:val="left" w:pos="1122"/>
              </w:tabs>
              <w:rPr>
                <w:sz w:val="28"/>
                <w:szCs w:val="28"/>
                <w:lang w:val="uk-UA"/>
              </w:rPr>
            </w:pPr>
            <w:r w:rsidRPr="008450F6">
              <w:rPr>
                <w:sz w:val="28"/>
                <w:szCs w:val="28"/>
                <w:lang w:val="uk-UA"/>
              </w:rPr>
              <w:t>Термін</w:t>
            </w:r>
          </w:p>
        </w:tc>
        <w:tc>
          <w:tcPr>
            <w:tcW w:w="2475" w:type="dxa"/>
          </w:tcPr>
          <w:p w:rsidR="00DC3387" w:rsidRPr="008450F6" w:rsidRDefault="00DC3387" w:rsidP="000013C4">
            <w:pPr>
              <w:tabs>
                <w:tab w:val="left" w:pos="1122"/>
              </w:tabs>
              <w:rPr>
                <w:sz w:val="28"/>
                <w:szCs w:val="28"/>
                <w:lang w:val="uk-UA"/>
              </w:rPr>
            </w:pPr>
            <w:r>
              <w:rPr>
                <w:sz w:val="28"/>
                <w:szCs w:val="28"/>
                <w:lang w:val="uk-UA"/>
              </w:rPr>
              <w:t>Відповідальні</w:t>
            </w:r>
          </w:p>
        </w:tc>
        <w:tc>
          <w:tcPr>
            <w:tcW w:w="1477" w:type="dxa"/>
          </w:tcPr>
          <w:p w:rsidR="00DC3387" w:rsidRPr="008450F6" w:rsidRDefault="00DC3387" w:rsidP="00B01DBE">
            <w:pPr>
              <w:tabs>
                <w:tab w:val="left" w:pos="1122"/>
              </w:tabs>
              <w:rPr>
                <w:sz w:val="28"/>
                <w:szCs w:val="28"/>
                <w:lang w:val="uk-UA"/>
              </w:rPr>
            </w:pPr>
            <w:r w:rsidRPr="008450F6">
              <w:rPr>
                <w:sz w:val="28"/>
                <w:szCs w:val="28"/>
                <w:lang w:val="uk-UA"/>
              </w:rPr>
              <w:t>Відмітка</w:t>
            </w:r>
          </w:p>
          <w:p w:rsidR="00DC3387" w:rsidRPr="008450F6" w:rsidRDefault="00DC3387" w:rsidP="00B01DBE">
            <w:pPr>
              <w:tabs>
                <w:tab w:val="left" w:pos="1122"/>
              </w:tabs>
              <w:rPr>
                <w:sz w:val="28"/>
                <w:szCs w:val="28"/>
                <w:lang w:val="uk-UA"/>
              </w:rPr>
            </w:pPr>
            <w:r>
              <w:rPr>
                <w:sz w:val="28"/>
                <w:szCs w:val="28"/>
                <w:lang w:val="uk-UA"/>
              </w:rPr>
              <w:t>п</w:t>
            </w:r>
            <w:r w:rsidRPr="008450F6">
              <w:rPr>
                <w:sz w:val="28"/>
                <w:szCs w:val="28"/>
                <w:lang w:val="uk-UA"/>
              </w:rPr>
              <w:t>ро виконання</w:t>
            </w:r>
          </w:p>
        </w:tc>
      </w:tr>
      <w:tr w:rsidR="00D16625" w:rsidRPr="008450F6" w:rsidTr="00742187">
        <w:tc>
          <w:tcPr>
            <w:tcW w:w="378" w:type="dxa"/>
          </w:tcPr>
          <w:p w:rsidR="00D16625" w:rsidRPr="008450F6" w:rsidRDefault="00D16625" w:rsidP="000013C4">
            <w:pPr>
              <w:tabs>
                <w:tab w:val="left" w:pos="1122"/>
              </w:tabs>
              <w:jc w:val="center"/>
              <w:rPr>
                <w:sz w:val="28"/>
                <w:szCs w:val="28"/>
                <w:lang w:val="uk-UA"/>
              </w:rPr>
            </w:pPr>
            <w:r w:rsidRPr="008450F6">
              <w:rPr>
                <w:sz w:val="28"/>
                <w:szCs w:val="28"/>
                <w:lang w:val="uk-UA"/>
              </w:rPr>
              <w:t>1</w:t>
            </w: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Default="00D16625"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Pr="008450F6" w:rsidRDefault="007A01E4"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Default="00D16625"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Pr="008450F6" w:rsidRDefault="007A01E4"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r w:rsidRPr="008450F6">
              <w:rPr>
                <w:sz w:val="28"/>
                <w:szCs w:val="28"/>
                <w:lang w:val="uk-UA"/>
              </w:rPr>
              <w:t>2</w:t>
            </w: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Default="00D16625" w:rsidP="000013C4">
            <w:pPr>
              <w:tabs>
                <w:tab w:val="left" w:pos="1122"/>
              </w:tabs>
              <w:jc w:val="center"/>
              <w:rPr>
                <w:sz w:val="28"/>
                <w:szCs w:val="28"/>
                <w:lang w:val="uk-UA"/>
              </w:rPr>
            </w:pPr>
          </w:p>
          <w:p w:rsidR="00742187" w:rsidRDefault="00742187" w:rsidP="000013C4">
            <w:pPr>
              <w:tabs>
                <w:tab w:val="left" w:pos="1122"/>
              </w:tabs>
              <w:jc w:val="center"/>
              <w:rPr>
                <w:sz w:val="28"/>
                <w:szCs w:val="28"/>
                <w:lang w:val="uk-UA"/>
              </w:rPr>
            </w:pPr>
          </w:p>
          <w:p w:rsidR="00742187" w:rsidRPr="008450F6" w:rsidRDefault="00742187"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r w:rsidRPr="008450F6">
              <w:rPr>
                <w:sz w:val="28"/>
                <w:szCs w:val="28"/>
                <w:lang w:val="uk-UA"/>
              </w:rPr>
              <w:t>3</w:t>
            </w:r>
          </w:p>
          <w:p w:rsidR="00D16625"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r w:rsidRPr="008450F6">
              <w:rPr>
                <w:sz w:val="28"/>
                <w:szCs w:val="28"/>
                <w:lang w:val="uk-UA"/>
              </w:rPr>
              <w:t>4</w:t>
            </w:r>
          </w:p>
          <w:p w:rsidR="00D16625" w:rsidRPr="008450F6" w:rsidRDefault="00D16625" w:rsidP="000013C4">
            <w:pPr>
              <w:tabs>
                <w:tab w:val="left" w:pos="1122"/>
              </w:tabs>
              <w:jc w:val="center"/>
              <w:rPr>
                <w:sz w:val="28"/>
                <w:szCs w:val="28"/>
                <w:lang w:val="uk-UA"/>
              </w:rPr>
            </w:pPr>
          </w:p>
          <w:p w:rsidR="00742187" w:rsidRPr="008450F6" w:rsidRDefault="00742187" w:rsidP="000013C4">
            <w:pPr>
              <w:tabs>
                <w:tab w:val="left" w:pos="1122"/>
              </w:tabs>
              <w:jc w:val="center"/>
              <w:rPr>
                <w:sz w:val="28"/>
                <w:szCs w:val="28"/>
                <w:lang w:val="uk-UA"/>
              </w:rPr>
            </w:pPr>
            <w:r>
              <w:rPr>
                <w:sz w:val="28"/>
                <w:szCs w:val="28"/>
                <w:lang w:val="uk-UA"/>
              </w:rPr>
              <w:t>5</w:t>
            </w:r>
          </w:p>
          <w:p w:rsidR="00D16625" w:rsidRPr="008450F6" w:rsidRDefault="00D16625" w:rsidP="000013C4">
            <w:pPr>
              <w:tabs>
                <w:tab w:val="left" w:pos="1122"/>
              </w:tabs>
              <w:jc w:val="center"/>
              <w:rPr>
                <w:sz w:val="28"/>
                <w:szCs w:val="28"/>
                <w:lang w:val="uk-UA"/>
              </w:rPr>
            </w:pPr>
          </w:p>
        </w:tc>
        <w:tc>
          <w:tcPr>
            <w:tcW w:w="2600" w:type="dxa"/>
          </w:tcPr>
          <w:p w:rsidR="00D16625" w:rsidRPr="008450F6" w:rsidRDefault="00D16625" w:rsidP="000013C4">
            <w:pPr>
              <w:tabs>
                <w:tab w:val="left" w:pos="1122"/>
              </w:tabs>
              <w:jc w:val="center"/>
              <w:rPr>
                <w:sz w:val="28"/>
                <w:szCs w:val="28"/>
                <w:lang w:val="uk-UA"/>
              </w:rPr>
            </w:pPr>
            <w:r w:rsidRPr="008450F6">
              <w:rPr>
                <w:sz w:val="28"/>
                <w:szCs w:val="28"/>
                <w:lang w:val="uk-UA"/>
              </w:rPr>
              <w:t>Виставки</w:t>
            </w:r>
            <w:r w:rsidR="009619BD">
              <w:rPr>
                <w:sz w:val="28"/>
                <w:szCs w:val="28"/>
                <w:lang w:val="uk-UA"/>
              </w:rPr>
              <w:t>.</w:t>
            </w: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Default="00D16625"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Default="007A01E4" w:rsidP="000013C4">
            <w:pPr>
              <w:tabs>
                <w:tab w:val="left" w:pos="1122"/>
              </w:tabs>
              <w:jc w:val="center"/>
              <w:rPr>
                <w:sz w:val="28"/>
                <w:szCs w:val="28"/>
                <w:lang w:val="uk-UA"/>
              </w:rPr>
            </w:pPr>
          </w:p>
          <w:p w:rsidR="007A01E4" w:rsidRPr="008450F6" w:rsidRDefault="007A01E4" w:rsidP="000013C4">
            <w:pPr>
              <w:tabs>
                <w:tab w:val="left" w:pos="1122"/>
              </w:tabs>
              <w:jc w:val="center"/>
              <w:rPr>
                <w:sz w:val="28"/>
                <w:szCs w:val="28"/>
                <w:lang w:val="uk-UA"/>
              </w:rPr>
            </w:pPr>
          </w:p>
          <w:p w:rsidR="00D16625" w:rsidRPr="008450F6" w:rsidRDefault="00C76259" w:rsidP="000013C4">
            <w:pPr>
              <w:tabs>
                <w:tab w:val="left" w:pos="1122"/>
              </w:tabs>
              <w:jc w:val="center"/>
              <w:rPr>
                <w:sz w:val="28"/>
                <w:szCs w:val="28"/>
                <w:lang w:val="uk-UA"/>
              </w:rPr>
            </w:pPr>
            <w:r>
              <w:rPr>
                <w:sz w:val="28"/>
                <w:szCs w:val="28"/>
                <w:lang w:val="uk-UA"/>
              </w:rPr>
              <w:t>Фото виставка</w:t>
            </w:r>
            <w:r w:rsidR="00067BBB">
              <w:rPr>
                <w:sz w:val="28"/>
                <w:szCs w:val="28"/>
                <w:lang w:val="uk-UA"/>
              </w:rPr>
              <w:t>.</w:t>
            </w:r>
          </w:p>
          <w:p w:rsidR="00D16625" w:rsidRPr="008450F6" w:rsidRDefault="00D16625" w:rsidP="000013C4">
            <w:pPr>
              <w:tabs>
                <w:tab w:val="left" w:pos="1122"/>
              </w:tabs>
              <w:jc w:val="center"/>
              <w:rPr>
                <w:sz w:val="28"/>
                <w:szCs w:val="28"/>
                <w:lang w:val="uk-UA"/>
              </w:rPr>
            </w:pPr>
            <w:r w:rsidRPr="008450F6">
              <w:rPr>
                <w:sz w:val="28"/>
                <w:szCs w:val="28"/>
                <w:lang w:val="uk-UA"/>
              </w:rPr>
              <w:t>Екскурсії</w:t>
            </w:r>
            <w:r w:rsidR="009619BD">
              <w:rPr>
                <w:sz w:val="28"/>
                <w:szCs w:val="28"/>
                <w:lang w:val="uk-UA"/>
              </w:rPr>
              <w:t>.</w:t>
            </w: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Pr="008450F6" w:rsidRDefault="00D16625" w:rsidP="000013C4">
            <w:pPr>
              <w:tabs>
                <w:tab w:val="left" w:pos="1122"/>
              </w:tabs>
              <w:jc w:val="center"/>
              <w:rPr>
                <w:sz w:val="28"/>
                <w:szCs w:val="28"/>
                <w:lang w:val="uk-UA"/>
              </w:rPr>
            </w:pPr>
          </w:p>
          <w:p w:rsidR="00D16625" w:rsidRDefault="00D16625" w:rsidP="000013C4">
            <w:pPr>
              <w:tabs>
                <w:tab w:val="left" w:pos="1122"/>
              </w:tabs>
              <w:jc w:val="center"/>
              <w:rPr>
                <w:sz w:val="28"/>
                <w:szCs w:val="28"/>
                <w:lang w:val="uk-UA"/>
              </w:rPr>
            </w:pPr>
          </w:p>
          <w:p w:rsidR="005450AC" w:rsidRDefault="005450AC" w:rsidP="000013C4">
            <w:pPr>
              <w:tabs>
                <w:tab w:val="left" w:pos="1122"/>
              </w:tabs>
              <w:jc w:val="center"/>
              <w:rPr>
                <w:sz w:val="28"/>
                <w:szCs w:val="28"/>
                <w:lang w:val="uk-UA"/>
              </w:rPr>
            </w:pPr>
          </w:p>
          <w:p w:rsidR="007C67FA" w:rsidRPr="008450F6" w:rsidRDefault="007C67FA" w:rsidP="000013C4">
            <w:pPr>
              <w:tabs>
                <w:tab w:val="left" w:pos="1122"/>
              </w:tabs>
              <w:jc w:val="center"/>
              <w:rPr>
                <w:sz w:val="28"/>
                <w:szCs w:val="28"/>
                <w:lang w:val="uk-UA"/>
              </w:rPr>
            </w:pPr>
          </w:p>
          <w:p w:rsidR="00086C67" w:rsidRPr="00086C67" w:rsidRDefault="00687576" w:rsidP="000013C4">
            <w:pPr>
              <w:tabs>
                <w:tab w:val="left" w:pos="1122"/>
              </w:tabs>
              <w:rPr>
                <w:color w:val="000000"/>
                <w:sz w:val="28"/>
                <w:szCs w:val="28"/>
                <w:lang w:val="uk-UA"/>
              </w:rPr>
            </w:pPr>
            <w:r w:rsidRPr="00086C67">
              <w:rPr>
                <w:color w:val="000000"/>
                <w:sz w:val="28"/>
                <w:szCs w:val="28"/>
              </w:rPr>
              <w:t>Акція</w:t>
            </w:r>
            <w:r w:rsidR="00086C67">
              <w:rPr>
                <w:color w:val="000000"/>
                <w:sz w:val="28"/>
                <w:szCs w:val="28"/>
                <w:lang w:val="uk-UA"/>
              </w:rPr>
              <w:t>.</w:t>
            </w:r>
          </w:p>
          <w:p w:rsidR="00086C67" w:rsidRDefault="00086C67" w:rsidP="000013C4">
            <w:pPr>
              <w:tabs>
                <w:tab w:val="left" w:pos="1122"/>
              </w:tabs>
              <w:rPr>
                <w:color w:val="000000"/>
                <w:sz w:val="28"/>
                <w:szCs w:val="28"/>
                <w:lang w:val="uk-UA"/>
              </w:rPr>
            </w:pPr>
          </w:p>
          <w:p w:rsidR="00086C67" w:rsidRPr="00086C67" w:rsidRDefault="00687576" w:rsidP="000013C4">
            <w:pPr>
              <w:tabs>
                <w:tab w:val="left" w:pos="1122"/>
              </w:tabs>
              <w:rPr>
                <w:color w:val="000000"/>
                <w:sz w:val="28"/>
                <w:szCs w:val="28"/>
                <w:lang w:val="uk-UA"/>
              </w:rPr>
            </w:pPr>
            <w:r w:rsidRPr="00086C67">
              <w:rPr>
                <w:color w:val="000000"/>
                <w:sz w:val="28"/>
                <w:szCs w:val="28"/>
              </w:rPr>
              <w:t>Проект</w:t>
            </w:r>
            <w:r w:rsidR="00086C67">
              <w:rPr>
                <w:color w:val="000000"/>
                <w:sz w:val="28"/>
                <w:szCs w:val="28"/>
                <w:lang w:val="uk-UA"/>
              </w:rPr>
              <w:t>.</w:t>
            </w:r>
          </w:p>
          <w:p w:rsidR="00086C67" w:rsidRDefault="00086C67" w:rsidP="000013C4">
            <w:pPr>
              <w:tabs>
                <w:tab w:val="left" w:pos="1122"/>
              </w:tabs>
              <w:rPr>
                <w:color w:val="000000"/>
                <w:sz w:val="28"/>
                <w:szCs w:val="28"/>
                <w:lang w:val="uk-UA"/>
              </w:rPr>
            </w:pPr>
          </w:p>
          <w:p w:rsidR="00D16625" w:rsidRPr="00067BBB" w:rsidRDefault="00687576" w:rsidP="000013C4">
            <w:pPr>
              <w:tabs>
                <w:tab w:val="left" w:pos="1122"/>
              </w:tabs>
              <w:rPr>
                <w:sz w:val="28"/>
                <w:szCs w:val="28"/>
                <w:lang w:val="uk-UA"/>
              </w:rPr>
            </w:pPr>
            <w:r w:rsidRPr="00086C67">
              <w:rPr>
                <w:color w:val="000000"/>
                <w:sz w:val="28"/>
                <w:szCs w:val="28"/>
              </w:rPr>
              <w:t>Участь у міських конкурсах</w:t>
            </w:r>
            <w:r w:rsidR="00067BBB">
              <w:rPr>
                <w:color w:val="000000"/>
                <w:sz w:val="28"/>
                <w:szCs w:val="28"/>
                <w:lang w:val="uk-UA"/>
              </w:rPr>
              <w:t>.</w:t>
            </w:r>
          </w:p>
        </w:tc>
        <w:tc>
          <w:tcPr>
            <w:tcW w:w="2551" w:type="dxa"/>
          </w:tcPr>
          <w:p w:rsidR="00C76259" w:rsidRPr="005904C4" w:rsidRDefault="00C76259" w:rsidP="007A01E4">
            <w:pPr>
              <w:tabs>
                <w:tab w:val="left" w:pos="2220"/>
              </w:tabs>
              <w:rPr>
                <w:sz w:val="28"/>
                <w:szCs w:val="28"/>
                <w:lang w:val="uk-UA"/>
              </w:rPr>
            </w:pPr>
            <w:r w:rsidRPr="005904C4">
              <w:rPr>
                <w:sz w:val="28"/>
                <w:szCs w:val="28"/>
                <w:lang w:val="uk-UA"/>
              </w:rPr>
              <w:t>«Моє рідне місто»</w:t>
            </w:r>
            <w:r w:rsidR="00742187">
              <w:rPr>
                <w:sz w:val="28"/>
                <w:szCs w:val="28"/>
                <w:lang w:val="uk-UA"/>
              </w:rPr>
              <w:t>.</w:t>
            </w:r>
          </w:p>
          <w:p w:rsidR="00C76259" w:rsidRPr="00742187" w:rsidRDefault="007A01E4" w:rsidP="007A01E4">
            <w:pPr>
              <w:tabs>
                <w:tab w:val="left" w:pos="2220"/>
              </w:tabs>
              <w:rPr>
                <w:sz w:val="28"/>
                <w:szCs w:val="28"/>
                <w:lang w:val="uk-UA"/>
              </w:rPr>
            </w:pPr>
            <w:r w:rsidRPr="0055127E">
              <w:rPr>
                <w:sz w:val="28"/>
                <w:szCs w:val="28"/>
              </w:rPr>
              <w:t>«Красу дарує нам осіння днина – жовтеньке листячко й червону горобину»</w:t>
            </w:r>
            <w:r w:rsidR="00742187">
              <w:rPr>
                <w:sz w:val="28"/>
                <w:szCs w:val="28"/>
                <w:lang w:val="uk-UA"/>
              </w:rPr>
              <w:t>.</w:t>
            </w:r>
          </w:p>
          <w:p w:rsidR="00C76259" w:rsidRPr="005904C4" w:rsidRDefault="00C76259" w:rsidP="007A01E4">
            <w:pPr>
              <w:tabs>
                <w:tab w:val="left" w:pos="2220"/>
              </w:tabs>
              <w:rPr>
                <w:sz w:val="28"/>
                <w:szCs w:val="28"/>
                <w:lang w:val="uk-UA"/>
              </w:rPr>
            </w:pPr>
            <w:r w:rsidRPr="005904C4">
              <w:rPr>
                <w:sz w:val="28"/>
                <w:szCs w:val="28"/>
                <w:lang w:val="uk-UA"/>
              </w:rPr>
              <w:t>«</w:t>
            </w:r>
            <w:r w:rsidR="007A01E4">
              <w:rPr>
                <w:sz w:val="28"/>
                <w:szCs w:val="28"/>
              </w:rPr>
              <w:t>Я</w:t>
            </w:r>
            <w:r w:rsidR="007A01E4">
              <w:rPr>
                <w:sz w:val="28"/>
                <w:szCs w:val="28"/>
                <w:lang w:val="uk-UA"/>
              </w:rPr>
              <w:t xml:space="preserve"> </w:t>
            </w:r>
            <w:r w:rsidR="007A01E4" w:rsidRPr="0055127E">
              <w:rPr>
                <w:sz w:val="28"/>
                <w:szCs w:val="28"/>
              </w:rPr>
              <w:t>люблю морозну зиму</w:t>
            </w:r>
            <w:r w:rsidRPr="005904C4">
              <w:rPr>
                <w:sz w:val="28"/>
                <w:szCs w:val="28"/>
                <w:lang w:val="uk-UA"/>
              </w:rPr>
              <w:t>»</w:t>
            </w:r>
            <w:r w:rsidR="00742187">
              <w:rPr>
                <w:sz w:val="28"/>
                <w:szCs w:val="28"/>
                <w:lang w:val="uk-UA"/>
              </w:rPr>
              <w:t>.</w:t>
            </w:r>
          </w:p>
          <w:p w:rsidR="00C76259" w:rsidRPr="005904C4" w:rsidRDefault="00C76259" w:rsidP="007A01E4">
            <w:pPr>
              <w:tabs>
                <w:tab w:val="left" w:pos="2220"/>
              </w:tabs>
              <w:rPr>
                <w:sz w:val="28"/>
                <w:szCs w:val="28"/>
                <w:lang w:val="uk-UA"/>
              </w:rPr>
            </w:pPr>
            <w:r>
              <w:rPr>
                <w:sz w:val="28"/>
                <w:szCs w:val="28"/>
                <w:lang w:val="uk-UA"/>
              </w:rPr>
              <w:t>«</w:t>
            </w:r>
            <w:r w:rsidR="007A01E4" w:rsidRPr="0055127E">
              <w:rPr>
                <w:sz w:val="28"/>
                <w:szCs w:val="28"/>
              </w:rPr>
              <w:t>Безпечний дивосвіт</w:t>
            </w:r>
            <w:r w:rsidRPr="005904C4">
              <w:rPr>
                <w:sz w:val="28"/>
                <w:szCs w:val="28"/>
                <w:lang w:val="uk-UA"/>
              </w:rPr>
              <w:t>»</w:t>
            </w:r>
            <w:r w:rsidR="00742187">
              <w:rPr>
                <w:sz w:val="28"/>
                <w:szCs w:val="28"/>
                <w:lang w:val="uk-UA"/>
              </w:rPr>
              <w:t>.</w:t>
            </w:r>
          </w:p>
          <w:p w:rsidR="00C76259" w:rsidRDefault="00C76259" w:rsidP="007A01E4">
            <w:pPr>
              <w:tabs>
                <w:tab w:val="left" w:pos="0"/>
              </w:tabs>
              <w:rPr>
                <w:sz w:val="28"/>
                <w:szCs w:val="28"/>
                <w:lang w:val="uk-UA"/>
              </w:rPr>
            </w:pPr>
            <w:r w:rsidRPr="005904C4">
              <w:rPr>
                <w:sz w:val="28"/>
                <w:szCs w:val="28"/>
                <w:lang w:val="uk-UA"/>
              </w:rPr>
              <w:t>«</w:t>
            </w:r>
            <w:r w:rsidR="007A01E4" w:rsidRPr="0055127E">
              <w:rPr>
                <w:sz w:val="28"/>
                <w:szCs w:val="28"/>
              </w:rPr>
              <w:t>Грає веснонька – розігралася, вся природонька розспівалася</w:t>
            </w:r>
            <w:r>
              <w:rPr>
                <w:sz w:val="28"/>
                <w:szCs w:val="28"/>
                <w:lang w:val="uk-UA"/>
              </w:rPr>
              <w:t>»</w:t>
            </w:r>
            <w:r w:rsidR="00742187">
              <w:rPr>
                <w:sz w:val="28"/>
                <w:szCs w:val="28"/>
                <w:lang w:val="uk-UA"/>
              </w:rPr>
              <w:t>.</w:t>
            </w:r>
          </w:p>
          <w:p w:rsidR="00C76259" w:rsidRPr="00EB6F7D" w:rsidRDefault="00C76259" w:rsidP="007A01E4">
            <w:pPr>
              <w:tabs>
                <w:tab w:val="left" w:pos="2220"/>
              </w:tabs>
              <w:rPr>
                <w:sz w:val="28"/>
                <w:szCs w:val="28"/>
                <w:lang w:val="uk-UA"/>
              </w:rPr>
            </w:pPr>
            <w:r>
              <w:rPr>
                <w:sz w:val="28"/>
                <w:szCs w:val="28"/>
                <w:lang w:val="uk-UA"/>
              </w:rPr>
              <w:t>«Як прожили ми цей рік»</w:t>
            </w:r>
            <w:r w:rsidR="00742187">
              <w:rPr>
                <w:sz w:val="28"/>
                <w:szCs w:val="28"/>
                <w:lang w:val="uk-UA"/>
              </w:rPr>
              <w:t>.</w:t>
            </w:r>
          </w:p>
          <w:p w:rsidR="00D16625" w:rsidRPr="008450F6" w:rsidRDefault="00D16625" w:rsidP="007A01E4">
            <w:pPr>
              <w:tabs>
                <w:tab w:val="left" w:pos="2220"/>
              </w:tabs>
              <w:rPr>
                <w:sz w:val="28"/>
                <w:szCs w:val="28"/>
                <w:lang w:val="uk-UA"/>
              </w:rPr>
            </w:pPr>
            <w:r w:rsidRPr="008450F6">
              <w:rPr>
                <w:sz w:val="28"/>
                <w:szCs w:val="28"/>
                <w:lang w:val="uk-UA"/>
              </w:rPr>
              <w:t>1)Свято першого дзвоника.</w:t>
            </w:r>
          </w:p>
          <w:p w:rsidR="00D16625" w:rsidRPr="008450F6" w:rsidRDefault="00C76259" w:rsidP="007A01E4">
            <w:pPr>
              <w:tabs>
                <w:tab w:val="left" w:pos="2220"/>
              </w:tabs>
              <w:rPr>
                <w:sz w:val="28"/>
                <w:szCs w:val="28"/>
                <w:lang w:val="uk-UA"/>
              </w:rPr>
            </w:pPr>
            <w:r>
              <w:rPr>
                <w:sz w:val="28"/>
                <w:szCs w:val="28"/>
                <w:lang w:val="uk-UA"/>
              </w:rPr>
              <w:t>2)</w:t>
            </w:r>
            <w:r w:rsidR="00D16625" w:rsidRPr="008450F6">
              <w:rPr>
                <w:sz w:val="28"/>
                <w:szCs w:val="28"/>
                <w:lang w:val="uk-UA"/>
              </w:rPr>
              <w:t>До школи (клас,</w:t>
            </w:r>
          </w:p>
          <w:p w:rsidR="00D16625" w:rsidRPr="008450F6" w:rsidRDefault="00D16625" w:rsidP="007A01E4">
            <w:pPr>
              <w:tabs>
                <w:tab w:val="left" w:pos="2220"/>
              </w:tabs>
              <w:rPr>
                <w:sz w:val="28"/>
                <w:szCs w:val="28"/>
                <w:lang w:val="uk-UA"/>
              </w:rPr>
            </w:pPr>
            <w:r w:rsidRPr="008450F6">
              <w:rPr>
                <w:sz w:val="28"/>
                <w:szCs w:val="28"/>
                <w:lang w:val="uk-UA"/>
              </w:rPr>
              <w:t>бібліотека)</w:t>
            </w:r>
            <w:r w:rsidR="007758A4" w:rsidRPr="008450F6">
              <w:rPr>
                <w:sz w:val="28"/>
                <w:szCs w:val="28"/>
                <w:lang w:val="uk-UA"/>
              </w:rPr>
              <w:t>.</w:t>
            </w:r>
          </w:p>
          <w:p w:rsidR="00D16625" w:rsidRPr="008450F6" w:rsidRDefault="00C76259" w:rsidP="007A01E4">
            <w:pPr>
              <w:tabs>
                <w:tab w:val="left" w:pos="2220"/>
              </w:tabs>
              <w:rPr>
                <w:sz w:val="28"/>
                <w:szCs w:val="28"/>
                <w:lang w:val="uk-UA"/>
              </w:rPr>
            </w:pPr>
            <w:r>
              <w:rPr>
                <w:sz w:val="28"/>
                <w:szCs w:val="28"/>
                <w:lang w:val="uk-UA"/>
              </w:rPr>
              <w:t>3)</w:t>
            </w:r>
            <w:r w:rsidR="00D16625" w:rsidRPr="008450F6">
              <w:rPr>
                <w:sz w:val="28"/>
                <w:szCs w:val="28"/>
                <w:lang w:val="uk-UA"/>
              </w:rPr>
              <w:t>До спортзалу.</w:t>
            </w:r>
          </w:p>
          <w:p w:rsidR="00D16625" w:rsidRPr="008450F6" w:rsidRDefault="00D16625" w:rsidP="007A01E4">
            <w:pPr>
              <w:tabs>
                <w:tab w:val="left" w:pos="2220"/>
              </w:tabs>
              <w:rPr>
                <w:sz w:val="28"/>
                <w:szCs w:val="28"/>
                <w:lang w:val="uk-UA"/>
              </w:rPr>
            </w:pPr>
            <w:r w:rsidRPr="008450F6">
              <w:rPr>
                <w:sz w:val="28"/>
                <w:szCs w:val="28"/>
                <w:lang w:val="uk-UA"/>
              </w:rPr>
              <w:t>4)До шкільних майстерень.</w:t>
            </w:r>
          </w:p>
          <w:p w:rsidR="00086C67" w:rsidRDefault="00086C67" w:rsidP="007A01E4">
            <w:pPr>
              <w:tabs>
                <w:tab w:val="left" w:pos="1122"/>
              </w:tabs>
              <w:rPr>
                <w:color w:val="000000"/>
                <w:sz w:val="28"/>
                <w:szCs w:val="28"/>
                <w:lang w:val="uk-UA"/>
              </w:rPr>
            </w:pPr>
            <w:r w:rsidRPr="00086C67">
              <w:rPr>
                <w:color w:val="000000"/>
                <w:sz w:val="28"/>
                <w:szCs w:val="28"/>
              </w:rPr>
              <w:t xml:space="preserve">Подаруємо радість птахам </w:t>
            </w:r>
          </w:p>
          <w:p w:rsidR="00086C67" w:rsidRPr="00742187" w:rsidRDefault="00742187" w:rsidP="007A01E4">
            <w:pPr>
              <w:tabs>
                <w:tab w:val="left" w:pos="1122"/>
              </w:tabs>
              <w:rPr>
                <w:color w:val="000000"/>
                <w:sz w:val="28"/>
                <w:szCs w:val="28"/>
                <w:lang w:val="uk-UA"/>
              </w:rPr>
            </w:pPr>
            <w:r>
              <w:rPr>
                <w:color w:val="000000"/>
                <w:sz w:val="28"/>
                <w:szCs w:val="28"/>
              </w:rPr>
              <w:t>Подаруємо дітям казкове подвір</w:t>
            </w:r>
            <w:r w:rsidR="00086C67" w:rsidRPr="00086C67">
              <w:rPr>
                <w:color w:val="000000"/>
                <w:sz w:val="28"/>
                <w:szCs w:val="28"/>
              </w:rPr>
              <w:t xml:space="preserve">я </w:t>
            </w:r>
            <w:r>
              <w:rPr>
                <w:color w:val="000000"/>
                <w:sz w:val="28"/>
                <w:szCs w:val="28"/>
                <w:lang w:val="uk-UA"/>
              </w:rPr>
              <w:t>.</w:t>
            </w:r>
          </w:p>
          <w:p w:rsidR="00D16625" w:rsidRPr="00086C67" w:rsidRDefault="00086C67" w:rsidP="007A01E4">
            <w:pPr>
              <w:tabs>
                <w:tab w:val="left" w:pos="1122"/>
              </w:tabs>
              <w:rPr>
                <w:sz w:val="28"/>
                <w:szCs w:val="28"/>
                <w:lang w:val="uk-UA"/>
              </w:rPr>
            </w:pPr>
            <w:r w:rsidRPr="00086C67">
              <w:rPr>
                <w:color w:val="000000"/>
                <w:sz w:val="28"/>
                <w:szCs w:val="28"/>
              </w:rPr>
              <w:t>Участь у міських конкурсах, переглядах, змаганнях за планом НМЦ</w:t>
            </w:r>
          </w:p>
        </w:tc>
        <w:tc>
          <w:tcPr>
            <w:tcW w:w="1379" w:type="dxa"/>
          </w:tcPr>
          <w:p w:rsidR="00D16625" w:rsidRPr="008450F6" w:rsidRDefault="00D16625" w:rsidP="000013C4">
            <w:pPr>
              <w:tabs>
                <w:tab w:val="left" w:pos="1122"/>
              </w:tabs>
              <w:jc w:val="both"/>
              <w:rPr>
                <w:sz w:val="28"/>
                <w:szCs w:val="28"/>
                <w:lang w:val="uk-UA"/>
              </w:rPr>
            </w:pPr>
            <w:r w:rsidRPr="008450F6">
              <w:rPr>
                <w:sz w:val="28"/>
                <w:szCs w:val="28"/>
                <w:lang w:val="uk-UA"/>
              </w:rPr>
              <w:t>вересень</w:t>
            </w:r>
          </w:p>
          <w:p w:rsidR="00D16625" w:rsidRPr="008450F6" w:rsidRDefault="00D16625" w:rsidP="000013C4">
            <w:pPr>
              <w:tabs>
                <w:tab w:val="left" w:pos="1122"/>
              </w:tabs>
              <w:jc w:val="both"/>
              <w:rPr>
                <w:sz w:val="28"/>
                <w:szCs w:val="28"/>
                <w:lang w:val="uk-UA"/>
              </w:rPr>
            </w:pPr>
            <w:r w:rsidRPr="008450F6">
              <w:rPr>
                <w:sz w:val="28"/>
                <w:szCs w:val="28"/>
                <w:lang w:val="uk-UA"/>
              </w:rPr>
              <w:t>жовтень</w:t>
            </w:r>
          </w:p>
          <w:p w:rsidR="00D16625" w:rsidRDefault="00D16625"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Pr="008450F6" w:rsidRDefault="007A01E4" w:rsidP="000013C4">
            <w:pPr>
              <w:tabs>
                <w:tab w:val="left" w:pos="1122"/>
              </w:tabs>
              <w:jc w:val="both"/>
              <w:rPr>
                <w:sz w:val="28"/>
                <w:szCs w:val="28"/>
                <w:lang w:val="uk-UA"/>
              </w:rPr>
            </w:pPr>
          </w:p>
          <w:p w:rsidR="00D16625" w:rsidRDefault="00D16625" w:rsidP="000013C4">
            <w:pPr>
              <w:tabs>
                <w:tab w:val="left" w:pos="1122"/>
              </w:tabs>
              <w:jc w:val="both"/>
              <w:rPr>
                <w:sz w:val="28"/>
                <w:szCs w:val="28"/>
                <w:lang w:val="uk-UA"/>
              </w:rPr>
            </w:pPr>
            <w:r w:rsidRPr="008450F6">
              <w:rPr>
                <w:sz w:val="28"/>
                <w:szCs w:val="28"/>
                <w:lang w:val="uk-UA"/>
              </w:rPr>
              <w:t>грудень</w:t>
            </w:r>
          </w:p>
          <w:p w:rsidR="007A01E4" w:rsidRDefault="007A01E4" w:rsidP="000013C4">
            <w:pPr>
              <w:tabs>
                <w:tab w:val="left" w:pos="1122"/>
              </w:tabs>
              <w:jc w:val="both"/>
              <w:rPr>
                <w:sz w:val="28"/>
                <w:szCs w:val="28"/>
                <w:lang w:val="uk-UA"/>
              </w:rPr>
            </w:pPr>
          </w:p>
          <w:p w:rsidR="00D16625" w:rsidRPr="008450F6" w:rsidRDefault="00D16625" w:rsidP="000013C4">
            <w:pPr>
              <w:tabs>
                <w:tab w:val="left" w:pos="1122"/>
              </w:tabs>
              <w:jc w:val="both"/>
              <w:rPr>
                <w:sz w:val="28"/>
                <w:szCs w:val="28"/>
                <w:lang w:val="uk-UA"/>
              </w:rPr>
            </w:pPr>
            <w:r w:rsidRPr="008450F6">
              <w:rPr>
                <w:sz w:val="28"/>
                <w:szCs w:val="28"/>
                <w:lang w:val="uk-UA"/>
              </w:rPr>
              <w:t>лютий</w:t>
            </w:r>
          </w:p>
          <w:p w:rsidR="007A01E4" w:rsidRDefault="007A01E4" w:rsidP="000013C4">
            <w:pPr>
              <w:tabs>
                <w:tab w:val="left" w:pos="1122"/>
              </w:tabs>
              <w:jc w:val="both"/>
              <w:rPr>
                <w:sz w:val="28"/>
                <w:szCs w:val="28"/>
                <w:lang w:val="uk-UA"/>
              </w:rPr>
            </w:pPr>
          </w:p>
          <w:p w:rsidR="00D16625" w:rsidRPr="008450F6" w:rsidRDefault="00D16625" w:rsidP="000013C4">
            <w:pPr>
              <w:tabs>
                <w:tab w:val="left" w:pos="1122"/>
              </w:tabs>
              <w:jc w:val="both"/>
              <w:rPr>
                <w:sz w:val="28"/>
                <w:szCs w:val="28"/>
                <w:lang w:val="uk-UA"/>
              </w:rPr>
            </w:pPr>
            <w:r w:rsidRPr="008450F6">
              <w:rPr>
                <w:sz w:val="28"/>
                <w:szCs w:val="28"/>
                <w:lang w:val="uk-UA"/>
              </w:rPr>
              <w:t>березень</w:t>
            </w:r>
          </w:p>
          <w:p w:rsidR="00D16625" w:rsidRPr="008450F6" w:rsidRDefault="00D16625"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D16625" w:rsidRPr="008450F6" w:rsidRDefault="00D16625" w:rsidP="000013C4">
            <w:pPr>
              <w:tabs>
                <w:tab w:val="left" w:pos="1122"/>
              </w:tabs>
              <w:jc w:val="both"/>
              <w:rPr>
                <w:sz w:val="28"/>
                <w:szCs w:val="28"/>
                <w:lang w:val="uk-UA"/>
              </w:rPr>
            </w:pPr>
            <w:r w:rsidRPr="008450F6">
              <w:rPr>
                <w:sz w:val="28"/>
                <w:szCs w:val="28"/>
                <w:lang w:val="uk-UA"/>
              </w:rPr>
              <w:t>травень</w:t>
            </w:r>
          </w:p>
          <w:p w:rsidR="00D16625" w:rsidRDefault="00D16625" w:rsidP="000013C4">
            <w:pPr>
              <w:tabs>
                <w:tab w:val="left" w:pos="1122"/>
              </w:tabs>
              <w:rPr>
                <w:sz w:val="28"/>
                <w:szCs w:val="28"/>
                <w:lang w:val="uk-UA"/>
              </w:rPr>
            </w:pPr>
          </w:p>
          <w:p w:rsidR="00D16625" w:rsidRPr="008450F6" w:rsidRDefault="00D16625" w:rsidP="000013C4">
            <w:pPr>
              <w:tabs>
                <w:tab w:val="left" w:pos="2220"/>
              </w:tabs>
              <w:rPr>
                <w:sz w:val="28"/>
                <w:szCs w:val="28"/>
                <w:lang w:val="uk-UA"/>
              </w:rPr>
            </w:pPr>
            <w:r w:rsidRPr="008450F6">
              <w:rPr>
                <w:sz w:val="28"/>
                <w:szCs w:val="28"/>
                <w:lang w:val="uk-UA"/>
              </w:rPr>
              <w:t>вересень</w:t>
            </w:r>
          </w:p>
          <w:p w:rsidR="00D16625" w:rsidRPr="008450F6" w:rsidRDefault="00D16625" w:rsidP="000013C4">
            <w:pPr>
              <w:tabs>
                <w:tab w:val="left" w:pos="2220"/>
              </w:tabs>
              <w:rPr>
                <w:sz w:val="28"/>
                <w:szCs w:val="28"/>
                <w:lang w:val="uk-UA"/>
              </w:rPr>
            </w:pPr>
          </w:p>
          <w:p w:rsidR="00D16625" w:rsidRPr="008450F6" w:rsidRDefault="00D16625" w:rsidP="000013C4">
            <w:pPr>
              <w:tabs>
                <w:tab w:val="left" w:pos="2220"/>
              </w:tabs>
              <w:rPr>
                <w:sz w:val="28"/>
                <w:szCs w:val="28"/>
                <w:lang w:val="uk-UA"/>
              </w:rPr>
            </w:pPr>
            <w:r w:rsidRPr="008450F6">
              <w:rPr>
                <w:sz w:val="28"/>
                <w:szCs w:val="28"/>
                <w:lang w:val="uk-UA"/>
              </w:rPr>
              <w:t>жовтень</w:t>
            </w:r>
          </w:p>
          <w:p w:rsidR="00D16625" w:rsidRDefault="00D16625" w:rsidP="000013C4">
            <w:pPr>
              <w:tabs>
                <w:tab w:val="left" w:pos="2220"/>
              </w:tabs>
              <w:rPr>
                <w:sz w:val="28"/>
                <w:szCs w:val="28"/>
                <w:lang w:val="uk-UA"/>
              </w:rPr>
            </w:pPr>
          </w:p>
          <w:p w:rsidR="00D16625" w:rsidRPr="008450F6" w:rsidRDefault="00D16625" w:rsidP="000013C4">
            <w:pPr>
              <w:tabs>
                <w:tab w:val="left" w:pos="2220"/>
              </w:tabs>
              <w:rPr>
                <w:sz w:val="28"/>
                <w:szCs w:val="28"/>
                <w:lang w:val="uk-UA"/>
              </w:rPr>
            </w:pPr>
            <w:r w:rsidRPr="008450F6">
              <w:rPr>
                <w:sz w:val="28"/>
                <w:szCs w:val="28"/>
                <w:lang w:val="uk-UA"/>
              </w:rPr>
              <w:t>грудень</w:t>
            </w:r>
          </w:p>
          <w:p w:rsidR="00D16625" w:rsidRPr="008450F6" w:rsidRDefault="00D16625" w:rsidP="000013C4">
            <w:pPr>
              <w:tabs>
                <w:tab w:val="left" w:pos="2220"/>
              </w:tabs>
              <w:rPr>
                <w:sz w:val="28"/>
                <w:szCs w:val="28"/>
                <w:lang w:val="uk-UA"/>
              </w:rPr>
            </w:pPr>
            <w:r w:rsidRPr="008450F6">
              <w:rPr>
                <w:sz w:val="28"/>
                <w:szCs w:val="28"/>
                <w:lang w:val="uk-UA"/>
              </w:rPr>
              <w:t>лютий</w:t>
            </w:r>
          </w:p>
          <w:p w:rsidR="00D16625" w:rsidRPr="008450F6" w:rsidRDefault="00D16625" w:rsidP="000013C4">
            <w:pPr>
              <w:tabs>
                <w:tab w:val="left" w:pos="1122"/>
              </w:tabs>
              <w:rPr>
                <w:sz w:val="28"/>
                <w:szCs w:val="28"/>
                <w:lang w:val="uk-UA"/>
              </w:rPr>
            </w:pPr>
          </w:p>
          <w:p w:rsidR="00D16625" w:rsidRPr="008450F6" w:rsidRDefault="00D16625" w:rsidP="000013C4">
            <w:pPr>
              <w:tabs>
                <w:tab w:val="left" w:pos="1122"/>
              </w:tabs>
              <w:rPr>
                <w:sz w:val="28"/>
                <w:szCs w:val="28"/>
                <w:lang w:val="uk-UA"/>
              </w:rPr>
            </w:pPr>
            <w:r w:rsidRPr="008450F6">
              <w:rPr>
                <w:sz w:val="28"/>
                <w:szCs w:val="28"/>
                <w:lang w:val="uk-UA"/>
              </w:rPr>
              <w:t>лютий</w:t>
            </w:r>
          </w:p>
          <w:p w:rsidR="00D16625" w:rsidRDefault="00D16625" w:rsidP="000013C4">
            <w:pPr>
              <w:tabs>
                <w:tab w:val="left" w:pos="1122"/>
              </w:tabs>
              <w:rPr>
                <w:sz w:val="28"/>
                <w:szCs w:val="28"/>
                <w:lang w:val="uk-UA"/>
              </w:rPr>
            </w:pPr>
          </w:p>
          <w:p w:rsidR="00D16625" w:rsidRPr="008450F6" w:rsidRDefault="00D16625" w:rsidP="000013C4">
            <w:pPr>
              <w:tabs>
                <w:tab w:val="left" w:pos="1122"/>
              </w:tabs>
              <w:rPr>
                <w:sz w:val="28"/>
                <w:szCs w:val="28"/>
                <w:lang w:val="uk-UA"/>
              </w:rPr>
            </w:pPr>
            <w:r w:rsidRPr="008450F6">
              <w:rPr>
                <w:sz w:val="28"/>
                <w:szCs w:val="28"/>
                <w:lang w:val="uk-UA"/>
              </w:rPr>
              <w:t>протягом року</w:t>
            </w:r>
          </w:p>
          <w:p w:rsidR="00D16625" w:rsidRDefault="00D16625" w:rsidP="000013C4">
            <w:pPr>
              <w:tabs>
                <w:tab w:val="left" w:pos="1122"/>
              </w:tabs>
              <w:rPr>
                <w:sz w:val="28"/>
                <w:szCs w:val="28"/>
                <w:lang w:val="uk-UA"/>
              </w:rPr>
            </w:pPr>
          </w:p>
          <w:p w:rsidR="00086C67" w:rsidRDefault="00086C67" w:rsidP="000013C4">
            <w:pPr>
              <w:tabs>
                <w:tab w:val="left" w:pos="1122"/>
              </w:tabs>
              <w:rPr>
                <w:sz w:val="28"/>
                <w:szCs w:val="28"/>
                <w:lang w:val="uk-UA"/>
              </w:rPr>
            </w:pPr>
          </w:p>
          <w:p w:rsidR="00086C67" w:rsidRPr="008450F6" w:rsidRDefault="00086C67" w:rsidP="000013C4">
            <w:pPr>
              <w:tabs>
                <w:tab w:val="left" w:pos="1122"/>
              </w:tabs>
              <w:rPr>
                <w:sz w:val="28"/>
                <w:szCs w:val="28"/>
                <w:lang w:val="uk-UA"/>
              </w:rPr>
            </w:pPr>
          </w:p>
          <w:p w:rsidR="00D16625" w:rsidRPr="008450F6" w:rsidRDefault="00D16625" w:rsidP="000013C4">
            <w:pPr>
              <w:tabs>
                <w:tab w:val="left" w:pos="1122"/>
              </w:tabs>
              <w:rPr>
                <w:sz w:val="28"/>
                <w:szCs w:val="28"/>
                <w:lang w:val="uk-UA"/>
              </w:rPr>
            </w:pPr>
          </w:p>
        </w:tc>
        <w:tc>
          <w:tcPr>
            <w:tcW w:w="2475" w:type="dxa"/>
          </w:tcPr>
          <w:p w:rsidR="00D16625" w:rsidRPr="008450F6" w:rsidRDefault="007C67FA" w:rsidP="000013C4">
            <w:pPr>
              <w:tabs>
                <w:tab w:val="left" w:pos="1122"/>
              </w:tabs>
              <w:jc w:val="both"/>
              <w:rPr>
                <w:sz w:val="28"/>
                <w:szCs w:val="28"/>
                <w:lang w:val="uk-UA"/>
              </w:rPr>
            </w:pPr>
            <w:r>
              <w:rPr>
                <w:sz w:val="28"/>
                <w:szCs w:val="28"/>
                <w:lang w:val="uk-UA"/>
              </w:rPr>
              <w:t>Алексєєва О.В.</w:t>
            </w:r>
          </w:p>
          <w:p w:rsidR="00D16625" w:rsidRPr="008450F6" w:rsidRDefault="007C67FA" w:rsidP="000013C4">
            <w:pPr>
              <w:tabs>
                <w:tab w:val="left" w:pos="1122"/>
              </w:tabs>
              <w:jc w:val="both"/>
              <w:rPr>
                <w:sz w:val="28"/>
                <w:szCs w:val="28"/>
                <w:lang w:val="uk-UA"/>
              </w:rPr>
            </w:pPr>
            <w:r>
              <w:rPr>
                <w:sz w:val="28"/>
                <w:szCs w:val="28"/>
                <w:lang w:val="uk-UA"/>
              </w:rPr>
              <w:t>Войтенко А.М.</w:t>
            </w:r>
          </w:p>
          <w:p w:rsidR="00D16625" w:rsidRDefault="00D16625"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Pr="008450F6" w:rsidRDefault="007A01E4" w:rsidP="000013C4">
            <w:pPr>
              <w:tabs>
                <w:tab w:val="left" w:pos="1122"/>
              </w:tabs>
              <w:jc w:val="both"/>
              <w:rPr>
                <w:sz w:val="28"/>
                <w:szCs w:val="28"/>
                <w:lang w:val="uk-UA"/>
              </w:rPr>
            </w:pPr>
          </w:p>
          <w:p w:rsidR="00D16625" w:rsidRDefault="00D16625" w:rsidP="000013C4">
            <w:pPr>
              <w:tabs>
                <w:tab w:val="left" w:pos="1122"/>
              </w:tabs>
              <w:jc w:val="both"/>
              <w:rPr>
                <w:sz w:val="28"/>
                <w:szCs w:val="28"/>
                <w:lang w:val="uk-UA"/>
              </w:rPr>
            </w:pPr>
            <w:r w:rsidRPr="008450F6">
              <w:rPr>
                <w:sz w:val="28"/>
                <w:szCs w:val="28"/>
                <w:lang w:val="uk-UA"/>
              </w:rPr>
              <w:t>Величко І.В.</w:t>
            </w:r>
          </w:p>
          <w:p w:rsidR="007A01E4" w:rsidRDefault="007A01E4" w:rsidP="000013C4">
            <w:pPr>
              <w:tabs>
                <w:tab w:val="left" w:pos="1122"/>
              </w:tabs>
              <w:jc w:val="both"/>
              <w:rPr>
                <w:sz w:val="28"/>
                <w:szCs w:val="28"/>
                <w:lang w:val="uk-UA"/>
              </w:rPr>
            </w:pPr>
          </w:p>
          <w:p w:rsidR="00D16625" w:rsidRPr="008450F6" w:rsidRDefault="005450AC" w:rsidP="000013C4">
            <w:pPr>
              <w:tabs>
                <w:tab w:val="left" w:pos="1122"/>
              </w:tabs>
              <w:jc w:val="both"/>
              <w:rPr>
                <w:sz w:val="28"/>
                <w:szCs w:val="28"/>
                <w:lang w:val="uk-UA"/>
              </w:rPr>
            </w:pPr>
            <w:r>
              <w:rPr>
                <w:sz w:val="28"/>
                <w:szCs w:val="28"/>
                <w:lang w:val="uk-UA"/>
              </w:rPr>
              <w:t>Щербань М.О.</w:t>
            </w:r>
          </w:p>
          <w:p w:rsidR="007A01E4" w:rsidRDefault="007A01E4" w:rsidP="000013C4">
            <w:pPr>
              <w:tabs>
                <w:tab w:val="left" w:pos="1122"/>
              </w:tabs>
              <w:jc w:val="both"/>
              <w:rPr>
                <w:sz w:val="28"/>
                <w:szCs w:val="28"/>
                <w:lang w:val="uk-UA"/>
              </w:rPr>
            </w:pPr>
          </w:p>
          <w:p w:rsidR="00D16625" w:rsidRDefault="00D16625" w:rsidP="000013C4">
            <w:pPr>
              <w:tabs>
                <w:tab w:val="left" w:pos="1122"/>
              </w:tabs>
              <w:jc w:val="both"/>
              <w:rPr>
                <w:sz w:val="28"/>
                <w:szCs w:val="28"/>
                <w:lang w:val="uk-UA"/>
              </w:rPr>
            </w:pPr>
            <w:r w:rsidRPr="008450F6">
              <w:rPr>
                <w:sz w:val="28"/>
                <w:szCs w:val="28"/>
                <w:lang w:val="uk-UA"/>
              </w:rPr>
              <w:t>Пашкульська В.П.</w:t>
            </w:r>
          </w:p>
          <w:p w:rsidR="00F90BD4" w:rsidRPr="008450F6" w:rsidRDefault="00F90BD4"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7A01E4" w:rsidRDefault="007A01E4" w:rsidP="000013C4">
            <w:pPr>
              <w:tabs>
                <w:tab w:val="left" w:pos="1122"/>
              </w:tabs>
              <w:jc w:val="both"/>
              <w:rPr>
                <w:sz w:val="28"/>
                <w:szCs w:val="28"/>
                <w:lang w:val="uk-UA"/>
              </w:rPr>
            </w:pPr>
          </w:p>
          <w:p w:rsidR="00D16625" w:rsidRPr="008450F6" w:rsidRDefault="007758A4" w:rsidP="000013C4">
            <w:pPr>
              <w:tabs>
                <w:tab w:val="left" w:pos="1122"/>
              </w:tabs>
              <w:jc w:val="both"/>
              <w:rPr>
                <w:sz w:val="28"/>
                <w:szCs w:val="28"/>
                <w:lang w:val="uk-UA"/>
              </w:rPr>
            </w:pPr>
            <w:r w:rsidRPr="008450F6">
              <w:rPr>
                <w:sz w:val="28"/>
                <w:szCs w:val="28"/>
                <w:lang w:val="uk-UA"/>
              </w:rPr>
              <w:t>Дзюба А.І.</w:t>
            </w:r>
          </w:p>
          <w:p w:rsidR="00D16625" w:rsidRDefault="00D16625" w:rsidP="000013C4">
            <w:pPr>
              <w:tabs>
                <w:tab w:val="left" w:pos="1122"/>
              </w:tabs>
              <w:jc w:val="both"/>
              <w:rPr>
                <w:sz w:val="28"/>
                <w:szCs w:val="28"/>
                <w:lang w:val="uk-UA"/>
              </w:rPr>
            </w:pPr>
          </w:p>
          <w:p w:rsidR="00D16625" w:rsidRPr="008450F6" w:rsidRDefault="00D16625" w:rsidP="000013C4">
            <w:pPr>
              <w:tabs>
                <w:tab w:val="left" w:pos="2220"/>
              </w:tabs>
              <w:jc w:val="both"/>
              <w:rPr>
                <w:sz w:val="28"/>
                <w:szCs w:val="28"/>
                <w:lang w:val="uk-UA"/>
              </w:rPr>
            </w:pPr>
            <w:r w:rsidRPr="008450F6">
              <w:rPr>
                <w:sz w:val="28"/>
                <w:szCs w:val="28"/>
                <w:lang w:val="uk-UA"/>
              </w:rPr>
              <w:t>завуч,</w:t>
            </w:r>
          </w:p>
          <w:p w:rsidR="00D16625" w:rsidRPr="008450F6" w:rsidRDefault="00742187" w:rsidP="000013C4">
            <w:pPr>
              <w:tabs>
                <w:tab w:val="left" w:pos="2220"/>
              </w:tabs>
              <w:jc w:val="both"/>
              <w:rPr>
                <w:sz w:val="28"/>
                <w:szCs w:val="28"/>
                <w:lang w:val="uk-UA"/>
              </w:rPr>
            </w:pPr>
            <w:r>
              <w:rPr>
                <w:sz w:val="28"/>
                <w:szCs w:val="28"/>
                <w:lang w:val="uk-UA"/>
              </w:rPr>
              <w:t>зав.ДНЗ</w:t>
            </w:r>
            <w:r w:rsidR="00D16625" w:rsidRPr="008450F6">
              <w:rPr>
                <w:sz w:val="28"/>
                <w:szCs w:val="28"/>
                <w:lang w:val="uk-UA"/>
              </w:rPr>
              <w:t xml:space="preserve"> </w:t>
            </w:r>
          </w:p>
          <w:p w:rsidR="00D16625" w:rsidRDefault="00742187" w:rsidP="000013C4">
            <w:pPr>
              <w:tabs>
                <w:tab w:val="left" w:pos="2220"/>
              </w:tabs>
              <w:jc w:val="both"/>
              <w:rPr>
                <w:sz w:val="28"/>
                <w:szCs w:val="28"/>
                <w:lang w:val="uk-UA"/>
              </w:rPr>
            </w:pPr>
            <w:r>
              <w:rPr>
                <w:sz w:val="28"/>
                <w:szCs w:val="28"/>
                <w:lang w:val="uk-UA"/>
              </w:rPr>
              <w:t>методист</w:t>
            </w:r>
            <w:r w:rsidR="00D16625" w:rsidRPr="008450F6">
              <w:rPr>
                <w:sz w:val="28"/>
                <w:szCs w:val="28"/>
                <w:lang w:val="uk-UA"/>
              </w:rPr>
              <w:t xml:space="preserve"> </w:t>
            </w:r>
          </w:p>
          <w:p w:rsidR="005450AC" w:rsidRDefault="005450AC" w:rsidP="000013C4">
            <w:pPr>
              <w:tabs>
                <w:tab w:val="left" w:pos="2220"/>
              </w:tabs>
              <w:jc w:val="both"/>
              <w:rPr>
                <w:sz w:val="28"/>
                <w:szCs w:val="28"/>
                <w:lang w:val="uk-UA"/>
              </w:rPr>
            </w:pPr>
          </w:p>
          <w:p w:rsidR="00D16625" w:rsidRDefault="00742187" w:rsidP="000013C4">
            <w:pPr>
              <w:tabs>
                <w:tab w:val="left" w:pos="2220"/>
              </w:tabs>
              <w:jc w:val="both"/>
              <w:rPr>
                <w:sz w:val="28"/>
                <w:szCs w:val="28"/>
                <w:lang w:val="uk-UA"/>
              </w:rPr>
            </w:pPr>
            <w:r>
              <w:rPr>
                <w:sz w:val="28"/>
                <w:szCs w:val="28"/>
                <w:lang w:val="uk-UA"/>
              </w:rPr>
              <w:t>вихователі</w:t>
            </w:r>
          </w:p>
          <w:p w:rsidR="00C76259" w:rsidRDefault="00742187" w:rsidP="000013C4">
            <w:pPr>
              <w:tabs>
                <w:tab w:val="left" w:pos="2220"/>
              </w:tabs>
              <w:jc w:val="both"/>
              <w:rPr>
                <w:sz w:val="28"/>
                <w:szCs w:val="28"/>
                <w:lang w:val="uk-UA"/>
              </w:rPr>
            </w:pPr>
            <w:r>
              <w:rPr>
                <w:sz w:val="28"/>
                <w:szCs w:val="28"/>
                <w:lang w:val="uk-UA"/>
              </w:rPr>
              <w:t>методист</w:t>
            </w:r>
          </w:p>
          <w:p w:rsidR="00B44738" w:rsidRPr="008450F6" w:rsidRDefault="00B44738" w:rsidP="000013C4">
            <w:pPr>
              <w:tabs>
                <w:tab w:val="left" w:pos="2220"/>
              </w:tabs>
              <w:jc w:val="both"/>
              <w:rPr>
                <w:sz w:val="28"/>
                <w:szCs w:val="28"/>
                <w:lang w:val="uk-UA"/>
              </w:rPr>
            </w:pPr>
          </w:p>
          <w:p w:rsidR="00D16625" w:rsidRPr="008450F6" w:rsidRDefault="007517B4" w:rsidP="000013C4">
            <w:pPr>
              <w:tabs>
                <w:tab w:val="left" w:pos="2220"/>
              </w:tabs>
              <w:jc w:val="both"/>
              <w:rPr>
                <w:sz w:val="28"/>
                <w:szCs w:val="28"/>
                <w:lang w:val="uk-UA"/>
              </w:rPr>
            </w:pPr>
            <w:r w:rsidRPr="008450F6">
              <w:rPr>
                <w:sz w:val="28"/>
                <w:szCs w:val="28"/>
                <w:lang w:val="uk-UA"/>
              </w:rPr>
              <w:t>м</w:t>
            </w:r>
            <w:r w:rsidR="00D16625" w:rsidRPr="008450F6">
              <w:rPr>
                <w:sz w:val="28"/>
                <w:szCs w:val="28"/>
                <w:lang w:val="uk-UA"/>
              </w:rPr>
              <w:t>етодист</w:t>
            </w:r>
          </w:p>
          <w:p w:rsidR="00742187" w:rsidRDefault="00742187" w:rsidP="000013C4">
            <w:pPr>
              <w:tabs>
                <w:tab w:val="left" w:pos="2220"/>
              </w:tabs>
              <w:jc w:val="both"/>
              <w:rPr>
                <w:sz w:val="28"/>
                <w:szCs w:val="28"/>
                <w:lang w:val="uk-UA"/>
              </w:rPr>
            </w:pPr>
            <w:r>
              <w:rPr>
                <w:sz w:val="28"/>
                <w:szCs w:val="28"/>
                <w:lang w:val="uk-UA"/>
              </w:rPr>
              <w:t>завуч</w:t>
            </w:r>
          </w:p>
          <w:p w:rsidR="00D16625" w:rsidRDefault="00C76259" w:rsidP="000013C4">
            <w:pPr>
              <w:tabs>
                <w:tab w:val="left" w:pos="2220"/>
              </w:tabs>
              <w:jc w:val="both"/>
              <w:rPr>
                <w:sz w:val="28"/>
                <w:szCs w:val="28"/>
                <w:lang w:val="uk-UA"/>
              </w:rPr>
            </w:pPr>
            <w:r>
              <w:rPr>
                <w:sz w:val="28"/>
                <w:szCs w:val="28"/>
                <w:lang w:val="uk-UA"/>
              </w:rPr>
              <w:t>вихователі</w:t>
            </w:r>
          </w:p>
          <w:p w:rsidR="00D16625" w:rsidRDefault="00D16625" w:rsidP="000013C4">
            <w:pPr>
              <w:tabs>
                <w:tab w:val="left" w:pos="2220"/>
              </w:tabs>
              <w:jc w:val="both"/>
              <w:rPr>
                <w:sz w:val="28"/>
                <w:szCs w:val="28"/>
                <w:lang w:val="uk-UA"/>
              </w:rPr>
            </w:pPr>
            <w:r w:rsidRPr="008450F6">
              <w:rPr>
                <w:sz w:val="28"/>
                <w:szCs w:val="28"/>
                <w:lang w:val="uk-UA"/>
              </w:rPr>
              <w:t>методист</w:t>
            </w:r>
          </w:p>
          <w:p w:rsidR="00D16625" w:rsidRDefault="005450AC" w:rsidP="000013C4">
            <w:pPr>
              <w:tabs>
                <w:tab w:val="left" w:pos="2220"/>
              </w:tabs>
              <w:jc w:val="both"/>
              <w:rPr>
                <w:sz w:val="28"/>
                <w:szCs w:val="28"/>
                <w:lang w:val="uk-UA"/>
              </w:rPr>
            </w:pPr>
            <w:r>
              <w:rPr>
                <w:sz w:val="28"/>
                <w:szCs w:val="28"/>
                <w:lang w:val="uk-UA"/>
              </w:rPr>
              <w:t>Алексєєва О.В.</w:t>
            </w:r>
          </w:p>
          <w:p w:rsidR="00D16625" w:rsidRPr="008450F6" w:rsidRDefault="007C67FA" w:rsidP="00C76259">
            <w:pPr>
              <w:tabs>
                <w:tab w:val="left" w:pos="2220"/>
              </w:tabs>
              <w:jc w:val="both"/>
              <w:rPr>
                <w:sz w:val="28"/>
                <w:szCs w:val="28"/>
                <w:lang w:val="uk-UA"/>
              </w:rPr>
            </w:pPr>
            <w:r>
              <w:rPr>
                <w:sz w:val="28"/>
                <w:szCs w:val="28"/>
                <w:lang w:val="uk-UA"/>
              </w:rPr>
              <w:t>Войтенко А.М.</w:t>
            </w:r>
          </w:p>
        </w:tc>
        <w:tc>
          <w:tcPr>
            <w:tcW w:w="1477" w:type="dxa"/>
          </w:tcPr>
          <w:p w:rsidR="00D16625" w:rsidRPr="008450F6" w:rsidRDefault="00D16625" w:rsidP="000013C4">
            <w:pPr>
              <w:tabs>
                <w:tab w:val="left" w:pos="1122"/>
              </w:tabs>
              <w:rPr>
                <w:b/>
                <w:bCs/>
                <w:sz w:val="28"/>
                <w:szCs w:val="28"/>
                <w:lang w:val="uk-UA"/>
              </w:rPr>
            </w:pPr>
          </w:p>
          <w:p w:rsidR="00D16625" w:rsidRPr="008450F6" w:rsidRDefault="00D16625" w:rsidP="000013C4">
            <w:pPr>
              <w:tabs>
                <w:tab w:val="left" w:pos="1122"/>
              </w:tabs>
              <w:rPr>
                <w:b/>
                <w:bCs/>
                <w:sz w:val="28"/>
                <w:szCs w:val="28"/>
                <w:lang w:val="uk-UA"/>
              </w:rPr>
            </w:pPr>
          </w:p>
          <w:p w:rsidR="00D16625" w:rsidRPr="008450F6" w:rsidRDefault="00D16625" w:rsidP="000013C4">
            <w:pPr>
              <w:tabs>
                <w:tab w:val="left" w:pos="1122"/>
              </w:tabs>
              <w:rPr>
                <w:b/>
                <w:bCs/>
                <w:sz w:val="28"/>
                <w:szCs w:val="28"/>
                <w:lang w:val="uk-UA"/>
              </w:rPr>
            </w:pPr>
          </w:p>
        </w:tc>
      </w:tr>
    </w:tbl>
    <w:p w:rsidR="0078404B" w:rsidRDefault="0078404B" w:rsidP="000013C4">
      <w:pPr>
        <w:tabs>
          <w:tab w:val="left" w:pos="1122"/>
        </w:tabs>
        <w:rPr>
          <w:sz w:val="28"/>
          <w:szCs w:val="28"/>
          <w:lang w:val="uk-UA"/>
        </w:rPr>
      </w:pPr>
    </w:p>
    <w:p w:rsidR="00FE4AD9" w:rsidRDefault="00FE4AD9" w:rsidP="000013C4">
      <w:pPr>
        <w:tabs>
          <w:tab w:val="left" w:pos="1122"/>
        </w:tabs>
        <w:rPr>
          <w:sz w:val="28"/>
          <w:szCs w:val="28"/>
          <w:lang w:val="uk-UA"/>
        </w:rPr>
      </w:pPr>
    </w:p>
    <w:p w:rsidR="00742187" w:rsidRDefault="00742187" w:rsidP="000013C4">
      <w:pPr>
        <w:tabs>
          <w:tab w:val="left" w:pos="1122"/>
        </w:tabs>
        <w:rPr>
          <w:sz w:val="28"/>
          <w:szCs w:val="28"/>
          <w:lang w:val="uk-UA"/>
        </w:rPr>
      </w:pPr>
    </w:p>
    <w:p w:rsidR="00742187" w:rsidRDefault="00742187" w:rsidP="000013C4">
      <w:pPr>
        <w:tabs>
          <w:tab w:val="left" w:pos="1122"/>
        </w:tabs>
        <w:rPr>
          <w:sz w:val="28"/>
          <w:szCs w:val="28"/>
          <w:lang w:val="uk-UA"/>
        </w:rPr>
      </w:pPr>
    </w:p>
    <w:p w:rsidR="00D43D7A" w:rsidRDefault="00D43D7A" w:rsidP="000013C4">
      <w:pPr>
        <w:tabs>
          <w:tab w:val="left" w:pos="1122"/>
        </w:tabs>
        <w:rPr>
          <w:sz w:val="28"/>
          <w:szCs w:val="28"/>
          <w:lang w:val="uk-UA"/>
        </w:rPr>
      </w:pPr>
    </w:p>
    <w:p w:rsidR="00D43D7A" w:rsidRDefault="00D43D7A" w:rsidP="000013C4">
      <w:pPr>
        <w:tabs>
          <w:tab w:val="left" w:pos="1122"/>
        </w:tabs>
        <w:rPr>
          <w:sz w:val="28"/>
          <w:szCs w:val="28"/>
          <w:lang w:val="uk-UA"/>
        </w:rPr>
      </w:pPr>
    </w:p>
    <w:p w:rsidR="007320D0" w:rsidRPr="008450F6" w:rsidRDefault="007320D0" w:rsidP="007320D0">
      <w:pPr>
        <w:tabs>
          <w:tab w:val="left" w:pos="1122"/>
        </w:tabs>
        <w:jc w:val="both"/>
        <w:rPr>
          <w:b/>
          <w:sz w:val="32"/>
          <w:szCs w:val="32"/>
          <w:lang w:val="uk-UA"/>
        </w:rPr>
      </w:pPr>
      <w:r w:rsidRPr="008450F6">
        <w:rPr>
          <w:b/>
          <w:sz w:val="32"/>
          <w:szCs w:val="32"/>
          <w:lang w:val="uk-UA"/>
        </w:rPr>
        <w:lastRenderedPageBreak/>
        <w:t xml:space="preserve">Розділ </w:t>
      </w:r>
      <w:r w:rsidRPr="008450F6">
        <w:rPr>
          <w:b/>
          <w:sz w:val="32"/>
          <w:szCs w:val="32"/>
          <w:lang w:val="en-US"/>
        </w:rPr>
        <w:t>VI</w:t>
      </w:r>
    </w:p>
    <w:p w:rsidR="007320D0" w:rsidRPr="008450F6" w:rsidRDefault="007320D0" w:rsidP="007320D0">
      <w:pPr>
        <w:tabs>
          <w:tab w:val="left" w:pos="1122"/>
        </w:tabs>
        <w:jc w:val="both"/>
        <w:rPr>
          <w:b/>
          <w:sz w:val="32"/>
          <w:szCs w:val="32"/>
          <w:lang w:val="uk-UA"/>
        </w:rPr>
      </w:pPr>
      <w:r w:rsidRPr="008450F6">
        <w:rPr>
          <w:b/>
          <w:sz w:val="32"/>
          <w:szCs w:val="32"/>
          <w:lang w:val="uk-UA"/>
        </w:rPr>
        <w:t>6.1 Свята та розваги в ДНЗ</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4825"/>
        <w:gridCol w:w="1560"/>
        <w:gridCol w:w="2127"/>
        <w:gridCol w:w="1558"/>
      </w:tblGrid>
      <w:tr w:rsidR="00DC3387" w:rsidRPr="008450F6" w:rsidTr="00DC3387">
        <w:tc>
          <w:tcPr>
            <w:tcW w:w="562" w:type="dxa"/>
          </w:tcPr>
          <w:p w:rsidR="00DC3387" w:rsidRPr="008450F6" w:rsidRDefault="00DC3387" w:rsidP="000013C4">
            <w:pPr>
              <w:pStyle w:val="a9"/>
              <w:tabs>
                <w:tab w:val="clear" w:pos="4677"/>
                <w:tab w:val="clear" w:pos="9355"/>
              </w:tabs>
              <w:jc w:val="both"/>
              <w:rPr>
                <w:sz w:val="28"/>
                <w:szCs w:val="28"/>
                <w:lang w:val="uk-UA"/>
              </w:rPr>
            </w:pPr>
            <w:r w:rsidRPr="008450F6">
              <w:rPr>
                <w:sz w:val="28"/>
                <w:szCs w:val="28"/>
                <w:lang w:val="uk-UA"/>
              </w:rPr>
              <w:t>№</w:t>
            </w:r>
          </w:p>
          <w:p w:rsidR="00DC3387" w:rsidRPr="008450F6" w:rsidRDefault="00DC3387" w:rsidP="000013C4">
            <w:pPr>
              <w:tabs>
                <w:tab w:val="left" w:pos="1122"/>
              </w:tabs>
              <w:jc w:val="both"/>
              <w:rPr>
                <w:sz w:val="28"/>
                <w:szCs w:val="28"/>
                <w:lang w:val="uk-UA"/>
              </w:rPr>
            </w:pPr>
            <w:r w:rsidRPr="008450F6">
              <w:rPr>
                <w:sz w:val="28"/>
                <w:szCs w:val="28"/>
                <w:lang w:val="uk-UA"/>
              </w:rPr>
              <w:t>з/п</w:t>
            </w:r>
          </w:p>
        </w:tc>
        <w:tc>
          <w:tcPr>
            <w:tcW w:w="4825" w:type="dxa"/>
          </w:tcPr>
          <w:p w:rsidR="00DC3387" w:rsidRPr="008450F6" w:rsidRDefault="00DC3387" w:rsidP="000013C4">
            <w:pPr>
              <w:tabs>
                <w:tab w:val="left" w:pos="1122"/>
              </w:tabs>
              <w:jc w:val="both"/>
              <w:rPr>
                <w:sz w:val="28"/>
                <w:szCs w:val="28"/>
                <w:lang w:val="uk-UA"/>
              </w:rPr>
            </w:pPr>
            <w:r w:rsidRPr="008450F6">
              <w:rPr>
                <w:sz w:val="28"/>
                <w:szCs w:val="28"/>
                <w:lang w:val="uk-UA"/>
              </w:rPr>
              <w:t>Назва</w:t>
            </w:r>
          </w:p>
        </w:tc>
        <w:tc>
          <w:tcPr>
            <w:tcW w:w="1560" w:type="dxa"/>
          </w:tcPr>
          <w:p w:rsidR="00DC3387" w:rsidRPr="008450F6" w:rsidRDefault="00DC3387" w:rsidP="000013C4">
            <w:pPr>
              <w:tabs>
                <w:tab w:val="left" w:pos="1122"/>
              </w:tabs>
              <w:jc w:val="both"/>
              <w:rPr>
                <w:sz w:val="28"/>
                <w:szCs w:val="28"/>
                <w:lang w:val="uk-UA"/>
              </w:rPr>
            </w:pPr>
            <w:r w:rsidRPr="008450F6">
              <w:rPr>
                <w:sz w:val="28"/>
                <w:szCs w:val="28"/>
                <w:lang w:val="uk-UA"/>
              </w:rPr>
              <w:t>Термін</w:t>
            </w:r>
          </w:p>
        </w:tc>
        <w:tc>
          <w:tcPr>
            <w:tcW w:w="2127" w:type="dxa"/>
          </w:tcPr>
          <w:p w:rsidR="00DC3387" w:rsidRPr="008450F6" w:rsidRDefault="00DC3387" w:rsidP="000013C4">
            <w:pPr>
              <w:tabs>
                <w:tab w:val="left" w:pos="1122"/>
              </w:tabs>
              <w:jc w:val="both"/>
              <w:rPr>
                <w:sz w:val="28"/>
                <w:szCs w:val="28"/>
                <w:lang w:val="uk-UA"/>
              </w:rPr>
            </w:pPr>
            <w:r w:rsidRPr="008450F6">
              <w:rPr>
                <w:sz w:val="28"/>
                <w:szCs w:val="28"/>
                <w:lang w:val="uk-UA"/>
              </w:rPr>
              <w:t>Відповідальні</w:t>
            </w:r>
          </w:p>
        </w:tc>
        <w:tc>
          <w:tcPr>
            <w:tcW w:w="1558" w:type="dxa"/>
          </w:tcPr>
          <w:p w:rsidR="00DC3387" w:rsidRPr="008450F6" w:rsidRDefault="00DC3387" w:rsidP="00FE4AD9">
            <w:pPr>
              <w:tabs>
                <w:tab w:val="left" w:pos="1122"/>
              </w:tabs>
              <w:rPr>
                <w:sz w:val="28"/>
                <w:szCs w:val="28"/>
                <w:lang w:val="uk-UA"/>
              </w:rPr>
            </w:pPr>
            <w:r w:rsidRPr="008450F6">
              <w:rPr>
                <w:sz w:val="28"/>
                <w:szCs w:val="28"/>
                <w:lang w:val="uk-UA"/>
              </w:rPr>
              <w:t>Відмітка</w:t>
            </w:r>
          </w:p>
        </w:tc>
      </w:tr>
      <w:tr w:rsidR="00DC3387" w:rsidRPr="008450F6" w:rsidTr="00DC3387">
        <w:tc>
          <w:tcPr>
            <w:tcW w:w="562" w:type="dxa"/>
          </w:tcPr>
          <w:p w:rsidR="00067BBB" w:rsidRDefault="00067BBB"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1</w:t>
            </w:r>
          </w:p>
          <w:p w:rsidR="00DC3387" w:rsidRPr="008450F6" w:rsidRDefault="00DC3387" w:rsidP="00427DAB">
            <w:pPr>
              <w:tabs>
                <w:tab w:val="left" w:pos="1122"/>
              </w:tabs>
              <w:jc w:val="both"/>
              <w:rPr>
                <w:sz w:val="28"/>
                <w:szCs w:val="28"/>
                <w:lang w:val="uk-UA"/>
              </w:rPr>
            </w:pPr>
            <w:r w:rsidRPr="008450F6">
              <w:rPr>
                <w:sz w:val="28"/>
                <w:szCs w:val="28"/>
                <w:lang w:val="uk-UA"/>
              </w:rPr>
              <w:t>2</w:t>
            </w:r>
          </w:p>
          <w:p w:rsidR="00DC3387" w:rsidRPr="008450F6" w:rsidRDefault="00DC3387" w:rsidP="00427DAB">
            <w:pPr>
              <w:tabs>
                <w:tab w:val="left" w:pos="1122"/>
              </w:tabs>
              <w:jc w:val="both"/>
              <w:rPr>
                <w:sz w:val="28"/>
                <w:szCs w:val="28"/>
                <w:lang w:val="uk-UA"/>
              </w:rPr>
            </w:pPr>
            <w:r w:rsidRPr="008450F6">
              <w:rPr>
                <w:sz w:val="28"/>
                <w:szCs w:val="28"/>
                <w:lang w:val="uk-UA"/>
              </w:rPr>
              <w:t>3</w:t>
            </w:r>
          </w:p>
          <w:p w:rsidR="00DC3387" w:rsidRDefault="00DC3387" w:rsidP="00427DAB">
            <w:pPr>
              <w:tabs>
                <w:tab w:val="left" w:pos="1122"/>
              </w:tabs>
              <w:jc w:val="both"/>
              <w:rPr>
                <w:sz w:val="28"/>
                <w:szCs w:val="28"/>
                <w:lang w:val="uk-UA"/>
              </w:rPr>
            </w:pPr>
            <w:r w:rsidRPr="008450F6">
              <w:rPr>
                <w:sz w:val="28"/>
                <w:szCs w:val="28"/>
                <w:lang w:val="uk-UA"/>
              </w:rPr>
              <w:t>4</w:t>
            </w:r>
          </w:p>
          <w:p w:rsidR="004416F4" w:rsidRDefault="004416F4" w:rsidP="00427DAB">
            <w:pPr>
              <w:tabs>
                <w:tab w:val="left" w:pos="1122"/>
              </w:tabs>
              <w:jc w:val="both"/>
              <w:rPr>
                <w:sz w:val="28"/>
                <w:szCs w:val="28"/>
                <w:lang w:val="uk-UA"/>
              </w:rPr>
            </w:pPr>
          </w:p>
          <w:p w:rsidR="004416F4" w:rsidRPr="008450F6" w:rsidRDefault="004416F4" w:rsidP="00427DAB">
            <w:pPr>
              <w:tabs>
                <w:tab w:val="left" w:pos="1122"/>
              </w:tabs>
              <w:jc w:val="both"/>
              <w:rPr>
                <w:sz w:val="28"/>
                <w:szCs w:val="28"/>
                <w:lang w:val="uk-UA"/>
              </w:rPr>
            </w:pPr>
          </w:p>
          <w:p w:rsidR="00DC3387" w:rsidRDefault="00DC3387" w:rsidP="00427DAB">
            <w:pPr>
              <w:tabs>
                <w:tab w:val="left" w:pos="1122"/>
              </w:tabs>
              <w:jc w:val="both"/>
              <w:rPr>
                <w:sz w:val="28"/>
                <w:szCs w:val="28"/>
                <w:lang w:val="uk-UA"/>
              </w:rPr>
            </w:pPr>
            <w:r w:rsidRPr="008450F6">
              <w:rPr>
                <w:sz w:val="28"/>
                <w:szCs w:val="28"/>
                <w:lang w:val="uk-UA"/>
              </w:rPr>
              <w:t>1</w:t>
            </w:r>
          </w:p>
          <w:p w:rsidR="004416F4" w:rsidRPr="008450F6" w:rsidRDefault="004416F4" w:rsidP="00427DAB">
            <w:pPr>
              <w:tabs>
                <w:tab w:val="left" w:pos="1122"/>
              </w:tabs>
              <w:jc w:val="both"/>
              <w:rPr>
                <w:sz w:val="28"/>
                <w:szCs w:val="28"/>
                <w:lang w:val="uk-UA"/>
              </w:rPr>
            </w:pPr>
          </w:p>
          <w:p w:rsidR="00DC3387" w:rsidRDefault="00DC3387" w:rsidP="00427DAB">
            <w:pPr>
              <w:tabs>
                <w:tab w:val="left" w:pos="1122"/>
              </w:tabs>
              <w:jc w:val="both"/>
              <w:rPr>
                <w:sz w:val="28"/>
                <w:szCs w:val="28"/>
                <w:lang w:val="uk-UA"/>
              </w:rPr>
            </w:pPr>
            <w:r w:rsidRPr="008450F6">
              <w:rPr>
                <w:sz w:val="28"/>
                <w:szCs w:val="28"/>
                <w:lang w:val="uk-UA"/>
              </w:rPr>
              <w:t>2</w:t>
            </w:r>
          </w:p>
          <w:p w:rsidR="00B60025" w:rsidRPr="008450F6" w:rsidRDefault="00B60025"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3</w:t>
            </w:r>
          </w:p>
          <w:p w:rsidR="00DC3387" w:rsidRDefault="00DC3387" w:rsidP="00427DAB">
            <w:pPr>
              <w:tabs>
                <w:tab w:val="left" w:pos="1122"/>
              </w:tabs>
              <w:jc w:val="both"/>
              <w:rPr>
                <w:sz w:val="28"/>
                <w:szCs w:val="28"/>
                <w:lang w:val="uk-UA"/>
              </w:rPr>
            </w:pPr>
          </w:p>
          <w:p w:rsidR="00DC3387" w:rsidRDefault="00DC3387" w:rsidP="00427DAB">
            <w:pPr>
              <w:tabs>
                <w:tab w:val="left" w:pos="1122"/>
              </w:tabs>
              <w:jc w:val="both"/>
              <w:rPr>
                <w:sz w:val="28"/>
                <w:szCs w:val="28"/>
                <w:lang w:val="uk-UA"/>
              </w:rPr>
            </w:pPr>
            <w:r w:rsidRPr="008450F6">
              <w:rPr>
                <w:sz w:val="28"/>
                <w:szCs w:val="28"/>
                <w:lang w:val="uk-UA"/>
              </w:rPr>
              <w:t>4</w:t>
            </w:r>
          </w:p>
          <w:p w:rsidR="00DC3387" w:rsidRPr="008450F6" w:rsidRDefault="00DC3387" w:rsidP="00427DAB">
            <w:pPr>
              <w:tabs>
                <w:tab w:val="left" w:pos="1122"/>
              </w:tabs>
              <w:jc w:val="both"/>
              <w:rPr>
                <w:sz w:val="28"/>
                <w:szCs w:val="28"/>
                <w:lang w:val="uk-UA"/>
              </w:rPr>
            </w:pPr>
            <w:r w:rsidRPr="008450F6">
              <w:rPr>
                <w:sz w:val="28"/>
                <w:szCs w:val="28"/>
                <w:lang w:val="uk-UA"/>
              </w:rPr>
              <w:t>5</w:t>
            </w:r>
          </w:p>
          <w:p w:rsidR="00DC3387" w:rsidRPr="008450F6" w:rsidRDefault="00DC3387" w:rsidP="00427DAB">
            <w:pPr>
              <w:tabs>
                <w:tab w:val="left" w:pos="1122"/>
              </w:tabs>
              <w:jc w:val="both"/>
              <w:rPr>
                <w:sz w:val="28"/>
                <w:szCs w:val="28"/>
                <w:lang w:val="uk-UA"/>
              </w:rPr>
            </w:pPr>
            <w:r w:rsidRPr="008450F6">
              <w:rPr>
                <w:sz w:val="28"/>
                <w:szCs w:val="28"/>
                <w:lang w:val="uk-UA"/>
              </w:rPr>
              <w:t>6</w:t>
            </w:r>
          </w:p>
          <w:p w:rsidR="00DC3387" w:rsidRDefault="00DC3387"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7</w:t>
            </w:r>
          </w:p>
          <w:p w:rsidR="00DC3387" w:rsidRPr="008450F6" w:rsidRDefault="00DC3387" w:rsidP="00427DAB">
            <w:pPr>
              <w:tabs>
                <w:tab w:val="left" w:pos="1122"/>
              </w:tabs>
              <w:jc w:val="both"/>
              <w:rPr>
                <w:sz w:val="28"/>
                <w:szCs w:val="28"/>
                <w:lang w:val="uk-UA"/>
              </w:rPr>
            </w:pPr>
            <w:r w:rsidRPr="008450F6">
              <w:rPr>
                <w:sz w:val="28"/>
                <w:szCs w:val="28"/>
                <w:lang w:val="uk-UA"/>
              </w:rPr>
              <w:t>8</w:t>
            </w:r>
          </w:p>
          <w:p w:rsidR="00DC3387" w:rsidRDefault="00DC3387" w:rsidP="00427DAB">
            <w:pPr>
              <w:tabs>
                <w:tab w:val="left" w:pos="1122"/>
              </w:tabs>
              <w:jc w:val="both"/>
              <w:rPr>
                <w:sz w:val="28"/>
                <w:szCs w:val="28"/>
                <w:lang w:val="uk-UA"/>
              </w:rPr>
            </w:pPr>
            <w:r w:rsidRPr="008450F6">
              <w:rPr>
                <w:sz w:val="28"/>
                <w:szCs w:val="28"/>
                <w:lang w:val="uk-UA"/>
              </w:rPr>
              <w:t>9</w:t>
            </w:r>
          </w:p>
          <w:p w:rsidR="004416F4" w:rsidRPr="008450F6" w:rsidRDefault="004416F4"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10</w:t>
            </w:r>
          </w:p>
          <w:p w:rsidR="00DC3387" w:rsidRPr="008450F6" w:rsidRDefault="00DC3387"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1</w:t>
            </w:r>
          </w:p>
          <w:p w:rsidR="00DC3387" w:rsidRDefault="00DC3387"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2</w:t>
            </w:r>
          </w:p>
          <w:p w:rsidR="00DC3387" w:rsidRDefault="00DC3387" w:rsidP="00427DAB">
            <w:pPr>
              <w:tabs>
                <w:tab w:val="left" w:pos="1122"/>
              </w:tabs>
              <w:jc w:val="both"/>
              <w:rPr>
                <w:sz w:val="28"/>
                <w:szCs w:val="28"/>
                <w:lang w:val="uk-UA"/>
              </w:rPr>
            </w:pPr>
          </w:p>
          <w:p w:rsidR="00DC3387" w:rsidRDefault="00DC3387" w:rsidP="00427DAB">
            <w:pPr>
              <w:tabs>
                <w:tab w:val="left" w:pos="1122"/>
              </w:tabs>
              <w:jc w:val="both"/>
              <w:rPr>
                <w:sz w:val="28"/>
                <w:szCs w:val="28"/>
                <w:lang w:val="uk-UA"/>
              </w:rPr>
            </w:pPr>
            <w:r w:rsidRPr="008450F6">
              <w:rPr>
                <w:sz w:val="28"/>
                <w:szCs w:val="28"/>
                <w:lang w:val="uk-UA"/>
              </w:rPr>
              <w:t>3</w:t>
            </w:r>
          </w:p>
          <w:p w:rsidR="00DC3387" w:rsidRPr="008450F6" w:rsidRDefault="00DC3387" w:rsidP="00427DAB">
            <w:pPr>
              <w:tabs>
                <w:tab w:val="left" w:pos="1122"/>
              </w:tabs>
              <w:jc w:val="both"/>
              <w:rPr>
                <w:sz w:val="28"/>
                <w:szCs w:val="28"/>
                <w:lang w:val="uk-UA"/>
              </w:rPr>
            </w:pPr>
            <w:r w:rsidRPr="008450F6">
              <w:rPr>
                <w:sz w:val="28"/>
                <w:szCs w:val="28"/>
                <w:lang w:val="uk-UA"/>
              </w:rPr>
              <w:t>4</w:t>
            </w:r>
          </w:p>
          <w:p w:rsidR="00DC3387" w:rsidRPr="008450F6" w:rsidRDefault="00DC3387" w:rsidP="00427DAB">
            <w:pPr>
              <w:tabs>
                <w:tab w:val="left" w:pos="1122"/>
              </w:tabs>
              <w:jc w:val="both"/>
              <w:rPr>
                <w:sz w:val="28"/>
                <w:szCs w:val="28"/>
                <w:lang w:val="uk-UA"/>
              </w:rPr>
            </w:pPr>
            <w:r w:rsidRPr="008450F6">
              <w:rPr>
                <w:sz w:val="28"/>
                <w:szCs w:val="28"/>
                <w:lang w:val="uk-UA"/>
              </w:rPr>
              <w:t>5</w:t>
            </w:r>
          </w:p>
          <w:p w:rsidR="00DC3387" w:rsidRPr="008450F6" w:rsidRDefault="00DC3387" w:rsidP="00427DAB">
            <w:pPr>
              <w:tabs>
                <w:tab w:val="left" w:pos="1122"/>
              </w:tabs>
              <w:jc w:val="both"/>
              <w:rPr>
                <w:sz w:val="28"/>
                <w:szCs w:val="28"/>
                <w:lang w:val="uk-UA"/>
              </w:rPr>
            </w:pPr>
            <w:r w:rsidRPr="008450F6">
              <w:rPr>
                <w:sz w:val="28"/>
                <w:szCs w:val="28"/>
                <w:lang w:val="uk-UA"/>
              </w:rPr>
              <w:t>6</w:t>
            </w:r>
          </w:p>
          <w:p w:rsidR="00DC3387" w:rsidRDefault="00DC3387" w:rsidP="00427DAB">
            <w:pPr>
              <w:tabs>
                <w:tab w:val="left" w:pos="1122"/>
              </w:tabs>
              <w:jc w:val="both"/>
              <w:rPr>
                <w:sz w:val="28"/>
                <w:szCs w:val="28"/>
                <w:lang w:val="uk-UA"/>
              </w:rPr>
            </w:pPr>
            <w:r w:rsidRPr="008450F6">
              <w:rPr>
                <w:sz w:val="28"/>
                <w:szCs w:val="28"/>
                <w:lang w:val="uk-UA"/>
              </w:rPr>
              <w:t>7</w:t>
            </w:r>
          </w:p>
          <w:p w:rsidR="00DC3387" w:rsidRPr="008450F6" w:rsidRDefault="00DC3387" w:rsidP="00427DAB">
            <w:pPr>
              <w:tabs>
                <w:tab w:val="left" w:pos="1122"/>
              </w:tabs>
              <w:jc w:val="both"/>
              <w:rPr>
                <w:sz w:val="28"/>
                <w:szCs w:val="28"/>
                <w:lang w:val="uk-UA"/>
              </w:rPr>
            </w:pPr>
            <w:r w:rsidRPr="008450F6">
              <w:rPr>
                <w:sz w:val="28"/>
                <w:szCs w:val="28"/>
                <w:lang w:val="uk-UA"/>
              </w:rPr>
              <w:t>8</w:t>
            </w:r>
          </w:p>
          <w:p w:rsidR="00DC3387" w:rsidRPr="008450F6" w:rsidRDefault="00DC3387"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9</w:t>
            </w:r>
          </w:p>
          <w:p w:rsidR="00DC3387" w:rsidRPr="008450F6" w:rsidRDefault="00DC3387"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10</w:t>
            </w:r>
          </w:p>
          <w:p w:rsidR="00DC3387" w:rsidRPr="008450F6" w:rsidRDefault="00DC3387"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r w:rsidRPr="008450F6">
              <w:rPr>
                <w:sz w:val="28"/>
                <w:szCs w:val="28"/>
                <w:lang w:val="uk-UA"/>
              </w:rPr>
              <w:t>11</w:t>
            </w:r>
          </w:p>
          <w:p w:rsidR="00DC3387" w:rsidRPr="008450F6" w:rsidRDefault="00DC3387" w:rsidP="00427DAB">
            <w:pPr>
              <w:tabs>
                <w:tab w:val="left" w:pos="1122"/>
              </w:tabs>
              <w:jc w:val="both"/>
              <w:rPr>
                <w:sz w:val="28"/>
                <w:szCs w:val="28"/>
                <w:lang w:val="uk-UA"/>
              </w:rPr>
            </w:pPr>
          </w:p>
          <w:p w:rsidR="00DC3387" w:rsidRPr="008450F6" w:rsidRDefault="00DC3387" w:rsidP="00427DAB">
            <w:pPr>
              <w:tabs>
                <w:tab w:val="left" w:pos="1122"/>
              </w:tabs>
              <w:jc w:val="both"/>
              <w:rPr>
                <w:sz w:val="28"/>
                <w:szCs w:val="28"/>
                <w:lang w:val="uk-UA"/>
              </w:rPr>
            </w:pPr>
          </w:p>
          <w:p w:rsidR="00DC3387" w:rsidRDefault="00DC3387" w:rsidP="00427DAB">
            <w:pPr>
              <w:tabs>
                <w:tab w:val="left" w:pos="1122"/>
              </w:tabs>
              <w:jc w:val="both"/>
              <w:rPr>
                <w:sz w:val="28"/>
                <w:szCs w:val="28"/>
                <w:lang w:val="uk-UA"/>
              </w:rPr>
            </w:pPr>
          </w:p>
          <w:p w:rsidR="00074188" w:rsidRDefault="004416F4" w:rsidP="00FE4AD9">
            <w:pPr>
              <w:tabs>
                <w:tab w:val="left" w:pos="1122"/>
              </w:tabs>
              <w:jc w:val="both"/>
              <w:rPr>
                <w:sz w:val="28"/>
                <w:szCs w:val="28"/>
                <w:lang w:val="uk-UA"/>
              </w:rPr>
            </w:pPr>
            <w:r>
              <w:rPr>
                <w:sz w:val="28"/>
                <w:szCs w:val="28"/>
                <w:lang w:val="uk-UA"/>
              </w:rPr>
              <w:t>1</w:t>
            </w:r>
          </w:p>
          <w:p w:rsidR="004416F4" w:rsidRDefault="004416F4" w:rsidP="00FE4AD9">
            <w:pPr>
              <w:tabs>
                <w:tab w:val="left" w:pos="1122"/>
              </w:tabs>
              <w:jc w:val="both"/>
              <w:rPr>
                <w:sz w:val="28"/>
                <w:szCs w:val="28"/>
                <w:lang w:val="uk-UA"/>
              </w:rPr>
            </w:pPr>
          </w:p>
          <w:p w:rsidR="004416F4" w:rsidRDefault="004416F4" w:rsidP="00FE4AD9">
            <w:pPr>
              <w:tabs>
                <w:tab w:val="left" w:pos="1122"/>
              </w:tabs>
              <w:jc w:val="both"/>
              <w:rPr>
                <w:sz w:val="28"/>
                <w:szCs w:val="28"/>
                <w:lang w:val="uk-UA"/>
              </w:rPr>
            </w:pPr>
            <w:r>
              <w:rPr>
                <w:sz w:val="28"/>
                <w:szCs w:val="28"/>
                <w:lang w:val="uk-UA"/>
              </w:rPr>
              <w:t>2</w:t>
            </w:r>
          </w:p>
          <w:p w:rsidR="004416F4" w:rsidRDefault="004416F4" w:rsidP="00FE4AD9">
            <w:pPr>
              <w:tabs>
                <w:tab w:val="left" w:pos="1122"/>
              </w:tabs>
              <w:jc w:val="both"/>
              <w:rPr>
                <w:sz w:val="28"/>
                <w:szCs w:val="28"/>
                <w:lang w:val="uk-UA"/>
              </w:rPr>
            </w:pPr>
          </w:p>
          <w:p w:rsidR="004416F4" w:rsidRDefault="004416F4" w:rsidP="00FE4AD9">
            <w:pPr>
              <w:tabs>
                <w:tab w:val="left" w:pos="1122"/>
              </w:tabs>
              <w:jc w:val="both"/>
              <w:rPr>
                <w:sz w:val="28"/>
                <w:szCs w:val="28"/>
                <w:lang w:val="uk-UA"/>
              </w:rPr>
            </w:pPr>
            <w:r>
              <w:rPr>
                <w:sz w:val="28"/>
                <w:szCs w:val="28"/>
                <w:lang w:val="uk-UA"/>
              </w:rPr>
              <w:t>3</w:t>
            </w:r>
          </w:p>
          <w:p w:rsidR="004416F4" w:rsidRDefault="004416F4" w:rsidP="00FE4AD9">
            <w:pPr>
              <w:tabs>
                <w:tab w:val="left" w:pos="1122"/>
              </w:tabs>
              <w:jc w:val="both"/>
              <w:rPr>
                <w:sz w:val="28"/>
                <w:szCs w:val="28"/>
                <w:lang w:val="uk-UA"/>
              </w:rPr>
            </w:pPr>
          </w:p>
          <w:p w:rsidR="004416F4" w:rsidRDefault="004416F4" w:rsidP="00FE4AD9">
            <w:pPr>
              <w:tabs>
                <w:tab w:val="left" w:pos="1122"/>
              </w:tabs>
              <w:jc w:val="both"/>
              <w:rPr>
                <w:sz w:val="28"/>
                <w:szCs w:val="28"/>
                <w:lang w:val="uk-UA"/>
              </w:rPr>
            </w:pPr>
            <w:r>
              <w:rPr>
                <w:sz w:val="28"/>
                <w:szCs w:val="28"/>
                <w:lang w:val="uk-UA"/>
              </w:rPr>
              <w:t>4</w:t>
            </w:r>
          </w:p>
          <w:p w:rsidR="004416F4" w:rsidRDefault="004416F4" w:rsidP="00FE4AD9">
            <w:pPr>
              <w:tabs>
                <w:tab w:val="left" w:pos="1122"/>
              </w:tabs>
              <w:jc w:val="both"/>
              <w:rPr>
                <w:sz w:val="28"/>
                <w:szCs w:val="28"/>
                <w:lang w:val="uk-UA"/>
              </w:rPr>
            </w:pPr>
          </w:p>
          <w:p w:rsidR="00067BBB" w:rsidRDefault="00067BBB" w:rsidP="00FE4AD9">
            <w:pPr>
              <w:tabs>
                <w:tab w:val="left" w:pos="1122"/>
              </w:tabs>
              <w:jc w:val="both"/>
              <w:rPr>
                <w:sz w:val="28"/>
                <w:szCs w:val="28"/>
                <w:lang w:val="uk-UA"/>
              </w:rPr>
            </w:pPr>
          </w:p>
          <w:p w:rsidR="004416F4" w:rsidRDefault="004416F4" w:rsidP="00FE4AD9">
            <w:pPr>
              <w:tabs>
                <w:tab w:val="left" w:pos="1122"/>
              </w:tabs>
              <w:jc w:val="both"/>
              <w:rPr>
                <w:sz w:val="28"/>
                <w:szCs w:val="28"/>
                <w:lang w:val="uk-UA"/>
              </w:rPr>
            </w:pPr>
            <w:r>
              <w:rPr>
                <w:sz w:val="28"/>
                <w:szCs w:val="28"/>
                <w:lang w:val="uk-UA"/>
              </w:rPr>
              <w:t>1</w:t>
            </w:r>
          </w:p>
          <w:p w:rsidR="004416F4" w:rsidRDefault="004416F4" w:rsidP="00FE4AD9">
            <w:pPr>
              <w:tabs>
                <w:tab w:val="left" w:pos="1122"/>
              </w:tabs>
              <w:jc w:val="both"/>
              <w:rPr>
                <w:sz w:val="28"/>
                <w:szCs w:val="28"/>
                <w:lang w:val="uk-UA"/>
              </w:rPr>
            </w:pPr>
            <w:r>
              <w:rPr>
                <w:sz w:val="28"/>
                <w:szCs w:val="28"/>
                <w:lang w:val="uk-UA"/>
              </w:rPr>
              <w:t>2</w:t>
            </w:r>
          </w:p>
          <w:p w:rsidR="004416F4" w:rsidRDefault="004416F4" w:rsidP="00FE4AD9">
            <w:pPr>
              <w:tabs>
                <w:tab w:val="left" w:pos="1122"/>
              </w:tabs>
              <w:jc w:val="both"/>
              <w:rPr>
                <w:sz w:val="28"/>
                <w:szCs w:val="28"/>
                <w:lang w:val="uk-UA"/>
              </w:rPr>
            </w:pPr>
            <w:r>
              <w:rPr>
                <w:sz w:val="28"/>
                <w:szCs w:val="28"/>
                <w:lang w:val="uk-UA"/>
              </w:rPr>
              <w:t>3</w:t>
            </w:r>
          </w:p>
          <w:p w:rsidR="004416F4" w:rsidRDefault="004416F4" w:rsidP="00FE4AD9">
            <w:pPr>
              <w:tabs>
                <w:tab w:val="left" w:pos="1122"/>
              </w:tabs>
              <w:jc w:val="both"/>
              <w:rPr>
                <w:sz w:val="28"/>
                <w:szCs w:val="28"/>
                <w:lang w:val="uk-UA"/>
              </w:rPr>
            </w:pPr>
          </w:p>
          <w:p w:rsidR="004416F4" w:rsidRDefault="004416F4" w:rsidP="00FE4AD9">
            <w:pPr>
              <w:tabs>
                <w:tab w:val="left" w:pos="1122"/>
              </w:tabs>
              <w:jc w:val="both"/>
              <w:rPr>
                <w:sz w:val="28"/>
                <w:szCs w:val="28"/>
                <w:lang w:val="uk-UA"/>
              </w:rPr>
            </w:pPr>
          </w:p>
          <w:p w:rsidR="004416F4" w:rsidRDefault="004416F4" w:rsidP="00FE4AD9">
            <w:pPr>
              <w:tabs>
                <w:tab w:val="left" w:pos="1122"/>
              </w:tabs>
              <w:jc w:val="both"/>
              <w:rPr>
                <w:sz w:val="28"/>
                <w:szCs w:val="28"/>
                <w:lang w:val="uk-UA"/>
              </w:rPr>
            </w:pPr>
            <w:r>
              <w:rPr>
                <w:sz w:val="28"/>
                <w:szCs w:val="28"/>
                <w:lang w:val="uk-UA"/>
              </w:rPr>
              <w:t>1</w:t>
            </w:r>
          </w:p>
          <w:p w:rsidR="004416F4" w:rsidRDefault="004416F4" w:rsidP="00FE4AD9">
            <w:pPr>
              <w:tabs>
                <w:tab w:val="left" w:pos="1122"/>
              </w:tabs>
              <w:jc w:val="both"/>
              <w:rPr>
                <w:sz w:val="28"/>
                <w:szCs w:val="28"/>
                <w:lang w:val="uk-UA"/>
              </w:rPr>
            </w:pPr>
            <w:r>
              <w:rPr>
                <w:sz w:val="28"/>
                <w:szCs w:val="28"/>
                <w:lang w:val="uk-UA"/>
              </w:rPr>
              <w:t>2</w:t>
            </w:r>
          </w:p>
          <w:p w:rsidR="004416F4" w:rsidRDefault="004416F4" w:rsidP="00FE4AD9">
            <w:pPr>
              <w:tabs>
                <w:tab w:val="left" w:pos="1122"/>
              </w:tabs>
              <w:jc w:val="both"/>
              <w:rPr>
                <w:sz w:val="28"/>
                <w:szCs w:val="28"/>
                <w:lang w:val="uk-UA"/>
              </w:rPr>
            </w:pPr>
            <w:r>
              <w:rPr>
                <w:sz w:val="28"/>
                <w:szCs w:val="28"/>
                <w:lang w:val="uk-UA"/>
              </w:rPr>
              <w:t>3</w:t>
            </w:r>
          </w:p>
          <w:p w:rsidR="004416F4" w:rsidRDefault="004416F4" w:rsidP="00FE4AD9">
            <w:pPr>
              <w:tabs>
                <w:tab w:val="left" w:pos="1122"/>
              </w:tabs>
              <w:jc w:val="both"/>
              <w:rPr>
                <w:sz w:val="28"/>
                <w:szCs w:val="28"/>
                <w:lang w:val="uk-UA"/>
              </w:rPr>
            </w:pPr>
          </w:p>
          <w:p w:rsidR="004416F4" w:rsidRDefault="004416F4" w:rsidP="00FE4AD9">
            <w:pPr>
              <w:tabs>
                <w:tab w:val="left" w:pos="1122"/>
              </w:tabs>
              <w:jc w:val="both"/>
              <w:rPr>
                <w:sz w:val="28"/>
                <w:szCs w:val="28"/>
                <w:lang w:val="uk-UA"/>
              </w:rPr>
            </w:pPr>
            <w:r>
              <w:rPr>
                <w:sz w:val="28"/>
                <w:szCs w:val="28"/>
                <w:lang w:val="uk-UA"/>
              </w:rPr>
              <w:t>4</w:t>
            </w:r>
          </w:p>
          <w:p w:rsidR="004416F4" w:rsidRPr="008450F6" w:rsidRDefault="004416F4" w:rsidP="00FE4AD9">
            <w:pPr>
              <w:tabs>
                <w:tab w:val="left" w:pos="1122"/>
              </w:tabs>
              <w:jc w:val="both"/>
              <w:rPr>
                <w:sz w:val="28"/>
                <w:szCs w:val="28"/>
                <w:lang w:val="uk-UA"/>
              </w:rPr>
            </w:pPr>
          </w:p>
        </w:tc>
        <w:tc>
          <w:tcPr>
            <w:tcW w:w="4825" w:type="dxa"/>
          </w:tcPr>
          <w:p w:rsidR="00067BBB" w:rsidRDefault="00086C67" w:rsidP="00427DAB">
            <w:pPr>
              <w:tabs>
                <w:tab w:val="left" w:pos="1122"/>
              </w:tabs>
              <w:jc w:val="both"/>
              <w:rPr>
                <w:color w:val="000000"/>
                <w:sz w:val="28"/>
                <w:szCs w:val="28"/>
                <w:lang w:val="uk-UA"/>
              </w:rPr>
            </w:pPr>
            <w:r w:rsidRPr="00086C67">
              <w:rPr>
                <w:color w:val="000000"/>
                <w:sz w:val="28"/>
                <w:szCs w:val="28"/>
              </w:rPr>
              <w:lastRenderedPageBreak/>
              <w:t xml:space="preserve">Свята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Бал в осінньому королівстві. Новорічна феєрія.</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Свято мами та весни.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Прощавай мій дитячий садок.</w:t>
            </w:r>
          </w:p>
          <w:p w:rsidR="00086C67" w:rsidRPr="00086C67" w:rsidRDefault="00086C67" w:rsidP="00427DAB">
            <w:pPr>
              <w:tabs>
                <w:tab w:val="left" w:pos="1122"/>
              </w:tabs>
              <w:jc w:val="both"/>
              <w:rPr>
                <w:b/>
                <w:color w:val="000000"/>
                <w:sz w:val="28"/>
                <w:szCs w:val="28"/>
                <w:lang w:val="uk-UA"/>
              </w:rPr>
            </w:pPr>
            <w:r w:rsidRPr="00086C67">
              <w:rPr>
                <w:b/>
                <w:color w:val="000000"/>
                <w:sz w:val="28"/>
                <w:szCs w:val="28"/>
              </w:rPr>
              <w:t xml:space="preserve">Розваги </w:t>
            </w:r>
          </w:p>
          <w:p w:rsidR="00086C67" w:rsidRPr="00086C67" w:rsidRDefault="00086C67" w:rsidP="00427DAB">
            <w:pPr>
              <w:tabs>
                <w:tab w:val="left" w:pos="1122"/>
              </w:tabs>
              <w:jc w:val="both"/>
              <w:rPr>
                <w:b/>
                <w:color w:val="000000"/>
                <w:sz w:val="28"/>
                <w:szCs w:val="28"/>
                <w:lang w:val="uk-UA"/>
              </w:rPr>
            </w:pPr>
            <w:r w:rsidRPr="00086C67">
              <w:rPr>
                <w:b/>
                <w:color w:val="000000"/>
                <w:sz w:val="28"/>
                <w:szCs w:val="28"/>
              </w:rPr>
              <w:t xml:space="preserve">Музично-театральні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Ми не тільки для забави у садочок знов прийшли.</w:t>
            </w:r>
          </w:p>
          <w:p w:rsidR="00086C67" w:rsidRPr="00067BBB" w:rsidRDefault="00067BBB" w:rsidP="00427DAB">
            <w:pPr>
              <w:tabs>
                <w:tab w:val="left" w:pos="1122"/>
              </w:tabs>
              <w:jc w:val="both"/>
              <w:rPr>
                <w:color w:val="000000"/>
                <w:sz w:val="28"/>
                <w:szCs w:val="28"/>
                <w:lang w:val="uk-UA"/>
              </w:rPr>
            </w:pPr>
            <w:r>
              <w:rPr>
                <w:color w:val="000000"/>
                <w:sz w:val="28"/>
                <w:szCs w:val="28"/>
                <w:lang w:val="uk-UA"/>
              </w:rPr>
              <w:t>«</w:t>
            </w:r>
            <w:r w:rsidR="00086C67" w:rsidRPr="00086C67">
              <w:rPr>
                <w:color w:val="000000"/>
                <w:sz w:val="28"/>
                <w:szCs w:val="28"/>
              </w:rPr>
              <w:t>Дитсадок - наш дружний дім</w:t>
            </w:r>
            <w:r>
              <w:rPr>
                <w:color w:val="000000"/>
                <w:sz w:val="28"/>
                <w:szCs w:val="28"/>
                <w:lang w:val="uk-UA"/>
              </w:rPr>
              <w:t>»</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Зустріч в осінньому кафе.</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Про вогонь треба знати з ним неможна жартувати.</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Мандрівка до країни Чистоти.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«Зима на розваги багата завжди». «Подорож на планету барвистої музики»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Уклін тобі, Тарасе.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Мандрівка казковими стежками </w:t>
            </w:r>
          </w:p>
          <w:p w:rsidR="00086C67" w:rsidRPr="00086C67" w:rsidRDefault="00086C67" w:rsidP="00427DAB">
            <w:pPr>
              <w:tabs>
                <w:tab w:val="left" w:pos="1122"/>
              </w:tabs>
              <w:jc w:val="both"/>
              <w:rPr>
                <w:color w:val="000000"/>
                <w:sz w:val="28"/>
                <w:szCs w:val="28"/>
                <w:lang w:val="uk-UA"/>
              </w:rPr>
            </w:pPr>
            <w:r>
              <w:rPr>
                <w:color w:val="000000"/>
                <w:sz w:val="28"/>
                <w:szCs w:val="28"/>
              </w:rPr>
              <w:t>Наш веселий добрий сміх</w:t>
            </w:r>
            <w:r w:rsidRPr="00086C67">
              <w:rPr>
                <w:color w:val="000000"/>
                <w:sz w:val="28"/>
                <w:szCs w:val="28"/>
              </w:rPr>
              <w:t xml:space="preserve">, його вистачить на всіх.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Збережемо природу люди!</w:t>
            </w:r>
          </w:p>
          <w:p w:rsidR="00086C67" w:rsidRPr="004416F4" w:rsidRDefault="00086C67" w:rsidP="00427DAB">
            <w:pPr>
              <w:tabs>
                <w:tab w:val="left" w:pos="1122"/>
              </w:tabs>
              <w:jc w:val="both"/>
              <w:rPr>
                <w:b/>
                <w:color w:val="000000"/>
                <w:sz w:val="28"/>
                <w:szCs w:val="28"/>
                <w:lang w:val="uk-UA"/>
              </w:rPr>
            </w:pPr>
            <w:r w:rsidRPr="004416F4">
              <w:rPr>
                <w:b/>
                <w:color w:val="000000"/>
                <w:sz w:val="28"/>
                <w:szCs w:val="28"/>
              </w:rPr>
              <w:t>Молодші та середні групи</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Наш садочок – чудовий дім,тут цікаво діткам всім. </w:t>
            </w:r>
          </w:p>
          <w:p w:rsidR="004416F4" w:rsidRDefault="00086C67" w:rsidP="00427DAB">
            <w:pPr>
              <w:tabs>
                <w:tab w:val="left" w:pos="1122"/>
              </w:tabs>
              <w:jc w:val="both"/>
              <w:rPr>
                <w:color w:val="000000"/>
                <w:sz w:val="28"/>
                <w:szCs w:val="28"/>
                <w:lang w:val="uk-UA"/>
              </w:rPr>
            </w:pPr>
            <w:r w:rsidRPr="00086C67">
              <w:rPr>
                <w:color w:val="000000"/>
                <w:sz w:val="28"/>
                <w:szCs w:val="28"/>
              </w:rPr>
              <w:t xml:space="preserve">Гості завітайте – садок наш привітайте.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Чудова осені пора – її вітає дітвора. Калина –калиночка.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Сильні й дужі – небайдужі. </w:t>
            </w:r>
          </w:p>
          <w:p w:rsidR="00086C67" w:rsidRPr="00086C67" w:rsidRDefault="00086C67" w:rsidP="00427DAB">
            <w:pPr>
              <w:tabs>
                <w:tab w:val="left" w:pos="1122"/>
              </w:tabs>
              <w:jc w:val="both"/>
              <w:rPr>
                <w:color w:val="000000"/>
                <w:sz w:val="28"/>
                <w:szCs w:val="28"/>
                <w:lang w:val="uk-UA"/>
              </w:rPr>
            </w:pPr>
            <w:r w:rsidRPr="00086C67">
              <w:rPr>
                <w:color w:val="000000"/>
                <w:sz w:val="28"/>
                <w:szCs w:val="28"/>
              </w:rPr>
              <w:t xml:space="preserve">Веселі друзі Чистюлі. </w:t>
            </w:r>
          </w:p>
          <w:p w:rsidR="004416F4" w:rsidRDefault="00086C67" w:rsidP="00427DAB">
            <w:pPr>
              <w:tabs>
                <w:tab w:val="left" w:pos="1122"/>
              </w:tabs>
              <w:jc w:val="both"/>
              <w:rPr>
                <w:color w:val="000000"/>
                <w:sz w:val="28"/>
                <w:szCs w:val="28"/>
                <w:lang w:val="uk-UA"/>
              </w:rPr>
            </w:pPr>
            <w:r w:rsidRPr="00086C67">
              <w:rPr>
                <w:color w:val="000000"/>
                <w:sz w:val="28"/>
                <w:szCs w:val="28"/>
              </w:rPr>
              <w:t>Грай, веселись і з друзями подружись Мама-сонечко в сім’ї ми промінчики її.</w:t>
            </w:r>
          </w:p>
          <w:p w:rsidR="003B2FD9" w:rsidRPr="00086C67" w:rsidRDefault="00086C67" w:rsidP="00427DAB">
            <w:pPr>
              <w:tabs>
                <w:tab w:val="left" w:pos="1122"/>
              </w:tabs>
              <w:jc w:val="both"/>
              <w:rPr>
                <w:b/>
                <w:sz w:val="28"/>
                <w:szCs w:val="28"/>
                <w:lang w:val="uk-UA"/>
              </w:rPr>
            </w:pPr>
            <w:r w:rsidRPr="00086C67">
              <w:rPr>
                <w:color w:val="000000"/>
                <w:sz w:val="28"/>
                <w:szCs w:val="28"/>
              </w:rPr>
              <w:t>Гілочка гойдається-казка починається.</w:t>
            </w:r>
          </w:p>
          <w:p w:rsidR="00086C67" w:rsidRPr="00086C67" w:rsidRDefault="00086C67" w:rsidP="00FE4AD9">
            <w:pPr>
              <w:tabs>
                <w:tab w:val="left" w:pos="2220"/>
              </w:tabs>
              <w:rPr>
                <w:color w:val="000000"/>
                <w:sz w:val="28"/>
                <w:szCs w:val="28"/>
                <w:lang w:val="uk-UA"/>
              </w:rPr>
            </w:pPr>
            <w:r w:rsidRPr="00086C67">
              <w:rPr>
                <w:color w:val="000000"/>
                <w:sz w:val="28"/>
                <w:szCs w:val="28"/>
              </w:rPr>
              <w:t xml:space="preserve">Клоуни в садок прийшли і смішинку принесли . </w:t>
            </w:r>
          </w:p>
          <w:p w:rsidR="00074188" w:rsidRPr="00086C67" w:rsidRDefault="00086C67" w:rsidP="00FE4AD9">
            <w:pPr>
              <w:tabs>
                <w:tab w:val="left" w:pos="2220"/>
              </w:tabs>
              <w:rPr>
                <w:color w:val="000000"/>
                <w:sz w:val="28"/>
                <w:szCs w:val="28"/>
                <w:lang w:val="uk-UA"/>
              </w:rPr>
            </w:pPr>
            <w:r w:rsidRPr="00086C67">
              <w:rPr>
                <w:color w:val="000000"/>
                <w:sz w:val="28"/>
                <w:szCs w:val="28"/>
              </w:rPr>
              <w:t>Дивоцвіт моєї землі ,ти навкруги засяй .</w:t>
            </w:r>
          </w:p>
          <w:p w:rsidR="00086C67" w:rsidRPr="00086C67" w:rsidRDefault="00086C67" w:rsidP="00FE4AD9">
            <w:pPr>
              <w:tabs>
                <w:tab w:val="left" w:pos="2220"/>
              </w:tabs>
              <w:rPr>
                <w:b/>
                <w:color w:val="000000"/>
                <w:sz w:val="28"/>
                <w:szCs w:val="28"/>
                <w:lang w:val="uk-UA"/>
              </w:rPr>
            </w:pPr>
            <w:r w:rsidRPr="00086C67">
              <w:rPr>
                <w:b/>
                <w:color w:val="000000"/>
                <w:sz w:val="28"/>
                <w:szCs w:val="28"/>
              </w:rPr>
              <w:lastRenderedPageBreak/>
              <w:t xml:space="preserve">Народознавчі </w:t>
            </w:r>
          </w:p>
          <w:p w:rsidR="00086C67" w:rsidRPr="00086C67" w:rsidRDefault="00086C67" w:rsidP="00FE4AD9">
            <w:pPr>
              <w:tabs>
                <w:tab w:val="left" w:pos="2220"/>
              </w:tabs>
              <w:rPr>
                <w:b/>
                <w:color w:val="000000"/>
                <w:sz w:val="28"/>
                <w:szCs w:val="28"/>
                <w:lang w:val="uk-UA"/>
              </w:rPr>
            </w:pPr>
            <w:r w:rsidRPr="00086C67">
              <w:rPr>
                <w:b/>
                <w:color w:val="000000"/>
                <w:sz w:val="28"/>
                <w:szCs w:val="28"/>
              </w:rPr>
              <w:t xml:space="preserve">Старші групи </w:t>
            </w:r>
          </w:p>
          <w:p w:rsidR="00086C67" w:rsidRPr="00086C67" w:rsidRDefault="00086C67" w:rsidP="00FE4AD9">
            <w:pPr>
              <w:tabs>
                <w:tab w:val="left" w:pos="2220"/>
              </w:tabs>
              <w:rPr>
                <w:color w:val="000000"/>
                <w:sz w:val="28"/>
                <w:szCs w:val="28"/>
                <w:lang w:val="uk-UA"/>
              </w:rPr>
            </w:pPr>
            <w:r w:rsidRPr="00086C67">
              <w:rPr>
                <w:color w:val="000000"/>
                <w:sz w:val="28"/>
                <w:szCs w:val="28"/>
              </w:rPr>
              <w:t>Козаками хочемо ми стати, рідну Україну захищати!</w:t>
            </w:r>
          </w:p>
          <w:p w:rsidR="00086C67" w:rsidRPr="00086C67" w:rsidRDefault="00086C67" w:rsidP="00FE4AD9">
            <w:pPr>
              <w:tabs>
                <w:tab w:val="left" w:pos="2220"/>
              </w:tabs>
              <w:rPr>
                <w:color w:val="000000"/>
                <w:sz w:val="28"/>
                <w:szCs w:val="28"/>
                <w:lang w:val="uk-UA"/>
              </w:rPr>
            </w:pPr>
            <w:r w:rsidRPr="00086C67">
              <w:rPr>
                <w:color w:val="000000"/>
                <w:sz w:val="28"/>
                <w:szCs w:val="28"/>
                <w:lang w:val="uk-UA"/>
              </w:rPr>
              <w:t>Колядуємо, щедруємо, радіємо, святкуємо.</w:t>
            </w:r>
          </w:p>
          <w:p w:rsidR="00086C67" w:rsidRPr="00086C67" w:rsidRDefault="00086C67" w:rsidP="00FE4AD9">
            <w:pPr>
              <w:tabs>
                <w:tab w:val="left" w:pos="2220"/>
              </w:tabs>
              <w:rPr>
                <w:color w:val="000000"/>
                <w:sz w:val="28"/>
                <w:szCs w:val="28"/>
                <w:lang w:val="uk-UA"/>
              </w:rPr>
            </w:pPr>
            <w:r w:rsidRPr="00086C67">
              <w:rPr>
                <w:color w:val="000000"/>
                <w:sz w:val="28"/>
                <w:szCs w:val="28"/>
                <w:lang w:val="uk-UA"/>
              </w:rPr>
              <w:t xml:space="preserve">Стрітення «Зиму проводжаємо - Весну вітаємо» </w:t>
            </w:r>
          </w:p>
          <w:p w:rsidR="00086C67" w:rsidRPr="00086C67" w:rsidRDefault="00086C67" w:rsidP="00FE4AD9">
            <w:pPr>
              <w:tabs>
                <w:tab w:val="left" w:pos="2220"/>
              </w:tabs>
              <w:rPr>
                <w:color w:val="000000"/>
                <w:sz w:val="28"/>
                <w:szCs w:val="28"/>
                <w:lang w:val="uk-UA"/>
              </w:rPr>
            </w:pPr>
            <w:r w:rsidRPr="00086C67">
              <w:rPr>
                <w:color w:val="000000"/>
                <w:sz w:val="28"/>
                <w:szCs w:val="28"/>
              </w:rPr>
              <w:t>Великодні візерунки</w:t>
            </w:r>
          </w:p>
          <w:p w:rsidR="00086C67" w:rsidRDefault="00086C67" w:rsidP="00FE4AD9">
            <w:pPr>
              <w:tabs>
                <w:tab w:val="left" w:pos="2220"/>
              </w:tabs>
              <w:rPr>
                <w:b/>
                <w:color w:val="000000"/>
                <w:sz w:val="28"/>
                <w:szCs w:val="28"/>
                <w:lang w:val="uk-UA"/>
              </w:rPr>
            </w:pPr>
            <w:r w:rsidRPr="00086C67">
              <w:rPr>
                <w:b/>
                <w:color w:val="000000"/>
                <w:sz w:val="28"/>
                <w:szCs w:val="28"/>
              </w:rPr>
              <w:t xml:space="preserve">Молодші та середні </w:t>
            </w:r>
          </w:p>
          <w:p w:rsidR="00067BBB" w:rsidRPr="00067BBB" w:rsidRDefault="00067BBB" w:rsidP="00FE4AD9">
            <w:pPr>
              <w:tabs>
                <w:tab w:val="left" w:pos="2220"/>
              </w:tabs>
              <w:rPr>
                <w:b/>
                <w:color w:val="000000"/>
                <w:sz w:val="28"/>
                <w:szCs w:val="28"/>
                <w:lang w:val="uk-UA"/>
              </w:rPr>
            </w:pPr>
          </w:p>
          <w:p w:rsidR="00086C67" w:rsidRPr="00086C67" w:rsidRDefault="00086C67" w:rsidP="00FE4AD9">
            <w:pPr>
              <w:tabs>
                <w:tab w:val="left" w:pos="2220"/>
              </w:tabs>
              <w:rPr>
                <w:color w:val="000000"/>
                <w:sz w:val="28"/>
                <w:szCs w:val="28"/>
                <w:lang w:val="uk-UA"/>
              </w:rPr>
            </w:pPr>
            <w:r w:rsidRPr="00086C67">
              <w:rPr>
                <w:color w:val="000000"/>
                <w:sz w:val="28"/>
                <w:szCs w:val="28"/>
              </w:rPr>
              <w:t xml:space="preserve">Бал іграшок на різдвяну ніч. </w:t>
            </w:r>
          </w:p>
          <w:p w:rsidR="00086C67" w:rsidRPr="00086C67" w:rsidRDefault="00086C67" w:rsidP="00FE4AD9">
            <w:pPr>
              <w:tabs>
                <w:tab w:val="left" w:pos="2220"/>
              </w:tabs>
              <w:rPr>
                <w:color w:val="000000"/>
                <w:sz w:val="28"/>
                <w:szCs w:val="28"/>
                <w:lang w:val="uk-UA"/>
              </w:rPr>
            </w:pPr>
            <w:r w:rsidRPr="00086C67">
              <w:rPr>
                <w:color w:val="000000"/>
                <w:sz w:val="28"/>
                <w:szCs w:val="28"/>
              </w:rPr>
              <w:t xml:space="preserve">Зимові витинанки. </w:t>
            </w:r>
          </w:p>
          <w:p w:rsidR="00086C67" w:rsidRPr="00086C67" w:rsidRDefault="00086C67" w:rsidP="00FE4AD9">
            <w:pPr>
              <w:tabs>
                <w:tab w:val="left" w:pos="2220"/>
              </w:tabs>
              <w:rPr>
                <w:color w:val="000000"/>
                <w:sz w:val="28"/>
                <w:szCs w:val="28"/>
                <w:lang w:val="uk-UA"/>
              </w:rPr>
            </w:pPr>
            <w:r w:rsidRPr="00086C67">
              <w:rPr>
                <w:color w:val="000000"/>
                <w:sz w:val="28"/>
                <w:szCs w:val="28"/>
              </w:rPr>
              <w:t>Писанка Великодня , з неба ласка йде Господня.</w:t>
            </w:r>
          </w:p>
          <w:p w:rsidR="00086C67" w:rsidRPr="004416F4" w:rsidRDefault="00086C67" w:rsidP="00FE4AD9">
            <w:pPr>
              <w:tabs>
                <w:tab w:val="left" w:pos="2220"/>
              </w:tabs>
              <w:rPr>
                <w:b/>
                <w:color w:val="000000"/>
                <w:sz w:val="28"/>
                <w:szCs w:val="28"/>
                <w:lang w:val="uk-UA"/>
              </w:rPr>
            </w:pPr>
            <w:r w:rsidRPr="004416F4">
              <w:rPr>
                <w:b/>
                <w:color w:val="000000"/>
                <w:sz w:val="28"/>
                <w:szCs w:val="28"/>
              </w:rPr>
              <w:t>Театральні</w:t>
            </w:r>
          </w:p>
          <w:p w:rsidR="00086C67" w:rsidRPr="00086C67" w:rsidRDefault="00086C67" w:rsidP="00086C67">
            <w:pPr>
              <w:tabs>
                <w:tab w:val="left" w:pos="2220"/>
              </w:tabs>
              <w:rPr>
                <w:color w:val="000000"/>
                <w:sz w:val="28"/>
                <w:szCs w:val="28"/>
                <w:lang w:val="uk-UA"/>
              </w:rPr>
            </w:pPr>
            <w:r w:rsidRPr="00086C67">
              <w:rPr>
                <w:color w:val="000000"/>
                <w:sz w:val="28"/>
                <w:szCs w:val="28"/>
              </w:rPr>
              <w:t>Ляльковий театр «Хитра лисичка» Ляльковий театр «Наука для Оленки» Ляльковий театр «Буркотуля –вередуля».</w:t>
            </w:r>
          </w:p>
          <w:p w:rsidR="00086C67" w:rsidRPr="00086C67" w:rsidRDefault="00086C67" w:rsidP="00086C67">
            <w:pPr>
              <w:tabs>
                <w:tab w:val="left" w:pos="2220"/>
              </w:tabs>
              <w:rPr>
                <w:sz w:val="28"/>
                <w:szCs w:val="28"/>
                <w:lang w:val="uk-UA"/>
              </w:rPr>
            </w:pPr>
            <w:r w:rsidRPr="00086C67">
              <w:rPr>
                <w:color w:val="000000"/>
                <w:sz w:val="28"/>
                <w:szCs w:val="28"/>
              </w:rPr>
              <w:t>Ляльковий театр «Золоте яєчко»</w:t>
            </w:r>
          </w:p>
        </w:tc>
        <w:tc>
          <w:tcPr>
            <w:tcW w:w="1560" w:type="dxa"/>
          </w:tcPr>
          <w:p w:rsidR="00067BBB" w:rsidRDefault="00067BBB" w:rsidP="00427DAB">
            <w:pPr>
              <w:tabs>
                <w:tab w:val="left" w:pos="1122"/>
              </w:tabs>
              <w:jc w:val="both"/>
              <w:rPr>
                <w:color w:val="000000"/>
                <w:sz w:val="28"/>
                <w:szCs w:val="28"/>
                <w:lang w:val="uk-UA"/>
              </w:rPr>
            </w:pPr>
          </w:p>
          <w:p w:rsidR="00086C67" w:rsidRPr="00086C67" w:rsidRDefault="00287E00" w:rsidP="00427DAB">
            <w:pPr>
              <w:tabs>
                <w:tab w:val="left" w:pos="1122"/>
              </w:tabs>
              <w:jc w:val="both"/>
              <w:rPr>
                <w:color w:val="000000"/>
                <w:sz w:val="28"/>
                <w:szCs w:val="28"/>
                <w:lang w:val="uk-UA"/>
              </w:rPr>
            </w:pPr>
            <w:r>
              <w:rPr>
                <w:color w:val="000000"/>
                <w:sz w:val="28"/>
                <w:szCs w:val="28"/>
              </w:rPr>
              <w:t>жовтень грудень березень т</w:t>
            </w:r>
            <w:r w:rsidR="00086C67" w:rsidRPr="00086C67">
              <w:rPr>
                <w:color w:val="000000"/>
                <w:sz w:val="28"/>
                <w:szCs w:val="28"/>
              </w:rPr>
              <w:t>равень</w:t>
            </w:r>
          </w:p>
          <w:p w:rsidR="00086C67" w:rsidRPr="00086C67" w:rsidRDefault="00086C67" w:rsidP="00427DAB">
            <w:pPr>
              <w:tabs>
                <w:tab w:val="left" w:pos="1122"/>
              </w:tabs>
              <w:jc w:val="both"/>
              <w:rPr>
                <w:color w:val="000000"/>
                <w:sz w:val="28"/>
                <w:szCs w:val="28"/>
                <w:lang w:val="uk-UA"/>
              </w:rPr>
            </w:pPr>
          </w:p>
          <w:p w:rsidR="00086C67" w:rsidRPr="00086C67" w:rsidRDefault="00086C67" w:rsidP="00427DAB">
            <w:pPr>
              <w:tabs>
                <w:tab w:val="left" w:pos="1122"/>
              </w:tabs>
              <w:jc w:val="both"/>
              <w:rPr>
                <w:color w:val="000000"/>
                <w:sz w:val="28"/>
                <w:szCs w:val="28"/>
                <w:lang w:val="uk-UA"/>
              </w:rPr>
            </w:pPr>
          </w:p>
          <w:p w:rsidR="00086C67" w:rsidRPr="00086C67" w:rsidRDefault="00287E00" w:rsidP="00427DAB">
            <w:pPr>
              <w:tabs>
                <w:tab w:val="left" w:pos="1122"/>
              </w:tabs>
              <w:jc w:val="both"/>
              <w:rPr>
                <w:color w:val="000000"/>
                <w:sz w:val="28"/>
                <w:szCs w:val="28"/>
                <w:lang w:val="uk-UA"/>
              </w:rPr>
            </w:pPr>
            <w:r>
              <w:rPr>
                <w:color w:val="000000"/>
                <w:sz w:val="28"/>
                <w:szCs w:val="28"/>
              </w:rPr>
              <w:t>в</w:t>
            </w:r>
            <w:r w:rsidR="00086C67" w:rsidRPr="00086C67">
              <w:rPr>
                <w:color w:val="000000"/>
                <w:sz w:val="28"/>
                <w:szCs w:val="28"/>
              </w:rPr>
              <w:t xml:space="preserve">ересень </w:t>
            </w:r>
          </w:p>
          <w:p w:rsidR="00086C67" w:rsidRPr="00086C67" w:rsidRDefault="00086C67" w:rsidP="00427DAB">
            <w:pPr>
              <w:tabs>
                <w:tab w:val="left" w:pos="1122"/>
              </w:tabs>
              <w:jc w:val="both"/>
              <w:rPr>
                <w:color w:val="000000"/>
                <w:sz w:val="28"/>
                <w:szCs w:val="28"/>
                <w:lang w:val="uk-UA"/>
              </w:rPr>
            </w:pPr>
          </w:p>
          <w:p w:rsidR="00067BBB" w:rsidRDefault="00287E00" w:rsidP="00427DAB">
            <w:pPr>
              <w:tabs>
                <w:tab w:val="left" w:pos="1122"/>
              </w:tabs>
              <w:jc w:val="both"/>
              <w:rPr>
                <w:color w:val="000000"/>
                <w:sz w:val="28"/>
                <w:szCs w:val="28"/>
                <w:lang w:val="uk-UA"/>
              </w:rPr>
            </w:pPr>
            <w:r>
              <w:rPr>
                <w:color w:val="000000"/>
                <w:sz w:val="28"/>
                <w:szCs w:val="28"/>
              </w:rPr>
              <w:t xml:space="preserve">вересень </w:t>
            </w:r>
          </w:p>
          <w:p w:rsidR="00067BBB" w:rsidRPr="00067BBB" w:rsidRDefault="00067BBB" w:rsidP="00427DAB">
            <w:pPr>
              <w:tabs>
                <w:tab w:val="left" w:pos="1122"/>
              </w:tabs>
              <w:jc w:val="both"/>
              <w:rPr>
                <w:color w:val="000000"/>
                <w:sz w:val="28"/>
                <w:szCs w:val="28"/>
                <w:lang w:val="uk-UA"/>
              </w:rPr>
            </w:pPr>
          </w:p>
          <w:p w:rsidR="00086C67" w:rsidRPr="00086C67" w:rsidRDefault="00287E00" w:rsidP="00427DAB">
            <w:pPr>
              <w:tabs>
                <w:tab w:val="left" w:pos="1122"/>
              </w:tabs>
              <w:jc w:val="both"/>
              <w:rPr>
                <w:color w:val="000000"/>
                <w:sz w:val="28"/>
                <w:szCs w:val="28"/>
                <w:lang w:val="uk-UA"/>
              </w:rPr>
            </w:pPr>
            <w:r>
              <w:rPr>
                <w:color w:val="000000"/>
                <w:sz w:val="28"/>
                <w:szCs w:val="28"/>
              </w:rPr>
              <w:t>жовтень л</w:t>
            </w:r>
            <w:r w:rsidR="00086C67" w:rsidRPr="00086C67">
              <w:rPr>
                <w:color w:val="000000"/>
                <w:sz w:val="28"/>
                <w:szCs w:val="28"/>
              </w:rPr>
              <w:t xml:space="preserve">истопад </w:t>
            </w:r>
          </w:p>
          <w:p w:rsidR="00086C67" w:rsidRPr="00086C67" w:rsidRDefault="00287E00" w:rsidP="00427DAB">
            <w:pPr>
              <w:tabs>
                <w:tab w:val="left" w:pos="1122"/>
              </w:tabs>
              <w:jc w:val="both"/>
              <w:rPr>
                <w:color w:val="000000"/>
                <w:sz w:val="28"/>
                <w:szCs w:val="28"/>
                <w:lang w:val="uk-UA"/>
              </w:rPr>
            </w:pPr>
            <w:r>
              <w:rPr>
                <w:color w:val="000000"/>
                <w:sz w:val="28"/>
                <w:szCs w:val="28"/>
              </w:rPr>
              <w:t>г</w:t>
            </w:r>
            <w:r w:rsidR="00086C67" w:rsidRPr="00086C67">
              <w:rPr>
                <w:color w:val="000000"/>
                <w:sz w:val="28"/>
                <w:szCs w:val="28"/>
              </w:rPr>
              <w:t xml:space="preserve">рудень </w:t>
            </w:r>
          </w:p>
          <w:p w:rsidR="00086C67" w:rsidRDefault="00287E00" w:rsidP="00427DAB">
            <w:pPr>
              <w:tabs>
                <w:tab w:val="left" w:pos="1122"/>
              </w:tabs>
              <w:jc w:val="both"/>
              <w:rPr>
                <w:color w:val="000000"/>
                <w:sz w:val="28"/>
                <w:szCs w:val="28"/>
                <w:lang w:val="uk-UA"/>
              </w:rPr>
            </w:pPr>
            <w:r>
              <w:rPr>
                <w:color w:val="000000"/>
                <w:sz w:val="28"/>
                <w:szCs w:val="28"/>
              </w:rPr>
              <w:t>січень л</w:t>
            </w:r>
            <w:r w:rsidR="00086C67" w:rsidRPr="00086C67">
              <w:rPr>
                <w:color w:val="000000"/>
                <w:sz w:val="28"/>
                <w:szCs w:val="28"/>
              </w:rPr>
              <w:t xml:space="preserve">ютий </w:t>
            </w:r>
          </w:p>
          <w:p w:rsidR="00086C67" w:rsidRDefault="00086C67" w:rsidP="00427DAB">
            <w:pPr>
              <w:tabs>
                <w:tab w:val="left" w:pos="1122"/>
              </w:tabs>
              <w:jc w:val="both"/>
              <w:rPr>
                <w:color w:val="000000"/>
                <w:sz w:val="28"/>
                <w:szCs w:val="28"/>
                <w:lang w:val="uk-UA"/>
              </w:rPr>
            </w:pPr>
          </w:p>
          <w:p w:rsidR="00086C67" w:rsidRDefault="00287E00" w:rsidP="00427DAB">
            <w:pPr>
              <w:tabs>
                <w:tab w:val="left" w:pos="1122"/>
              </w:tabs>
              <w:jc w:val="both"/>
              <w:rPr>
                <w:color w:val="000000"/>
                <w:sz w:val="28"/>
                <w:szCs w:val="28"/>
                <w:lang w:val="uk-UA"/>
              </w:rPr>
            </w:pPr>
            <w:r>
              <w:rPr>
                <w:color w:val="000000"/>
                <w:sz w:val="28"/>
                <w:szCs w:val="28"/>
              </w:rPr>
              <w:t>березень березень к</w:t>
            </w:r>
            <w:r w:rsidR="00086C67" w:rsidRPr="00086C67">
              <w:rPr>
                <w:color w:val="000000"/>
                <w:sz w:val="28"/>
                <w:szCs w:val="28"/>
              </w:rPr>
              <w:t xml:space="preserve">вітень </w:t>
            </w:r>
          </w:p>
          <w:p w:rsidR="004416F4" w:rsidRPr="004416F4" w:rsidRDefault="004416F4" w:rsidP="00427DAB">
            <w:pPr>
              <w:tabs>
                <w:tab w:val="left" w:pos="1122"/>
              </w:tabs>
              <w:jc w:val="both"/>
              <w:rPr>
                <w:color w:val="000000"/>
                <w:sz w:val="28"/>
                <w:szCs w:val="28"/>
                <w:lang w:val="uk-UA"/>
              </w:rPr>
            </w:pPr>
          </w:p>
          <w:p w:rsidR="004416F4" w:rsidRDefault="00287E00" w:rsidP="00427DAB">
            <w:pPr>
              <w:tabs>
                <w:tab w:val="left" w:pos="1122"/>
              </w:tabs>
              <w:jc w:val="both"/>
              <w:rPr>
                <w:color w:val="000000"/>
                <w:sz w:val="28"/>
                <w:szCs w:val="28"/>
                <w:lang w:val="uk-UA"/>
              </w:rPr>
            </w:pPr>
            <w:r>
              <w:rPr>
                <w:color w:val="000000"/>
                <w:sz w:val="28"/>
                <w:szCs w:val="28"/>
              </w:rPr>
              <w:t>т</w:t>
            </w:r>
            <w:r w:rsidR="00086C67" w:rsidRPr="00086C67">
              <w:rPr>
                <w:color w:val="000000"/>
                <w:sz w:val="28"/>
                <w:szCs w:val="28"/>
              </w:rPr>
              <w:t xml:space="preserve">равень </w:t>
            </w:r>
          </w:p>
          <w:p w:rsidR="004416F4" w:rsidRDefault="004416F4" w:rsidP="00427DAB">
            <w:pPr>
              <w:tabs>
                <w:tab w:val="left" w:pos="1122"/>
              </w:tabs>
              <w:jc w:val="both"/>
              <w:rPr>
                <w:color w:val="000000"/>
                <w:sz w:val="28"/>
                <w:szCs w:val="28"/>
                <w:lang w:val="uk-UA"/>
              </w:rPr>
            </w:pPr>
          </w:p>
          <w:p w:rsidR="004416F4" w:rsidRDefault="00287E00" w:rsidP="00427DAB">
            <w:pPr>
              <w:tabs>
                <w:tab w:val="left" w:pos="1122"/>
              </w:tabs>
              <w:jc w:val="both"/>
              <w:rPr>
                <w:color w:val="000000"/>
                <w:sz w:val="28"/>
                <w:szCs w:val="28"/>
                <w:lang w:val="uk-UA"/>
              </w:rPr>
            </w:pPr>
            <w:r>
              <w:rPr>
                <w:color w:val="000000"/>
                <w:sz w:val="28"/>
                <w:szCs w:val="28"/>
              </w:rPr>
              <w:t>в</w:t>
            </w:r>
            <w:r w:rsidR="00086C67" w:rsidRPr="00086C67">
              <w:rPr>
                <w:color w:val="000000"/>
                <w:sz w:val="28"/>
                <w:szCs w:val="28"/>
              </w:rPr>
              <w:t xml:space="preserve">ересень </w:t>
            </w:r>
          </w:p>
          <w:p w:rsidR="004416F4" w:rsidRDefault="004416F4" w:rsidP="00427DAB">
            <w:pPr>
              <w:tabs>
                <w:tab w:val="left" w:pos="1122"/>
              </w:tabs>
              <w:jc w:val="both"/>
              <w:rPr>
                <w:color w:val="000000"/>
                <w:sz w:val="28"/>
                <w:szCs w:val="28"/>
                <w:lang w:val="uk-UA"/>
              </w:rPr>
            </w:pPr>
          </w:p>
          <w:p w:rsidR="004416F4" w:rsidRDefault="00287E00" w:rsidP="00427DAB">
            <w:pPr>
              <w:tabs>
                <w:tab w:val="left" w:pos="1122"/>
              </w:tabs>
              <w:jc w:val="both"/>
              <w:rPr>
                <w:color w:val="000000"/>
                <w:sz w:val="28"/>
                <w:szCs w:val="28"/>
                <w:lang w:val="uk-UA"/>
              </w:rPr>
            </w:pPr>
            <w:r>
              <w:rPr>
                <w:color w:val="000000"/>
                <w:sz w:val="28"/>
                <w:szCs w:val="28"/>
              </w:rPr>
              <w:t>в</w:t>
            </w:r>
            <w:r w:rsidR="00086C67" w:rsidRPr="00086C67">
              <w:rPr>
                <w:color w:val="000000"/>
                <w:sz w:val="28"/>
                <w:szCs w:val="28"/>
              </w:rPr>
              <w:t xml:space="preserve">ересень </w:t>
            </w:r>
          </w:p>
          <w:p w:rsidR="004416F4" w:rsidRDefault="004416F4" w:rsidP="00427DAB">
            <w:pPr>
              <w:tabs>
                <w:tab w:val="left" w:pos="1122"/>
              </w:tabs>
              <w:jc w:val="both"/>
              <w:rPr>
                <w:color w:val="000000"/>
                <w:sz w:val="28"/>
                <w:szCs w:val="28"/>
                <w:lang w:val="uk-UA"/>
              </w:rPr>
            </w:pPr>
          </w:p>
          <w:p w:rsidR="004416F4" w:rsidRDefault="00287E00" w:rsidP="00427DAB">
            <w:pPr>
              <w:tabs>
                <w:tab w:val="left" w:pos="1122"/>
              </w:tabs>
              <w:jc w:val="both"/>
              <w:rPr>
                <w:color w:val="000000"/>
                <w:sz w:val="28"/>
                <w:szCs w:val="28"/>
                <w:lang w:val="uk-UA"/>
              </w:rPr>
            </w:pPr>
            <w:r>
              <w:rPr>
                <w:color w:val="000000"/>
                <w:sz w:val="28"/>
                <w:szCs w:val="28"/>
              </w:rPr>
              <w:t>жовтень листопад листопад грудень січень б</w:t>
            </w:r>
            <w:r w:rsidR="00086C67" w:rsidRPr="00086C67">
              <w:rPr>
                <w:color w:val="000000"/>
                <w:sz w:val="28"/>
                <w:szCs w:val="28"/>
              </w:rPr>
              <w:t xml:space="preserve">ерезень </w:t>
            </w:r>
          </w:p>
          <w:p w:rsidR="004416F4" w:rsidRDefault="004416F4" w:rsidP="00427DAB">
            <w:pPr>
              <w:tabs>
                <w:tab w:val="left" w:pos="1122"/>
              </w:tabs>
              <w:jc w:val="both"/>
              <w:rPr>
                <w:color w:val="000000"/>
                <w:sz w:val="28"/>
                <w:szCs w:val="28"/>
                <w:lang w:val="uk-UA"/>
              </w:rPr>
            </w:pPr>
          </w:p>
          <w:p w:rsidR="009E59B5" w:rsidRDefault="00287E00" w:rsidP="00427DAB">
            <w:pPr>
              <w:tabs>
                <w:tab w:val="left" w:pos="1122"/>
              </w:tabs>
              <w:jc w:val="both"/>
              <w:rPr>
                <w:color w:val="000000"/>
                <w:sz w:val="28"/>
                <w:szCs w:val="28"/>
                <w:lang w:val="uk-UA"/>
              </w:rPr>
            </w:pPr>
            <w:r>
              <w:rPr>
                <w:color w:val="000000"/>
                <w:sz w:val="28"/>
                <w:szCs w:val="28"/>
              </w:rPr>
              <w:t>б</w:t>
            </w:r>
            <w:r w:rsidR="00086C67" w:rsidRPr="00086C67">
              <w:rPr>
                <w:color w:val="000000"/>
                <w:sz w:val="28"/>
                <w:szCs w:val="28"/>
              </w:rPr>
              <w:t>ерезень</w:t>
            </w:r>
          </w:p>
          <w:p w:rsidR="004416F4" w:rsidRPr="004416F4" w:rsidRDefault="004416F4" w:rsidP="00427DAB">
            <w:pPr>
              <w:tabs>
                <w:tab w:val="left" w:pos="1122"/>
              </w:tabs>
              <w:jc w:val="both"/>
              <w:rPr>
                <w:color w:val="000000"/>
                <w:sz w:val="28"/>
                <w:szCs w:val="28"/>
                <w:lang w:val="uk-UA"/>
              </w:rPr>
            </w:pPr>
          </w:p>
          <w:p w:rsidR="004416F4" w:rsidRDefault="00287E00" w:rsidP="00427DAB">
            <w:pPr>
              <w:tabs>
                <w:tab w:val="left" w:pos="1122"/>
              </w:tabs>
              <w:jc w:val="both"/>
              <w:rPr>
                <w:color w:val="000000"/>
                <w:sz w:val="28"/>
                <w:szCs w:val="28"/>
                <w:lang w:val="uk-UA"/>
              </w:rPr>
            </w:pPr>
            <w:r>
              <w:rPr>
                <w:color w:val="000000"/>
                <w:sz w:val="28"/>
                <w:szCs w:val="28"/>
              </w:rPr>
              <w:t>к</w:t>
            </w:r>
            <w:r w:rsidR="00086C67" w:rsidRPr="00086C67">
              <w:rPr>
                <w:color w:val="000000"/>
                <w:sz w:val="28"/>
                <w:szCs w:val="28"/>
              </w:rPr>
              <w:t xml:space="preserve">вітень </w:t>
            </w:r>
          </w:p>
          <w:p w:rsidR="004416F4" w:rsidRDefault="004416F4" w:rsidP="00427DAB">
            <w:pPr>
              <w:tabs>
                <w:tab w:val="left" w:pos="1122"/>
              </w:tabs>
              <w:jc w:val="both"/>
              <w:rPr>
                <w:color w:val="000000"/>
                <w:sz w:val="28"/>
                <w:szCs w:val="28"/>
                <w:lang w:val="uk-UA"/>
              </w:rPr>
            </w:pPr>
          </w:p>
          <w:p w:rsidR="00086C67" w:rsidRDefault="00287E00" w:rsidP="00427DAB">
            <w:pPr>
              <w:tabs>
                <w:tab w:val="left" w:pos="1122"/>
              </w:tabs>
              <w:jc w:val="both"/>
              <w:rPr>
                <w:color w:val="000000"/>
                <w:sz w:val="28"/>
                <w:szCs w:val="28"/>
                <w:lang w:val="uk-UA"/>
              </w:rPr>
            </w:pPr>
            <w:r>
              <w:rPr>
                <w:color w:val="000000"/>
                <w:sz w:val="28"/>
                <w:szCs w:val="28"/>
              </w:rPr>
              <w:t>т</w:t>
            </w:r>
            <w:r w:rsidR="00086C67" w:rsidRPr="00086C67">
              <w:rPr>
                <w:color w:val="000000"/>
                <w:sz w:val="28"/>
                <w:szCs w:val="28"/>
              </w:rPr>
              <w:t>равень</w:t>
            </w:r>
          </w:p>
          <w:p w:rsidR="004416F4" w:rsidRDefault="004416F4" w:rsidP="00427DAB">
            <w:pPr>
              <w:tabs>
                <w:tab w:val="left" w:pos="1122"/>
              </w:tabs>
              <w:jc w:val="both"/>
              <w:rPr>
                <w:color w:val="000000"/>
                <w:sz w:val="28"/>
                <w:szCs w:val="28"/>
                <w:lang w:val="uk-UA"/>
              </w:rPr>
            </w:pPr>
          </w:p>
          <w:p w:rsidR="004416F4" w:rsidRDefault="004416F4" w:rsidP="00427DAB">
            <w:pPr>
              <w:tabs>
                <w:tab w:val="left" w:pos="1122"/>
              </w:tabs>
              <w:jc w:val="both"/>
              <w:rPr>
                <w:color w:val="000000"/>
                <w:sz w:val="28"/>
                <w:szCs w:val="28"/>
                <w:lang w:val="uk-UA"/>
              </w:rPr>
            </w:pPr>
          </w:p>
          <w:p w:rsidR="004416F4" w:rsidRPr="004416F4" w:rsidRDefault="004416F4" w:rsidP="00427DAB">
            <w:pPr>
              <w:tabs>
                <w:tab w:val="left" w:pos="1122"/>
              </w:tabs>
              <w:jc w:val="both"/>
              <w:rPr>
                <w:color w:val="000000"/>
                <w:sz w:val="28"/>
                <w:szCs w:val="28"/>
                <w:lang w:val="uk-UA"/>
              </w:rPr>
            </w:pPr>
          </w:p>
          <w:p w:rsidR="004416F4" w:rsidRDefault="00287E00" w:rsidP="00427DAB">
            <w:pPr>
              <w:tabs>
                <w:tab w:val="left" w:pos="1122"/>
              </w:tabs>
              <w:jc w:val="both"/>
              <w:rPr>
                <w:color w:val="000000"/>
                <w:sz w:val="28"/>
                <w:szCs w:val="28"/>
                <w:lang w:val="uk-UA"/>
              </w:rPr>
            </w:pPr>
            <w:r>
              <w:rPr>
                <w:color w:val="000000"/>
                <w:sz w:val="28"/>
                <w:szCs w:val="28"/>
              </w:rPr>
              <w:t>жовтень січень л</w:t>
            </w:r>
            <w:r w:rsidR="00086C67" w:rsidRPr="00086C67">
              <w:rPr>
                <w:color w:val="000000"/>
                <w:sz w:val="28"/>
                <w:szCs w:val="28"/>
              </w:rPr>
              <w:t xml:space="preserve">ютий </w:t>
            </w:r>
          </w:p>
          <w:p w:rsidR="004416F4" w:rsidRDefault="004416F4" w:rsidP="00427DAB">
            <w:pPr>
              <w:tabs>
                <w:tab w:val="left" w:pos="1122"/>
              </w:tabs>
              <w:jc w:val="both"/>
              <w:rPr>
                <w:color w:val="000000"/>
                <w:sz w:val="28"/>
                <w:szCs w:val="28"/>
                <w:lang w:val="uk-UA"/>
              </w:rPr>
            </w:pPr>
          </w:p>
          <w:p w:rsidR="004416F4" w:rsidRDefault="00287E00" w:rsidP="004416F4">
            <w:pPr>
              <w:tabs>
                <w:tab w:val="left" w:pos="1122"/>
              </w:tabs>
              <w:jc w:val="both"/>
              <w:rPr>
                <w:color w:val="000000"/>
                <w:sz w:val="28"/>
                <w:szCs w:val="28"/>
                <w:lang w:val="uk-UA"/>
              </w:rPr>
            </w:pPr>
            <w:r>
              <w:rPr>
                <w:color w:val="000000"/>
                <w:sz w:val="28"/>
                <w:szCs w:val="28"/>
              </w:rPr>
              <w:t>к</w:t>
            </w:r>
            <w:r w:rsidR="00086C67" w:rsidRPr="00086C67">
              <w:rPr>
                <w:color w:val="000000"/>
                <w:sz w:val="28"/>
                <w:szCs w:val="28"/>
              </w:rPr>
              <w:t xml:space="preserve">вітень </w:t>
            </w:r>
          </w:p>
          <w:p w:rsidR="00067BBB" w:rsidRDefault="00067BBB" w:rsidP="00067BBB">
            <w:pPr>
              <w:tabs>
                <w:tab w:val="left" w:pos="1122"/>
              </w:tabs>
              <w:jc w:val="both"/>
              <w:rPr>
                <w:color w:val="000000"/>
                <w:sz w:val="28"/>
                <w:szCs w:val="28"/>
                <w:lang w:val="uk-UA"/>
              </w:rPr>
            </w:pPr>
            <w:r>
              <w:rPr>
                <w:color w:val="000000"/>
                <w:sz w:val="28"/>
                <w:szCs w:val="28"/>
              </w:rPr>
              <w:t>к</w:t>
            </w:r>
            <w:r w:rsidRPr="00086C67">
              <w:rPr>
                <w:color w:val="000000"/>
                <w:sz w:val="28"/>
                <w:szCs w:val="28"/>
              </w:rPr>
              <w:t xml:space="preserve">вітень </w:t>
            </w:r>
          </w:p>
          <w:p w:rsidR="004416F4" w:rsidRDefault="004416F4" w:rsidP="004416F4">
            <w:pPr>
              <w:tabs>
                <w:tab w:val="left" w:pos="1122"/>
              </w:tabs>
              <w:jc w:val="both"/>
              <w:rPr>
                <w:color w:val="000000"/>
                <w:sz w:val="28"/>
                <w:szCs w:val="28"/>
                <w:lang w:val="uk-UA"/>
              </w:rPr>
            </w:pPr>
          </w:p>
          <w:p w:rsidR="004416F4" w:rsidRDefault="004416F4" w:rsidP="004416F4">
            <w:pPr>
              <w:tabs>
                <w:tab w:val="left" w:pos="1122"/>
              </w:tabs>
              <w:jc w:val="both"/>
              <w:rPr>
                <w:color w:val="000000"/>
                <w:sz w:val="28"/>
                <w:szCs w:val="28"/>
                <w:lang w:val="uk-UA"/>
              </w:rPr>
            </w:pPr>
          </w:p>
          <w:p w:rsidR="004416F4" w:rsidRDefault="004416F4" w:rsidP="004416F4">
            <w:pPr>
              <w:tabs>
                <w:tab w:val="left" w:pos="1122"/>
              </w:tabs>
              <w:jc w:val="both"/>
              <w:rPr>
                <w:color w:val="000000"/>
                <w:sz w:val="28"/>
                <w:szCs w:val="28"/>
                <w:lang w:val="uk-UA"/>
              </w:rPr>
            </w:pPr>
          </w:p>
          <w:p w:rsidR="004416F4" w:rsidRDefault="00287E00" w:rsidP="004416F4">
            <w:pPr>
              <w:tabs>
                <w:tab w:val="left" w:pos="1122"/>
              </w:tabs>
              <w:jc w:val="both"/>
              <w:rPr>
                <w:color w:val="000000"/>
                <w:sz w:val="28"/>
                <w:szCs w:val="28"/>
                <w:lang w:val="uk-UA"/>
              </w:rPr>
            </w:pPr>
            <w:r>
              <w:rPr>
                <w:color w:val="000000"/>
                <w:sz w:val="28"/>
                <w:szCs w:val="28"/>
              </w:rPr>
              <w:t>січень л</w:t>
            </w:r>
            <w:r w:rsidR="004416F4" w:rsidRPr="004416F4">
              <w:rPr>
                <w:color w:val="000000"/>
                <w:sz w:val="28"/>
                <w:szCs w:val="28"/>
              </w:rPr>
              <w:t xml:space="preserve">ютий </w:t>
            </w:r>
          </w:p>
          <w:p w:rsidR="004416F4" w:rsidRPr="004416F4" w:rsidRDefault="00287E00" w:rsidP="004416F4">
            <w:pPr>
              <w:tabs>
                <w:tab w:val="left" w:pos="1122"/>
              </w:tabs>
              <w:jc w:val="both"/>
              <w:rPr>
                <w:sz w:val="28"/>
                <w:szCs w:val="28"/>
                <w:lang w:val="uk-UA"/>
              </w:rPr>
            </w:pPr>
            <w:r>
              <w:rPr>
                <w:color w:val="000000"/>
                <w:sz w:val="28"/>
                <w:szCs w:val="28"/>
              </w:rPr>
              <w:t>к</w:t>
            </w:r>
            <w:r w:rsidR="004416F4" w:rsidRPr="004416F4">
              <w:rPr>
                <w:color w:val="000000"/>
                <w:sz w:val="28"/>
                <w:szCs w:val="28"/>
              </w:rPr>
              <w:t>вітень</w:t>
            </w:r>
          </w:p>
          <w:p w:rsidR="00086C67" w:rsidRDefault="00086C67" w:rsidP="00427DAB">
            <w:pPr>
              <w:tabs>
                <w:tab w:val="left" w:pos="1122"/>
              </w:tabs>
              <w:jc w:val="both"/>
              <w:rPr>
                <w:sz w:val="28"/>
                <w:szCs w:val="28"/>
                <w:lang w:val="uk-UA"/>
              </w:rPr>
            </w:pPr>
          </w:p>
          <w:p w:rsidR="004416F4" w:rsidRDefault="004416F4" w:rsidP="00427DAB">
            <w:pPr>
              <w:tabs>
                <w:tab w:val="left" w:pos="1122"/>
              </w:tabs>
              <w:jc w:val="both"/>
              <w:rPr>
                <w:sz w:val="28"/>
                <w:szCs w:val="28"/>
                <w:lang w:val="uk-UA"/>
              </w:rPr>
            </w:pPr>
          </w:p>
          <w:p w:rsidR="004416F4" w:rsidRDefault="00287E00" w:rsidP="00427DAB">
            <w:pPr>
              <w:tabs>
                <w:tab w:val="left" w:pos="1122"/>
              </w:tabs>
              <w:jc w:val="both"/>
              <w:rPr>
                <w:color w:val="000000"/>
                <w:sz w:val="28"/>
                <w:szCs w:val="28"/>
                <w:lang w:val="uk-UA"/>
              </w:rPr>
            </w:pPr>
            <w:r>
              <w:rPr>
                <w:color w:val="000000"/>
                <w:sz w:val="28"/>
                <w:szCs w:val="28"/>
              </w:rPr>
              <w:t>листопад січень л</w:t>
            </w:r>
            <w:r w:rsidR="004416F4" w:rsidRPr="004416F4">
              <w:rPr>
                <w:color w:val="000000"/>
                <w:sz w:val="28"/>
                <w:szCs w:val="28"/>
              </w:rPr>
              <w:t xml:space="preserve">ютий </w:t>
            </w:r>
          </w:p>
          <w:p w:rsidR="004416F4" w:rsidRDefault="004416F4" w:rsidP="00427DAB">
            <w:pPr>
              <w:tabs>
                <w:tab w:val="left" w:pos="1122"/>
              </w:tabs>
              <w:jc w:val="both"/>
              <w:rPr>
                <w:color w:val="000000"/>
                <w:sz w:val="28"/>
                <w:szCs w:val="28"/>
                <w:lang w:val="uk-UA"/>
              </w:rPr>
            </w:pPr>
          </w:p>
          <w:p w:rsidR="004416F4" w:rsidRPr="004416F4" w:rsidRDefault="00287E00" w:rsidP="00427DAB">
            <w:pPr>
              <w:tabs>
                <w:tab w:val="left" w:pos="1122"/>
              </w:tabs>
              <w:jc w:val="both"/>
              <w:rPr>
                <w:sz w:val="28"/>
                <w:szCs w:val="28"/>
                <w:lang w:val="uk-UA"/>
              </w:rPr>
            </w:pPr>
            <w:r>
              <w:rPr>
                <w:color w:val="000000"/>
                <w:sz w:val="28"/>
                <w:szCs w:val="28"/>
              </w:rPr>
              <w:t>т</w:t>
            </w:r>
            <w:r w:rsidR="004416F4" w:rsidRPr="004416F4">
              <w:rPr>
                <w:color w:val="000000"/>
                <w:sz w:val="28"/>
                <w:szCs w:val="28"/>
              </w:rPr>
              <w:t>равень</w:t>
            </w:r>
          </w:p>
          <w:p w:rsidR="004416F4" w:rsidRPr="00086C67" w:rsidRDefault="004416F4" w:rsidP="00427DAB">
            <w:pPr>
              <w:tabs>
                <w:tab w:val="left" w:pos="1122"/>
              </w:tabs>
              <w:jc w:val="both"/>
              <w:rPr>
                <w:sz w:val="28"/>
                <w:szCs w:val="28"/>
                <w:lang w:val="uk-UA"/>
              </w:rPr>
            </w:pPr>
          </w:p>
        </w:tc>
        <w:tc>
          <w:tcPr>
            <w:tcW w:w="2127" w:type="dxa"/>
          </w:tcPr>
          <w:p w:rsidR="00067BBB" w:rsidRDefault="00067BBB" w:rsidP="00427DAB">
            <w:pPr>
              <w:tabs>
                <w:tab w:val="left" w:pos="2220"/>
              </w:tabs>
              <w:jc w:val="both"/>
              <w:rPr>
                <w:sz w:val="28"/>
                <w:szCs w:val="28"/>
                <w:lang w:val="uk-UA"/>
              </w:rPr>
            </w:pP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C3387" w:rsidP="00427DAB">
            <w:pPr>
              <w:tabs>
                <w:tab w:val="left" w:pos="2220"/>
              </w:tabs>
              <w:jc w:val="both"/>
              <w:rPr>
                <w:sz w:val="28"/>
                <w:szCs w:val="28"/>
                <w:lang w:val="uk-UA"/>
              </w:rPr>
            </w:pPr>
          </w:p>
          <w:p w:rsidR="00DC3387" w:rsidRDefault="00DC3387" w:rsidP="00427DAB">
            <w:pPr>
              <w:tabs>
                <w:tab w:val="left" w:pos="2220"/>
              </w:tabs>
              <w:jc w:val="both"/>
              <w:rPr>
                <w:sz w:val="28"/>
                <w:szCs w:val="28"/>
                <w:lang w:val="uk-UA"/>
              </w:rPr>
            </w:pP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B60025"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4416F4" w:rsidRDefault="004416F4" w:rsidP="00427DAB">
            <w:pPr>
              <w:tabs>
                <w:tab w:val="left" w:pos="2220"/>
              </w:tabs>
              <w:jc w:val="both"/>
              <w:rPr>
                <w:sz w:val="28"/>
                <w:szCs w:val="28"/>
                <w:lang w:val="uk-UA"/>
              </w:rPr>
            </w:pPr>
          </w:p>
          <w:p w:rsidR="00DC3387" w:rsidRPr="008450F6" w:rsidRDefault="00DC3387" w:rsidP="00427DAB">
            <w:pPr>
              <w:tabs>
                <w:tab w:val="left" w:pos="2220"/>
              </w:tabs>
              <w:jc w:val="both"/>
              <w:rPr>
                <w:sz w:val="28"/>
                <w:szCs w:val="28"/>
                <w:lang w:val="uk-UA"/>
              </w:rPr>
            </w:pPr>
            <w:r w:rsidRPr="008450F6">
              <w:rPr>
                <w:sz w:val="28"/>
                <w:szCs w:val="28"/>
                <w:lang w:val="uk-UA"/>
              </w:rPr>
              <w:t>муз.керівники</w:t>
            </w:r>
          </w:p>
          <w:p w:rsidR="00DC3387" w:rsidRPr="008450F6" w:rsidRDefault="00D35159" w:rsidP="00427DAB">
            <w:pPr>
              <w:tabs>
                <w:tab w:val="left" w:pos="2220"/>
              </w:tabs>
              <w:jc w:val="both"/>
              <w:rPr>
                <w:sz w:val="28"/>
                <w:szCs w:val="28"/>
                <w:lang w:val="uk-UA"/>
              </w:rPr>
            </w:pPr>
            <w:r>
              <w:rPr>
                <w:sz w:val="28"/>
                <w:szCs w:val="28"/>
                <w:lang w:val="uk-UA"/>
              </w:rPr>
              <w:t>вих.ст.</w:t>
            </w:r>
            <w:r w:rsidR="00DC3387" w:rsidRPr="008450F6">
              <w:rPr>
                <w:sz w:val="28"/>
                <w:szCs w:val="28"/>
                <w:lang w:val="uk-UA"/>
              </w:rPr>
              <w:t>гр.</w:t>
            </w:r>
          </w:p>
          <w:p w:rsidR="004416F4" w:rsidRPr="008450F6" w:rsidRDefault="004416F4" w:rsidP="004416F4">
            <w:pPr>
              <w:tabs>
                <w:tab w:val="left" w:pos="2220"/>
              </w:tabs>
              <w:jc w:val="both"/>
              <w:rPr>
                <w:sz w:val="28"/>
                <w:szCs w:val="28"/>
                <w:lang w:val="uk-UA"/>
              </w:rPr>
            </w:pPr>
            <w:r w:rsidRPr="008450F6">
              <w:rPr>
                <w:sz w:val="28"/>
                <w:szCs w:val="28"/>
                <w:lang w:val="uk-UA"/>
              </w:rPr>
              <w:t>муз.керівники</w:t>
            </w:r>
          </w:p>
          <w:p w:rsidR="004416F4" w:rsidRPr="008450F6" w:rsidRDefault="004416F4" w:rsidP="004416F4">
            <w:pPr>
              <w:tabs>
                <w:tab w:val="left" w:pos="2220"/>
              </w:tabs>
              <w:jc w:val="both"/>
              <w:rPr>
                <w:sz w:val="28"/>
                <w:szCs w:val="28"/>
                <w:lang w:val="uk-UA"/>
              </w:rPr>
            </w:pPr>
            <w:r>
              <w:rPr>
                <w:sz w:val="28"/>
                <w:szCs w:val="28"/>
                <w:lang w:val="uk-UA"/>
              </w:rPr>
              <w:t>вих.ст.</w:t>
            </w:r>
            <w:r w:rsidRPr="008450F6">
              <w:rPr>
                <w:sz w:val="28"/>
                <w:szCs w:val="28"/>
                <w:lang w:val="uk-UA"/>
              </w:rPr>
              <w:t>гр.</w:t>
            </w:r>
          </w:p>
          <w:p w:rsidR="00067BBB" w:rsidRDefault="00067BBB" w:rsidP="00067BBB">
            <w:pPr>
              <w:tabs>
                <w:tab w:val="left" w:pos="2220"/>
              </w:tabs>
              <w:jc w:val="both"/>
              <w:rPr>
                <w:sz w:val="28"/>
                <w:szCs w:val="28"/>
                <w:lang w:val="uk-UA"/>
              </w:rPr>
            </w:pPr>
          </w:p>
          <w:p w:rsidR="00067BBB" w:rsidRDefault="00067BBB" w:rsidP="00067BBB">
            <w:pPr>
              <w:tabs>
                <w:tab w:val="left" w:pos="2220"/>
              </w:tabs>
              <w:jc w:val="both"/>
              <w:rPr>
                <w:sz w:val="28"/>
                <w:szCs w:val="28"/>
                <w:lang w:val="uk-UA"/>
              </w:rPr>
            </w:pPr>
          </w:p>
          <w:p w:rsidR="00067BBB" w:rsidRPr="008450F6" w:rsidRDefault="00067BBB" w:rsidP="00067BBB">
            <w:pPr>
              <w:tabs>
                <w:tab w:val="left" w:pos="2220"/>
              </w:tabs>
              <w:jc w:val="both"/>
              <w:rPr>
                <w:sz w:val="28"/>
                <w:szCs w:val="28"/>
                <w:lang w:val="uk-UA"/>
              </w:rPr>
            </w:pPr>
            <w:r w:rsidRPr="008450F6">
              <w:rPr>
                <w:sz w:val="28"/>
                <w:szCs w:val="28"/>
                <w:lang w:val="uk-UA"/>
              </w:rPr>
              <w:t>муз.керівники</w:t>
            </w:r>
          </w:p>
          <w:p w:rsidR="003B2FD9" w:rsidRDefault="00067BBB" w:rsidP="00B60025">
            <w:pPr>
              <w:tabs>
                <w:tab w:val="left" w:pos="2220"/>
              </w:tabs>
              <w:jc w:val="both"/>
              <w:rPr>
                <w:sz w:val="28"/>
                <w:szCs w:val="28"/>
                <w:lang w:val="uk-UA"/>
              </w:rPr>
            </w:pPr>
            <w:r>
              <w:rPr>
                <w:sz w:val="28"/>
                <w:szCs w:val="28"/>
                <w:lang w:val="uk-UA"/>
              </w:rPr>
              <w:t>вих.ст.</w:t>
            </w:r>
            <w:r w:rsidRPr="008450F6">
              <w:rPr>
                <w:sz w:val="28"/>
                <w:szCs w:val="28"/>
                <w:lang w:val="uk-UA"/>
              </w:rPr>
              <w:t>гр.</w:t>
            </w:r>
          </w:p>
          <w:p w:rsidR="00DC3387" w:rsidRPr="008450F6" w:rsidRDefault="00DC3387" w:rsidP="00427DAB">
            <w:pPr>
              <w:framePr w:hSpace="180" w:wrap="around" w:vAnchor="text" w:hAnchor="text" w:x="-453" w:y="1"/>
              <w:tabs>
                <w:tab w:val="left" w:pos="1122"/>
              </w:tabs>
              <w:suppressOverlap/>
              <w:jc w:val="both"/>
              <w:rPr>
                <w:sz w:val="28"/>
                <w:szCs w:val="28"/>
                <w:lang w:val="uk-UA"/>
              </w:rPr>
            </w:pPr>
            <w:r w:rsidRPr="008450F6">
              <w:rPr>
                <w:sz w:val="28"/>
                <w:szCs w:val="28"/>
                <w:lang w:val="uk-UA"/>
              </w:rPr>
              <w:t>вих. м/сер.гр.</w:t>
            </w:r>
          </w:p>
          <w:p w:rsidR="00DC3387" w:rsidRDefault="00DC3387" w:rsidP="00427DAB">
            <w:pPr>
              <w:framePr w:hSpace="180" w:wrap="around" w:vAnchor="text" w:hAnchor="text" w:x="-453" w:y="1"/>
              <w:tabs>
                <w:tab w:val="left" w:pos="1122"/>
              </w:tabs>
              <w:suppressOverlap/>
              <w:jc w:val="both"/>
              <w:rPr>
                <w:sz w:val="28"/>
                <w:szCs w:val="28"/>
                <w:lang w:val="uk-UA"/>
              </w:rPr>
            </w:pPr>
            <w:r w:rsidRPr="008450F6">
              <w:rPr>
                <w:sz w:val="28"/>
                <w:szCs w:val="28"/>
                <w:lang w:val="uk-UA"/>
              </w:rPr>
              <w:t>муз.керівники</w:t>
            </w:r>
          </w:p>
          <w:p w:rsidR="00DC3387" w:rsidRPr="008450F6" w:rsidRDefault="00DC3387" w:rsidP="00427DAB">
            <w:pPr>
              <w:framePr w:hSpace="180" w:wrap="around" w:vAnchor="text" w:hAnchor="text" w:x="-453" w:y="1"/>
              <w:suppressOverlap/>
              <w:jc w:val="both"/>
              <w:rPr>
                <w:sz w:val="28"/>
                <w:szCs w:val="28"/>
                <w:lang w:val="uk-UA"/>
              </w:rPr>
            </w:pPr>
            <w:r w:rsidRPr="008450F6">
              <w:rPr>
                <w:sz w:val="28"/>
                <w:szCs w:val="28"/>
                <w:lang w:val="uk-UA"/>
              </w:rPr>
              <w:t>вих. м/.сер.гр.</w:t>
            </w:r>
          </w:p>
          <w:p w:rsidR="00DC3387" w:rsidRDefault="00DC3387" w:rsidP="00427DAB">
            <w:pPr>
              <w:framePr w:hSpace="180" w:wrap="around" w:vAnchor="text" w:hAnchor="text" w:x="-453" w:y="1"/>
              <w:tabs>
                <w:tab w:val="left" w:pos="1122"/>
              </w:tabs>
              <w:suppressOverlap/>
              <w:jc w:val="both"/>
              <w:rPr>
                <w:sz w:val="28"/>
                <w:szCs w:val="28"/>
                <w:lang w:val="uk-UA"/>
              </w:rPr>
            </w:pPr>
            <w:r w:rsidRPr="008450F6">
              <w:rPr>
                <w:sz w:val="28"/>
                <w:szCs w:val="28"/>
                <w:lang w:val="uk-UA"/>
              </w:rPr>
              <w:t>муз.керівники</w:t>
            </w:r>
          </w:p>
          <w:p w:rsidR="00067BBB" w:rsidRDefault="00067BBB" w:rsidP="00427DAB">
            <w:pPr>
              <w:framePr w:hSpace="180" w:wrap="around" w:vAnchor="text" w:hAnchor="text" w:x="-453" w:y="1"/>
              <w:tabs>
                <w:tab w:val="left" w:pos="1122"/>
              </w:tabs>
              <w:suppressOverlap/>
              <w:jc w:val="both"/>
              <w:rPr>
                <w:sz w:val="28"/>
                <w:szCs w:val="28"/>
                <w:lang w:val="uk-UA"/>
              </w:rPr>
            </w:pPr>
          </w:p>
          <w:p w:rsidR="00067BBB" w:rsidRDefault="00067BBB" w:rsidP="00427DAB">
            <w:pPr>
              <w:framePr w:hSpace="180" w:wrap="around" w:vAnchor="text" w:hAnchor="text" w:x="-453" w:y="1"/>
              <w:tabs>
                <w:tab w:val="left" w:pos="1122"/>
              </w:tabs>
              <w:suppressOverlap/>
              <w:jc w:val="both"/>
              <w:rPr>
                <w:sz w:val="28"/>
                <w:szCs w:val="28"/>
                <w:lang w:val="uk-UA"/>
              </w:rPr>
            </w:pPr>
          </w:p>
          <w:p w:rsidR="00067BBB" w:rsidRPr="008450F6" w:rsidRDefault="00067BBB" w:rsidP="00427DAB">
            <w:pPr>
              <w:framePr w:hSpace="180" w:wrap="around" w:vAnchor="text" w:hAnchor="text" w:x="-453" w:y="1"/>
              <w:tabs>
                <w:tab w:val="left" w:pos="1122"/>
              </w:tabs>
              <w:suppressOverlap/>
              <w:jc w:val="both"/>
              <w:rPr>
                <w:sz w:val="28"/>
                <w:szCs w:val="28"/>
                <w:lang w:val="uk-UA"/>
              </w:rPr>
            </w:pPr>
          </w:p>
          <w:p w:rsidR="00DC3387" w:rsidRPr="008450F6" w:rsidRDefault="00DC3387" w:rsidP="00427DAB">
            <w:pPr>
              <w:framePr w:hSpace="180" w:wrap="around" w:vAnchor="text" w:hAnchor="text" w:x="-453" w:y="1"/>
              <w:suppressOverlap/>
              <w:jc w:val="both"/>
              <w:rPr>
                <w:sz w:val="28"/>
                <w:szCs w:val="28"/>
                <w:lang w:val="uk-UA"/>
              </w:rPr>
            </w:pPr>
            <w:r w:rsidRPr="008450F6">
              <w:rPr>
                <w:sz w:val="28"/>
                <w:szCs w:val="28"/>
                <w:lang w:val="uk-UA"/>
              </w:rPr>
              <w:t>вих. м/сер.гр.</w:t>
            </w:r>
          </w:p>
          <w:p w:rsidR="00DC3387" w:rsidRPr="008450F6" w:rsidRDefault="00DC3387" w:rsidP="00427DAB">
            <w:pPr>
              <w:framePr w:hSpace="180" w:wrap="around" w:vAnchor="text" w:hAnchor="text" w:x="-453" w:y="1"/>
              <w:tabs>
                <w:tab w:val="left" w:pos="1122"/>
              </w:tabs>
              <w:suppressOverlap/>
              <w:jc w:val="both"/>
              <w:rPr>
                <w:sz w:val="28"/>
                <w:szCs w:val="28"/>
                <w:lang w:val="uk-UA"/>
              </w:rPr>
            </w:pPr>
            <w:r w:rsidRPr="008450F6">
              <w:rPr>
                <w:sz w:val="28"/>
                <w:szCs w:val="28"/>
                <w:lang w:val="uk-UA"/>
              </w:rPr>
              <w:t>муз.керівники</w:t>
            </w:r>
          </w:p>
          <w:p w:rsidR="00DC3387" w:rsidRPr="008450F6" w:rsidRDefault="00DC3387" w:rsidP="00427DAB">
            <w:pPr>
              <w:framePr w:hSpace="180" w:wrap="around" w:vAnchor="text" w:hAnchor="text" w:x="-453" w:y="1"/>
              <w:suppressOverlap/>
              <w:jc w:val="both"/>
              <w:rPr>
                <w:sz w:val="28"/>
                <w:szCs w:val="28"/>
                <w:lang w:val="uk-UA"/>
              </w:rPr>
            </w:pPr>
            <w:r w:rsidRPr="008450F6">
              <w:rPr>
                <w:sz w:val="28"/>
                <w:szCs w:val="28"/>
                <w:lang w:val="uk-UA"/>
              </w:rPr>
              <w:t>вих. м/сер.гр.</w:t>
            </w:r>
          </w:p>
          <w:p w:rsidR="00DC3387" w:rsidRDefault="00DC3387" w:rsidP="00427DAB">
            <w:pPr>
              <w:framePr w:hSpace="180" w:wrap="around" w:vAnchor="text" w:hAnchor="text" w:x="-453" w:y="1"/>
              <w:tabs>
                <w:tab w:val="left" w:pos="1122"/>
              </w:tabs>
              <w:suppressOverlap/>
              <w:jc w:val="both"/>
              <w:rPr>
                <w:sz w:val="28"/>
                <w:szCs w:val="28"/>
                <w:lang w:val="uk-UA"/>
              </w:rPr>
            </w:pPr>
            <w:r w:rsidRPr="008450F6">
              <w:rPr>
                <w:sz w:val="28"/>
                <w:szCs w:val="28"/>
                <w:lang w:val="uk-UA"/>
              </w:rPr>
              <w:t>муз.керівники</w:t>
            </w:r>
          </w:p>
          <w:p w:rsidR="00067BBB" w:rsidRPr="008450F6" w:rsidRDefault="00067BBB" w:rsidP="00427DAB">
            <w:pPr>
              <w:framePr w:hSpace="180" w:wrap="around" w:vAnchor="text" w:hAnchor="text" w:x="-453" w:y="1"/>
              <w:tabs>
                <w:tab w:val="left" w:pos="1122"/>
              </w:tabs>
              <w:suppressOverlap/>
              <w:jc w:val="both"/>
              <w:rPr>
                <w:sz w:val="28"/>
                <w:szCs w:val="28"/>
                <w:lang w:val="uk-UA"/>
              </w:rPr>
            </w:pPr>
          </w:p>
          <w:p w:rsidR="00DC3387" w:rsidRPr="008450F6" w:rsidRDefault="00DC3387" w:rsidP="00427DAB">
            <w:pPr>
              <w:framePr w:hSpace="180" w:wrap="around" w:vAnchor="text" w:hAnchor="text" w:x="-453" w:y="1"/>
              <w:suppressOverlap/>
              <w:jc w:val="both"/>
              <w:rPr>
                <w:sz w:val="28"/>
                <w:szCs w:val="28"/>
                <w:lang w:val="uk-UA"/>
              </w:rPr>
            </w:pPr>
            <w:r w:rsidRPr="008450F6">
              <w:rPr>
                <w:sz w:val="28"/>
                <w:szCs w:val="28"/>
                <w:lang w:val="uk-UA"/>
              </w:rPr>
              <w:t>вих. м/сер.гр.</w:t>
            </w:r>
          </w:p>
          <w:p w:rsidR="00DC3387" w:rsidRPr="008450F6" w:rsidRDefault="00DC3387" w:rsidP="00427DAB">
            <w:pPr>
              <w:framePr w:hSpace="180" w:wrap="around" w:vAnchor="text" w:hAnchor="text" w:x="-453" w:y="1"/>
              <w:tabs>
                <w:tab w:val="left" w:pos="1122"/>
              </w:tabs>
              <w:suppressOverlap/>
              <w:jc w:val="both"/>
              <w:rPr>
                <w:sz w:val="28"/>
                <w:szCs w:val="28"/>
                <w:lang w:val="uk-UA"/>
              </w:rPr>
            </w:pPr>
            <w:r w:rsidRPr="008450F6">
              <w:rPr>
                <w:sz w:val="28"/>
                <w:szCs w:val="28"/>
                <w:lang w:val="uk-UA"/>
              </w:rPr>
              <w:t>муз.керівники</w:t>
            </w:r>
          </w:p>
          <w:p w:rsidR="00067BBB" w:rsidRPr="008450F6" w:rsidRDefault="00067BBB" w:rsidP="00067BBB">
            <w:pPr>
              <w:jc w:val="both"/>
              <w:rPr>
                <w:sz w:val="28"/>
                <w:szCs w:val="28"/>
                <w:lang w:val="uk-UA"/>
              </w:rPr>
            </w:pPr>
            <w:r w:rsidRPr="008450F6">
              <w:rPr>
                <w:sz w:val="28"/>
                <w:szCs w:val="28"/>
                <w:lang w:val="uk-UA"/>
              </w:rPr>
              <w:t>вих. м/сер.гр.</w:t>
            </w:r>
          </w:p>
          <w:p w:rsidR="00DC3387" w:rsidRDefault="00067BBB" w:rsidP="00067BBB">
            <w:pPr>
              <w:framePr w:hSpace="180" w:wrap="around" w:vAnchor="text" w:hAnchor="text" w:x="-453" w:y="1"/>
              <w:tabs>
                <w:tab w:val="left" w:pos="1122"/>
              </w:tabs>
              <w:suppressOverlap/>
              <w:jc w:val="both"/>
              <w:rPr>
                <w:sz w:val="28"/>
                <w:szCs w:val="28"/>
                <w:lang w:val="uk-UA"/>
              </w:rPr>
            </w:pPr>
            <w:r w:rsidRPr="008450F6">
              <w:rPr>
                <w:sz w:val="28"/>
                <w:szCs w:val="28"/>
                <w:lang w:val="uk-UA"/>
              </w:rPr>
              <w:t>муз.керівники</w:t>
            </w:r>
          </w:p>
          <w:p w:rsidR="00067BBB" w:rsidRPr="008450F6" w:rsidRDefault="00067BBB" w:rsidP="00067BBB">
            <w:pPr>
              <w:jc w:val="both"/>
              <w:rPr>
                <w:sz w:val="28"/>
                <w:szCs w:val="28"/>
                <w:lang w:val="uk-UA"/>
              </w:rPr>
            </w:pPr>
            <w:r w:rsidRPr="008450F6">
              <w:rPr>
                <w:sz w:val="28"/>
                <w:szCs w:val="28"/>
                <w:lang w:val="uk-UA"/>
              </w:rPr>
              <w:t>вих. м/сер.гр.</w:t>
            </w:r>
          </w:p>
          <w:p w:rsidR="00067BBB" w:rsidRPr="008450F6" w:rsidRDefault="00067BBB" w:rsidP="00067BBB">
            <w:pPr>
              <w:framePr w:hSpace="180" w:wrap="around" w:vAnchor="text" w:hAnchor="text" w:x="-453" w:y="1"/>
              <w:tabs>
                <w:tab w:val="left" w:pos="1122"/>
              </w:tabs>
              <w:suppressOverlap/>
              <w:jc w:val="both"/>
              <w:rPr>
                <w:sz w:val="28"/>
                <w:szCs w:val="28"/>
                <w:lang w:val="uk-UA"/>
              </w:rPr>
            </w:pPr>
            <w:r w:rsidRPr="008450F6">
              <w:rPr>
                <w:sz w:val="28"/>
                <w:szCs w:val="28"/>
                <w:lang w:val="uk-UA"/>
              </w:rPr>
              <w:t>муз.керівники</w:t>
            </w:r>
          </w:p>
        </w:tc>
        <w:tc>
          <w:tcPr>
            <w:tcW w:w="1558" w:type="dxa"/>
          </w:tcPr>
          <w:p w:rsidR="00DC3387" w:rsidRPr="008450F6" w:rsidRDefault="00DC3387" w:rsidP="00427DAB">
            <w:pPr>
              <w:tabs>
                <w:tab w:val="left" w:pos="2220"/>
              </w:tabs>
              <w:jc w:val="both"/>
              <w:rPr>
                <w:sz w:val="28"/>
                <w:szCs w:val="28"/>
                <w:lang w:val="uk-UA"/>
              </w:rPr>
            </w:pPr>
          </w:p>
        </w:tc>
      </w:tr>
    </w:tbl>
    <w:p w:rsidR="007A01E4" w:rsidRDefault="007A01E4" w:rsidP="000013C4">
      <w:pPr>
        <w:tabs>
          <w:tab w:val="left" w:pos="1122"/>
        </w:tabs>
        <w:rPr>
          <w:b/>
          <w:sz w:val="32"/>
          <w:szCs w:val="32"/>
          <w:u w:val="single"/>
          <w:lang w:val="uk-UA"/>
        </w:rPr>
      </w:pPr>
    </w:p>
    <w:p w:rsidR="007A01E4" w:rsidRDefault="007A01E4" w:rsidP="000013C4">
      <w:pPr>
        <w:tabs>
          <w:tab w:val="left" w:pos="1122"/>
        </w:tabs>
        <w:rPr>
          <w:b/>
          <w:sz w:val="32"/>
          <w:szCs w:val="32"/>
          <w:u w:val="single"/>
          <w:lang w:val="uk-UA"/>
        </w:rPr>
      </w:pPr>
    </w:p>
    <w:p w:rsidR="009C538E" w:rsidRPr="008450F6" w:rsidRDefault="009C538E" w:rsidP="000013C4">
      <w:pPr>
        <w:tabs>
          <w:tab w:val="left" w:pos="1122"/>
        </w:tabs>
        <w:rPr>
          <w:b/>
          <w:sz w:val="32"/>
          <w:szCs w:val="32"/>
          <w:u w:val="single"/>
          <w:lang w:val="uk-UA"/>
        </w:rPr>
      </w:pPr>
      <w:r w:rsidRPr="008450F6">
        <w:rPr>
          <w:b/>
          <w:sz w:val="32"/>
          <w:szCs w:val="32"/>
          <w:u w:val="single"/>
          <w:lang w:val="uk-UA"/>
        </w:rPr>
        <w:t>6.2 Виробничі наради</w:t>
      </w:r>
    </w:p>
    <w:p w:rsidR="003A57EB" w:rsidRPr="008450F6" w:rsidRDefault="003A57EB" w:rsidP="000013C4">
      <w:pPr>
        <w:tabs>
          <w:tab w:val="left" w:pos="1122"/>
        </w:tabs>
        <w:rPr>
          <w:sz w:val="28"/>
          <w:szCs w:val="28"/>
          <w:u w:val="single"/>
          <w:lang w:val="uk-UA"/>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
        <w:gridCol w:w="4644"/>
        <w:gridCol w:w="1655"/>
        <w:gridCol w:w="1969"/>
        <w:gridCol w:w="1702"/>
      </w:tblGrid>
      <w:tr w:rsidR="00A013ED" w:rsidRPr="008450F6" w:rsidTr="00DC3387">
        <w:tc>
          <w:tcPr>
            <w:tcW w:w="427" w:type="dxa"/>
          </w:tcPr>
          <w:p w:rsidR="00A013ED" w:rsidRPr="008450F6" w:rsidRDefault="00A013ED" w:rsidP="000013C4">
            <w:pPr>
              <w:tabs>
                <w:tab w:val="left" w:pos="1122"/>
              </w:tabs>
              <w:rPr>
                <w:sz w:val="28"/>
                <w:szCs w:val="28"/>
                <w:lang w:val="uk-UA"/>
              </w:rPr>
            </w:pPr>
          </w:p>
        </w:tc>
        <w:tc>
          <w:tcPr>
            <w:tcW w:w="4644" w:type="dxa"/>
          </w:tcPr>
          <w:p w:rsidR="00A013ED" w:rsidRPr="008450F6" w:rsidRDefault="00A013ED" w:rsidP="000013C4">
            <w:pPr>
              <w:tabs>
                <w:tab w:val="left" w:pos="1122"/>
              </w:tabs>
              <w:jc w:val="center"/>
              <w:rPr>
                <w:sz w:val="28"/>
                <w:szCs w:val="28"/>
                <w:lang w:val="uk-UA"/>
              </w:rPr>
            </w:pPr>
            <w:r w:rsidRPr="008450F6">
              <w:rPr>
                <w:sz w:val="28"/>
                <w:szCs w:val="28"/>
                <w:lang w:val="uk-UA"/>
              </w:rPr>
              <w:t>Питання</w:t>
            </w:r>
          </w:p>
        </w:tc>
        <w:tc>
          <w:tcPr>
            <w:tcW w:w="1655" w:type="dxa"/>
          </w:tcPr>
          <w:p w:rsidR="00A013ED" w:rsidRPr="008450F6" w:rsidRDefault="00A013ED" w:rsidP="000013C4">
            <w:pPr>
              <w:tabs>
                <w:tab w:val="left" w:pos="1122"/>
              </w:tabs>
              <w:jc w:val="center"/>
              <w:rPr>
                <w:sz w:val="28"/>
                <w:szCs w:val="28"/>
                <w:lang w:val="uk-UA"/>
              </w:rPr>
            </w:pPr>
            <w:r w:rsidRPr="008450F6">
              <w:rPr>
                <w:sz w:val="28"/>
                <w:szCs w:val="28"/>
                <w:lang w:val="uk-UA"/>
              </w:rPr>
              <w:t>Термін</w:t>
            </w:r>
          </w:p>
        </w:tc>
        <w:tc>
          <w:tcPr>
            <w:tcW w:w="1969" w:type="dxa"/>
          </w:tcPr>
          <w:p w:rsidR="00A013ED" w:rsidRPr="008450F6" w:rsidRDefault="00A013ED" w:rsidP="000013C4">
            <w:pPr>
              <w:tabs>
                <w:tab w:val="left" w:pos="1122"/>
              </w:tabs>
              <w:rPr>
                <w:sz w:val="28"/>
                <w:szCs w:val="28"/>
                <w:lang w:val="uk-UA"/>
              </w:rPr>
            </w:pPr>
            <w:r w:rsidRPr="008450F6">
              <w:rPr>
                <w:sz w:val="28"/>
                <w:szCs w:val="28"/>
                <w:lang w:val="uk-UA"/>
              </w:rPr>
              <w:t>Відповідальні</w:t>
            </w:r>
          </w:p>
        </w:tc>
        <w:tc>
          <w:tcPr>
            <w:tcW w:w="1702" w:type="dxa"/>
          </w:tcPr>
          <w:p w:rsidR="00A013ED" w:rsidRPr="008450F6" w:rsidRDefault="00A013ED" w:rsidP="000013C4">
            <w:pPr>
              <w:tabs>
                <w:tab w:val="left" w:pos="1122"/>
              </w:tabs>
              <w:rPr>
                <w:sz w:val="28"/>
                <w:szCs w:val="28"/>
                <w:lang w:val="uk-UA"/>
              </w:rPr>
            </w:pPr>
            <w:r w:rsidRPr="008450F6">
              <w:rPr>
                <w:sz w:val="28"/>
                <w:szCs w:val="28"/>
                <w:lang w:val="uk-UA"/>
              </w:rPr>
              <w:t>Відмітка</w:t>
            </w:r>
          </w:p>
          <w:p w:rsidR="00A013ED" w:rsidRPr="008450F6" w:rsidRDefault="00DC3387" w:rsidP="000013C4">
            <w:pPr>
              <w:tabs>
                <w:tab w:val="left" w:pos="1122"/>
              </w:tabs>
              <w:rPr>
                <w:sz w:val="28"/>
                <w:szCs w:val="28"/>
                <w:lang w:val="uk-UA"/>
              </w:rPr>
            </w:pPr>
            <w:r>
              <w:rPr>
                <w:sz w:val="28"/>
                <w:szCs w:val="28"/>
                <w:lang w:val="uk-UA"/>
              </w:rPr>
              <w:t>п</w:t>
            </w:r>
            <w:r w:rsidR="00A013ED" w:rsidRPr="008450F6">
              <w:rPr>
                <w:sz w:val="28"/>
                <w:szCs w:val="28"/>
                <w:lang w:val="uk-UA"/>
              </w:rPr>
              <w:t>ро виконання</w:t>
            </w:r>
          </w:p>
        </w:tc>
      </w:tr>
      <w:tr w:rsidR="00A013ED" w:rsidRPr="006178AA" w:rsidTr="00DC3387">
        <w:tc>
          <w:tcPr>
            <w:tcW w:w="427" w:type="dxa"/>
          </w:tcPr>
          <w:p w:rsidR="00A013ED" w:rsidRPr="006178AA" w:rsidRDefault="00A27793" w:rsidP="00A27793">
            <w:pPr>
              <w:tabs>
                <w:tab w:val="left" w:pos="1122"/>
              </w:tabs>
              <w:jc w:val="center"/>
              <w:rPr>
                <w:sz w:val="28"/>
                <w:szCs w:val="28"/>
                <w:lang w:val="uk-UA"/>
              </w:rPr>
            </w:pPr>
            <w:r w:rsidRPr="006178AA">
              <w:rPr>
                <w:sz w:val="28"/>
                <w:szCs w:val="28"/>
                <w:lang w:val="uk-UA"/>
              </w:rPr>
              <w:t>1</w:t>
            </w:r>
          </w:p>
          <w:p w:rsidR="00A013ED" w:rsidRPr="006178AA" w:rsidRDefault="00A013ED" w:rsidP="00A27793">
            <w:pPr>
              <w:tabs>
                <w:tab w:val="left" w:pos="1122"/>
              </w:tabs>
              <w:jc w:val="center"/>
              <w:rPr>
                <w:sz w:val="28"/>
                <w:szCs w:val="28"/>
                <w:lang w:val="uk-UA"/>
              </w:rPr>
            </w:pPr>
          </w:p>
          <w:p w:rsidR="00A013ED" w:rsidRPr="006178AA" w:rsidRDefault="00A013ED" w:rsidP="00A27793">
            <w:pPr>
              <w:tabs>
                <w:tab w:val="left" w:pos="1122"/>
              </w:tabs>
              <w:jc w:val="center"/>
              <w:rPr>
                <w:sz w:val="28"/>
                <w:szCs w:val="28"/>
                <w:lang w:val="uk-UA"/>
              </w:rPr>
            </w:pPr>
          </w:p>
          <w:p w:rsidR="00A013ED" w:rsidRPr="006178AA" w:rsidRDefault="00A013ED" w:rsidP="00A27793">
            <w:pPr>
              <w:tabs>
                <w:tab w:val="left" w:pos="1122"/>
              </w:tabs>
              <w:jc w:val="center"/>
              <w:rPr>
                <w:sz w:val="28"/>
                <w:szCs w:val="28"/>
                <w:lang w:val="uk-UA"/>
              </w:rPr>
            </w:pPr>
          </w:p>
          <w:p w:rsidR="00A013ED" w:rsidRPr="006178AA" w:rsidRDefault="00A013ED" w:rsidP="00A27793">
            <w:pPr>
              <w:tabs>
                <w:tab w:val="left" w:pos="1122"/>
              </w:tabs>
              <w:jc w:val="center"/>
              <w:rPr>
                <w:sz w:val="28"/>
                <w:szCs w:val="28"/>
                <w:lang w:val="uk-UA"/>
              </w:rPr>
            </w:pPr>
          </w:p>
          <w:p w:rsidR="003863F5" w:rsidRPr="006178AA" w:rsidRDefault="003863F5" w:rsidP="00A27793">
            <w:pPr>
              <w:tabs>
                <w:tab w:val="left" w:pos="1122"/>
              </w:tabs>
              <w:jc w:val="center"/>
              <w:rPr>
                <w:sz w:val="28"/>
                <w:szCs w:val="28"/>
                <w:lang w:val="uk-UA"/>
              </w:rPr>
            </w:pPr>
          </w:p>
          <w:p w:rsidR="003863F5" w:rsidRPr="006178AA" w:rsidRDefault="003863F5" w:rsidP="00A27793">
            <w:pPr>
              <w:tabs>
                <w:tab w:val="left" w:pos="1122"/>
              </w:tabs>
              <w:jc w:val="center"/>
              <w:rPr>
                <w:sz w:val="28"/>
                <w:szCs w:val="28"/>
                <w:lang w:val="uk-UA"/>
              </w:rPr>
            </w:pPr>
          </w:p>
          <w:p w:rsidR="0092469E" w:rsidRPr="006178AA" w:rsidRDefault="0092469E" w:rsidP="00A27793">
            <w:pPr>
              <w:tabs>
                <w:tab w:val="left" w:pos="1122"/>
              </w:tabs>
              <w:jc w:val="center"/>
              <w:rPr>
                <w:sz w:val="28"/>
                <w:szCs w:val="28"/>
                <w:lang w:val="uk-UA"/>
              </w:rPr>
            </w:pPr>
          </w:p>
          <w:p w:rsidR="003863F5" w:rsidRDefault="003863F5" w:rsidP="00A27793">
            <w:pPr>
              <w:tabs>
                <w:tab w:val="left" w:pos="1122"/>
              </w:tabs>
              <w:jc w:val="center"/>
              <w:rPr>
                <w:sz w:val="28"/>
                <w:szCs w:val="28"/>
                <w:lang w:val="uk-UA"/>
              </w:rPr>
            </w:pPr>
          </w:p>
          <w:p w:rsidR="00A013ED" w:rsidRPr="006178AA" w:rsidRDefault="0092469E" w:rsidP="00A27793">
            <w:pPr>
              <w:tabs>
                <w:tab w:val="left" w:pos="1122"/>
              </w:tabs>
              <w:jc w:val="center"/>
              <w:rPr>
                <w:sz w:val="28"/>
                <w:szCs w:val="28"/>
                <w:lang w:val="uk-UA"/>
              </w:rPr>
            </w:pPr>
            <w:r w:rsidRPr="006178AA">
              <w:rPr>
                <w:sz w:val="28"/>
                <w:szCs w:val="28"/>
                <w:lang w:val="uk-UA"/>
              </w:rPr>
              <w:t>2</w:t>
            </w:r>
          </w:p>
          <w:p w:rsidR="00A013ED" w:rsidRPr="006178AA" w:rsidRDefault="00A013ED" w:rsidP="00A27793">
            <w:pPr>
              <w:tabs>
                <w:tab w:val="left" w:pos="1122"/>
              </w:tabs>
              <w:jc w:val="center"/>
              <w:rPr>
                <w:sz w:val="28"/>
                <w:szCs w:val="28"/>
                <w:lang w:val="uk-UA"/>
              </w:rPr>
            </w:pPr>
          </w:p>
          <w:p w:rsidR="00A013ED" w:rsidRPr="006178AA" w:rsidRDefault="00A013ED" w:rsidP="00A27793">
            <w:pPr>
              <w:tabs>
                <w:tab w:val="left" w:pos="1122"/>
              </w:tabs>
              <w:jc w:val="center"/>
              <w:rPr>
                <w:sz w:val="28"/>
                <w:szCs w:val="28"/>
                <w:lang w:val="uk-UA"/>
              </w:rPr>
            </w:pPr>
          </w:p>
          <w:p w:rsidR="00A013ED" w:rsidRPr="006178AA" w:rsidRDefault="00A013ED" w:rsidP="00A27793">
            <w:pPr>
              <w:tabs>
                <w:tab w:val="left" w:pos="1122"/>
              </w:tabs>
              <w:jc w:val="center"/>
              <w:rPr>
                <w:sz w:val="28"/>
                <w:szCs w:val="28"/>
                <w:lang w:val="uk-UA"/>
              </w:rPr>
            </w:pPr>
          </w:p>
          <w:p w:rsidR="000C2DAC" w:rsidRPr="006178AA" w:rsidRDefault="000C2DAC" w:rsidP="00A27793">
            <w:pPr>
              <w:tabs>
                <w:tab w:val="left" w:pos="1122"/>
              </w:tabs>
              <w:jc w:val="center"/>
              <w:rPr>
                <w:sz w:val="28"/>
                <w:szCs w:val="28"/>
                <w:lang w:val="uk-UA"/>
              </w:rPr>
            </w:pPr>
          </w:p>
          <w:p w:rsidR="000C2DAC" w:rsidRPr="006178AA" w:rsidRDefault="000C2DAC" w:rsidP="00A27793">
            <w:pPr>
              <w:tabs>
                <w:tab w:val="left" w:pos="1122"/>
              </w:tabs>
              <w:jc w:val="center"/>
              <w:rPr>
                <w:sz w:val="28"/>
                <w:szCs w:val="28"/>
                <w:lang w:val="uk-UA"/>
              </w:rPr>
            </w:pPr>
          </w:p>
          <w:p w:rsidR="000C2DAC" w:rsidRDefault="000C2DAC" w:rsidP="00A27793">
            <w:pPr>
              <w:tabs>
                <w:tab w:val="left" w:pos="1122"/>
              </w:tabs>
              <w:jc w:val="center"/>
              <w:rPr>
                <w:sz w:val="28"/>
                <w:szCs w:val="28"/>
                <w:lang w:val="uk-UA"/>
              </w:rPr>
            </w:pPr>
          </w:p>
          <w:p w:rsidR="00DD7C57" w:rsidRDefault="00DD7C57" w:rsidP="00A27793">
            <w:pPr>
              <w:tabs>
                <w:tab w:val="left" w:pos="1122"/>
              </w:tabs>
              <w:jc w:val="center"/>
              <w:rPr>
                <w:sz w:val="28"/>
                <w:szCs w:val="28"/>
                <w:lang w:val="uk-UA"/>
              </w:rPr>
            </w:pPr>
          </w:p>
          <w:p w:rsidR="00DD7C57" w:rsidRDefault="00DD7C57" w:rsidP="00A27793">
            <w:pPr>
              <w:tabs>
                <w:tab w:val="left" w:pos="1122"/>
              </w:tabs>
              <w:jc w:val="center"/>
              <w:rPr>
                <w:sz w:val="28"/>
                <w:szCs w:val="28"/>
                <w:lang w:val="uk-UA"/>
              </w:rPr>
            </w:pPr>
          </w:p>
          <w:p w:rsidR="00DD7C57" w:rsidRPr="006178AA" w:rsidRDefault="00DD7C57" w:rsidP="00A27793">
            <w:pPr>
              <w:tabs>
                <w:tab w:val="left" w:pos="1122"/>
              </w:tabs>
              <w:jc w:val="center"/>
              <w:rPr>
                <w:sz w:val="28"/>
                <w:szCs w:val="28"/>
                <w:lang w:val="uk-UA"/>
              </w:rPr>
            </w:pPr>
          </w:p>
          <w:p w:rsidR="00A013ED" w:rsidRPr="006178AA" w:rsidRDefault="00692386" w:rsidP="00A27793">
            <w:pPr>
              <w:tabs>
                <w:tab w:val="left" w:pos="1122"/>
              </w:tabs>
              <w:jc w:val="center"/>
              <w:rPr>
                <w:sz w:val="28"/>
                <w:szCs w:val="28"/>
                <w:lang w:val="uk-UA"/>
              </w:rPr>
            </w:pPr>
            <w:r w:rsidRPr="006178AA">
              <w:rPr>
                <w:sz w:val="28"/>
                <w:szCs w:val="28"/>
                <w:lang w:val="uk-UA"/>
              </w:rPr>
              <w:t>3</w:t>
            </w:r>
          </w:p>
          <w:p w:rsidR="00A013ED" w:rsidRPr="006178AA" w:rsidRDefault="00A013ED" w:rsidP="00A27793">
            <w:pPr>
              <w:tabs>
                <w:tab w:val="left" w:pos="1122"/>
              </w:tabs>
              <w:jc w:val="center"/>
              <w:rPr>
                <w:sz w:val="28"/>
                <w:szCs w:val="28"/>
                <w:lang w:val="uk-UA"/>
              </w:rPr>
            </w:pPr>
          </w:p>
        </w:tc>
        <w:tc>
          <w:tcPr>
            <w:tcW w:w="4644" w:type="dxa"/>
          </w:tcPr>
          <w:p w:rsidR="0092469E" w:rsidRPr="006178AA" w:rsidRDefault="0092469E" w:rsidP="0092469E">
            <w:pPr>
              <w:tabs>
                <w:tab w:val="left" w:pos="-4561"/>
              </w:tabs>
              <w:suppressAutoHyphens/>
              <w:jc w:val="both"/>
              <w:rPr>
                <w:sz w:val="28"/>
                <w:szCs w:val="28"/>
                <w:lang w:val="uk-UA"/>
              </w:rPr>
            </w:pPr>
            <w:r w:rsidRPr="006178AA">
              <w:rPr>
                <w:sz w:val="28"/>
                <w:szCs w:val="28"/>
                <w:lang w:val="uk-UA"/>
              </w:rPr>
              <w:lastRenderedPageBreak/>
              <w:t xml:space="preserve">1.Про підсумки оздоровчого періоду. </w:t>
            </w:r>
          </w:p>
          <w:p w:rsidR="0092469E" w:rsidRPr="006178AA" w:rsidRDefault="0092469E" w:rsidP="0092469E">
            <w:pPr>
              <w:tabs>
                <w:tab w:val="left" w:pos="-4702"/>
                <w:tab w:val="left" w:pos="720"/>
              </w:tabs>
              <w:suppressAutoHyphens/>
              <w:jc w:val="both"/>
              <w:rPr>
                <w:sz w:val="28"/>
                <w:szCs w:val="28"/>
                <w:lang w:val="uk-UA"/>
              </w:rPr>
            </w:pPr>
            <w:r w:rsidRPr="006178AA">
              <w:rPr>
                <w:sz w:val="28"/>
                <w:szCs w:val="28"/>
                <w:lang w:val="uk-UA"/>
              </w:rPr>
              <w:t>2.</w:t>
            </w:r>
            <w:r w:rsidR="00DD7C57" w:rsidRPr="00AA08E1">
              <w:rPr>
                <w:lang w:val="uk-UA"/>
              </w:rPr>
              <w:t xml:space="preserve"> </w:t>
            </w:r>
            <w:r w:rsidR="00DD7C57" w:rsidRPr="00DD7C57">
              <w:rPr>
                <w:sz w:val="28"/>
                <w:szCs w:val="28"/>
                <w:lang w:val="uk-UA"/>
              </w:rPr>
              <w:t>Виконання Правил внутрішнього розпорядку</w:t>
            </w:r>
            <w:r w:rsidRPr="006178AA">
              <w:rPr>
                <w:sz w:val="28"/>
                <w:szCs w:val="28"/>
                <w:lang w:val="uk-UA"/>
              </w:rPr>
              <w:t>.</w:t>
            </w:r>
          </w:p>
          <w:p w:rsidR="0092469E" w:rsidRPr="006178AA" w:rsidRDefault="0092469E" w:rsidP="0092469E">
            <w:pPr>
              <w:tabs>
                <w:tab w:val="left" w:pos="-4702"/>
                <w:tab w:val="left" w:pos="720"/>
              </w:tabs>
              <w:suppressAutoHyphens/>
              <w:jc w:val="both"/>
              <w:rPr>
                <w:sz w:val="28"/>
                <w:szCs w:val="28"/>
                <w:lang w:val="uk-UA"/>
              </w:rPr>
            </w:pPr>
            <w:r w:rsidRPr="006178AA">
              <w:rPr>
                <w:sz w:val="28"/>
                <w:szCs w:val="28"/>
                <w:lang w:val="uk-UA"/>
              </w:rPr>
              <w:t>3.Затвердження режиму роботи д</w:t>
            </w:r>
            <w:r w:rsidR="008A1F6E" w:rsidRPr="006178AA">
              <w:rPr>
                <w:sz w:val="28"/>
                <w:szCs w:val="28"/>
                <w:lang w:val="uk-UA"/>
              </w:rPr>
              <w:t>ошкільного закладу</w:t>
            </w:r>
            <w:r w:rsidRPr="006178AA">
              <w:rPr>
                <w:sz w:val="28"/>
                <w:szCs w:val="28"/>
                <w:lang w:val="uk-UA"/>
              </w:rPr>
              <w:t>.</w:t>
            </w:r>
          </w:p>
          <w:p w:rsidR="0092469E" w:rsidRPr="006178AA" w:rsidRDefault="0092469E" w:rsidP="0092469E">
            <w:pPr>
              <w:tabs>
                <w:tab w:val="left" w:pos="-4702"/>
                <w:tab w:val="left" w:pos="720"/>
              </w:tabs>
              <w:suppressAutoHyphens/>
              <w:jc w:val="both"/>
              <w:rPr>
                <w:sz w:val="28"/>
                <w:szCs w:val="28"/>
                <w:lang w:val="uk-UA"/>
              </w:rPr>
            </w:pPr>
            <w:r w:rsidRPr="006178AA">
              <w:rPr>
                <w:sz w:val="28"/>
                <w:szCs w:val="28"/>
                <w:lang w:val="uk-UA"/>
              </w:rPr>
              <w:t>4.</w:t>
            </w:r>
            <w:r w:rsidR="00944AD8" w:rsidRPr="00944AD8">
              <w:rPr>
                <w:sz w:val="28"/>
                <w:szCs w:val="28"/>
                <w:lang w:val="uk-UA"/>
              </w:rPr>
              <w:t>Про підсумки огляду-конкурсу «Краща підготовка груп до нового навчального року»</w:t>
            </w:r>
            <w:r w:rsidRPr="00944AD8">
              <w:rPr>
                <w:sz w:val="28"/>
                <w:szCs w:val="28"/>
                <w:lang w:val="uk-UA"/>
              </w:rPr>
              <w:t>.</w:t>
            </w:r>
          </w:p>
          <w:p w:rsidR="00DD7C57" w:rsidRDefault="0092469E" w:rsidP="00DD7C57">
            <w:pPr>
              <w:tabs>
                <w:tab w:val="left" w:pos="2220"/>
              </w:tabs>
              <w:jc w:val="both"/>
              <w:rPr>
                <w:sz w:val="28"/>
                <w:szCs w:val="28"/>
                <w:lang w:val="uk-UA"/>
              </w:rPr>
            </w:pPr>
            <w:r w:rsidRPr="006178AA">
              <w:rPr>
                <w:sz w:val="28"/>
                <w:szCs w:val="28"/>
                <w:lang w:val="uk-UA"/>
              </w:rPr>
              <w:t>1</w:t>
            </w:r>
            <w:r w:rsidRPr="00944AD8">
              <w:rPr>
                <w:sz w:val="28"/>
                <w:szCs w:val="28"/>
                <w:lang w:val="uk-UA"/>
              </w:rPr>
              <w:t>.</w:t>
            </w:r>
            <w:r w:rsidR="00944AD8" w:rsidRPr="00944AD8">
              <w:rPr>
                <w:sz w:val="28"/>
                <w:szCs w:val="28"/>
                <w:lang w:val="uk-UA"/>
              </w:rPr>
              <w:t xml:space="preserve"> </w:t>
            </w:r>
            <w:r w:rsidR="00E81411">
              <w:rPr>
                <w:sz w:val="28"/>
                <w:szCs w:val="28"/>
                <w:lang w:val="uk-UA"/>
              </w:rPr>
              <w:t>Про підсумки роботи за 2017</w:t>
            </w:r>
            <w:r w:rsidR="00DD7C57" w:rsidRPr="00DD7C57">
              <w:rPr>
                <w:sz w:val="28"/>
                <w:szCs w:val="28"/>
                <w:lang w:val="uk-UA"/>
              </w:rPr>
              <w:t xml:space="preserve"> рік по виконанню вимо</w:t>
            </w:r>
            <w:r w:rsidR="00DD7C57">
              <w:rPr>
                <w:sz w:val="28"/>
                <w:szCs w:val="28"/>
                <w:lang w:val="uk-UA"/>
              </w:rPr>
              <w:t>г з охорони праці</w:t>
            </w:r>
            <w:r w:rsidR="00DD7C57" w:rsidRPr="00DD7C57">
              <w:rPr>
                <w:sz w:val="28"/>
                <w:szCs w:val="28"/>
                <w:lang w:val="uk-UA"/>
              </w:rPr>
              <w:t>, цивільної оборони,</w:t>
            </w:r>
            <w:r w:rsidR="00DD7C57">
              <w:rPr>
                <w:sz w:val="28"/>
                <w:szCs w:val="28"/>
                <w:lang w:val="uk-UA"/>
              </w:rPr>
              <w:t xml:space="preserve"> </w:t>
            </w:r>
            <w:r w:rsidR="00DD7C57" w:rsidRPr="00DD7C57">
              <w:rPr>
                <w:sz w:val="28"/>
                <w:szCs w:val="28"/>
                <w:lang w:val="uk-UA"/>
              </w:rPr>
              <w:t xml:space="preserve">щодо попередження дитячого травматизму </w:t>
            </w:r>
          </w:p>
          <w:p w:rsidR="0092469E" w:rsidRPr="006178AA" w:rsidRDefault="0092469E" w:rsidP="00944AD8">
            <w:pPr>
              <w:tabs>
                <w:tab w:val="left" w:pos="2220"/>
              </w:tabs>
              <w:jc w:val="both"/>
              <w:rPr>
                <w:sz w:val="28"/>
                <w:szCs w:val="28"/>
                <w:lang w:val="uk-UA"/>
              </w:rPr>
            </w:pPr>
            <w:r w:rsidRPr="006178AA">
              <w:rPr>
                <w:sz w:val="28"/>
                <w:szCs w:val="28"/>
                <w:lang w:val="uk-UA"/>
              </w:rPr>
              <w:t>2</w:t>
            </w:r>
            <w:r w:rsidRPr="00944AD8">
              <w:rPr>
                <w:sz w:val="28"/>
                <w:szCs w:val="28"/>
                <w:lang w:val="uk-UA"/>
              </w:rPr>
              <w:t>.</w:t>
            </w:r>
            <w:r w:rsidR="00944AD8">
              <w:rPr>
                <w:sz w:val="28"/>
                <w:szCs w:val="28"/>
                <w:lang w:val="uk-UA"/>
              </w:rPr>
              <w:t xml:space="preserve">Організація роботи з охорони </w:t>
            </w:r>
            <w:r w:rsidR="00944AD8">
              <w:rPr>
                <w:sz w:val="28"/>
                <w:szCs w:val="28"/>
                <w:lang w:val="uk-UA"/>
              </w:rPr>
              <w:lastRenderedPageBreak/>
              <w:t xml:space="preserve">праці, </w:t>
            </w:r>
            <w:r w:rsidR="00944AD8" w:rsidRPr="00944AD8">
              <w:rPr>
                <w:sz w:val="28"/>
                <w:szCs w:val="28"/>
                <w:lang w:val="uk-UA"/>
              </w:rPr>
              <w:t>з пожежної безпеки, виконання «Інструкції по організації роботи охорони життя і здоров’я дітей в дошкільних закладах</w:t>
            </w:r>
            <w:r w:rsidRPr="00944AD8">
              <w:rPr>
                <w:sz w:val="28"/>
                <w:szCs w:val="28"/>
                <w:lang w:val="uk-UA"/>
              </w:rPr>
              <w:t>.</w:t>
            </w:r>
          </w:p>
          <w:p w:rsidR="0092469E" w:rsidRPr="006178AA" w:rsidRDefault="0092469E" w:rsidP="0092469E">
            <w:pPr>
              <w:tabs>
                <w:tab w:val="left" w:pos="2220"/>
              </w:tabs>
              <w:jc w:val="both"/>
              <w:rPr>
                <w:sz w:val="28"/>
                <w:szCs w:val="28"/>
                <w:lang w:val="uk-UA"/>
              </w:rPr>
            </w:pPr>
            <w:r w:rsidRPr="006178AA">
              <w:rPr>
                <w:sz w:val="28"/>
                <w:szCs w:val="28"/>
                <w:lang w:val="uk-UA"/>
              </w:rPr>
              <w:t>3.Звіт адміністрації про виконання колективного договору.</w:t>
            </w:r>
          </w:p>
          <w:p w:rsidR="0092469E" w:rsidRPr="006178AA" w:rsidRDefault="0092469E" w:rsidP="0092469E">
            <w:pPr>
              <w:tabs>
                <w:tab w:val="left" w:pos="2220"/>
              </w:tabs>
              <w:jc w:val="both"/>
              <w:rPr>
                <w:sz w:val="28"/>
                <w:szCs w:val="28"/>
                <w:lang w:val="uk-UA"/>
              </w:rPr>
            </w:pPr>
            <w:r w:rsidRPr="006178AA">
              <w:rPr>
                <w:sz w:val="28"/>
                <w:szCs w:val="28"/>
                <w:lang w:val="uk-UA"/>
              </w:rPr>
              <w:t>1.Підготовка дитячого садка до літньої оздоровчої кампанії.</w:t>
            </w:r>
          </w:p>
          <w:p w:rsidR="00A013ED" w:rsidRDefault="0092469E" w:rsidP="0092469E">
            <w:pPr>
              <w:tabs>
                <w:tab w:val="left" w:pos="2220"/>
              </w:tabs>
              <w:jc w:val="both"/>
              <w:rPr>
                <w:sz w:val="28"/>
                <w:szCs w:val="28"/>
                <w:lang w:val="uk-UA"/>
              </w:rPr>
            </w:pPr>
            <w:r w:rsidRPr="006178AA">
              <w:rPr>
                <w:sz w:val="28"/>
                <w:szCs w:val="28"/>
                <w:lang w:val="uk-UA"/>
              </w:rPr>
              <w:t xml:space="preserve">2.Про харчування та медичне </w:t>
            </w:r>
            <w:r w:rsidRPr="006178AA">
              <w:rPr>
                <w:sz w:val="28"/>
                <w:szCs w:val="28"/>
                <w:lang w:val="uk-UA"/>
              </w:rPr>
              <w:br/>
              <w:t>обслуговування дітей закладу.</w:t>
            </w:r>
          </w:p>
          <w:p w:rsidR="00944AD8" w:rsidRPr="00944AD8" w:rsidRDefault="00944AD8" w:rsidP="0092469E">
            <w:pPr>
              <w:tabs>
                <w:tab w:val="left" w:pos="2220"/>
              </w:tabs>
              <w:jc w:val="both"/>
              <w:rPr>
                <w:sz w:val="28"/>
                <w:szCs w:val="28"/>
                <w:lang w:val="uk-UA"/>
              </w:rPr>
            </w:pPr>
            <w:r w:rsidRPr="00944AD8">
              <w:rPr>
                <w:sz w:val="28"/>
                <w:szCs w:val="28"/>
                <w:lang w:val="uk-UA"/>
              </w:rPr>
              <w:t>3.Дотримання вимог з охорони праці щодо збереження миючих і дезінфікуючих засобів.</w:t>
            </w:r>
          </w:p>
        </w:tc>
        <w:tc>
          <w:tcPr>
            <w:tcW w:w="1655" w:type="dxa"/>
          </w:tcPr>
          <w:p w:rsidR="00A013ED" w:rsidRPr="006178AA" w:rsidRDefault="00A013ED" w:rsidP="000013C4">
            <w:pPr>
              <w:tabs>
                <w:tab w:val="left" w:pos="2220"/>
              </w:tabs>
              <w:jc w:val="center"/>
              <w:rPr>
                <w:sz w:val="28"/>
                <w:szCs w:val="28"/>
                <w:lang w:val="uk-UA"/>
              </w:rPr>
            </w:pPr>
            <w:r w:rsidRPr="006178AA">
              <w:rPr>
                <w:sz w:val="28"/>
                <w:szCs w:val="28"/>
                <w:lang w:val="uk-UA"/>
              </w:rPr>
              <w:lastRenderedPageBreak/>
              <w:t>вересень</w:t>
            </w:r>
          </w:p>
          <w:p w:rsidR="00A013ED" w:rsidRPr="006178AA" w:rsidRDefault="00A013ED" w:rsidP="000013C4">
            <w:pPr>
              <w:tabs>
                <w:tab w:val="left" w:pos="2220"/>
              </w:tabs>
              <w:jc w:val="center"/>
              <w:rPr>
                <w:sz w:val="28"/>
                <w:szCs w:val="28"/>
                <w:lang w:val="uk-UA"/>
              </w:rPr>
            </w:pPr>
          </w:p>
          <w:p w:rsidR="00A013ED" w:rsidRPr="006178AA" w:rsidRDefault="00A013ED" w:rsidP="000013C4">
            <w:pPr>
              <w:tabs>
                <w:tab w:val="left" w:pos="2220"/>
              </w:tabs>
              <w:jc w:val="center"/>
              <w:rPr>
                <w:sz w:val="28"/>
                <w:szCs w:val="28"/>
                <w:lang w:val="uk-UA"/>
              </w:rPr>
            </w:pPr>
          </w:p>
          <w:p w:rsidR="00A013ED" w:rsidRPr="006178AA" w:rsidRDefault="00A013ED" w:rsidP="000013C4">
            <w:pPr>
              <w:tabs>
                <w:tab w:val="left" w:pos="2220"/>
              </w:tabs>
              <w:jc w:val="center"/>
              <w:rPr>
                <w:sz w:val="28"/>
                <w:szCs w:val="28"/>
                <w:lang w:val="uk-UA"/>
              </w:rPr>
            </w:pPr>
          </w:p>
          <w:p w:rsidR="00A013ED" w:rsidRPr="006178AA" w:rsidRDefault="00A013ED" w:rsidP="000013C4">
            <w:pPr>
              <w:tabs>
                <w:tab w:val="left" w:pos="2220"/>
              </w:tabs>
              <w:jc w:val="center"/>
              <w:rPr>
                <w:sz w:val="28"/>
                <w:szCs w:val="28"/>
                <w:lang w:val="uk-UA"/>
              </w:rPr>
            </w:pPr>
          </w:p>
          <w:p w:rsidR="00692386" w:rsidRPr="006178AA" w:rsidRDefault="00692386" w:rsidP="000013C4">
            <w:pPr>
              <w:tabs>
                <w:tab w:val="left" w:pos="2220"/>
              </w:tabs>
              <w:jc w:val="center"/>
              <w:rPr>
                <w:sz w:val="28"/>
                <w:szCs w:val="28"/>
                <w:lang w:val="uk-UA"/>
              </w:rPr>
            </w:pPr>
          </w:p>
          <w:p w:rsidR="00692386" w:rsidRPr="006178AA" w:rsidRDefault="00692386" w:rsidP="000013C4">
            <w:pPr>
              <w:tabs>
                <w:tab w:val="left" w:pos="2220"/>
              </w:tabs>
              <w:jc w:val="center"/>
              <w:rPr>
                <w:sz w:val="28"/>
                <w:szCs w:val="28"/>
                <w:lang w:val="uk-UA"/>
              </w:rPr>
            </w:pPr>
          </w:p>
          <w:p w:rsidR="00692386" w:rsidRPr="006178AA" w:rsidRDefault="00692386" w:rsidP="000013C4">
            <w:pPr>
              <w:tabs>
                <w:tab w:val="left" w:pos="2220"/>
              </w:tabs>
              <w:jc w:val="center"/>
              <w:rPr>
                <w:sz w:val="28"/>
                <w:szCs w:val="28"/>
                <w:lang w:val="uk-UA"/>
              </w:rPr>
            </w:pPr>
          </w:p>
          <w:p w:rsidR="00692386" w:rsidRDefault="00692386" w:rsidP="000013C4">
            <w:pPr>
              <w:tabs>
                <w:tab w:val="left" w:pos="2220"/>
              </w:tabs>
              <w:jc w:val="center"/>
              <w:rPr>
                <w:sz w:val="28"/>
                <w:szCs w:val="28"/>
                <w:lang w:val="uk-UA"/>
              </w:rPr>
            </w:pPr>
          </w:p>
          <w:p w:rsidR="00A013ED" w:rsidRPr="006178AA" w:rsidRDefault="003B5511" w:rsidP="000013C4">
            <w:pPr>
              <w:tabs>
                <w:tab w:val="left" w:pos="2220"/>
              </w:tabs>
              <w:jc w:val="center"/>
              <w:rPr>
                <w:sz w:val="28"/>
                <w:szCs w:val="28"/>
                <w:lang w:val="uk-UA"/>
              </w:rPr>
            </w:pPr>
            <w:r w:rsidRPr="006178AA">
              <w:rPr>
                <w:sz w:val="28"/>
                <w:szCs w:val="28"/>
                <w:lang w:val="uk-UA"/>
              </w:rPr>
              <w:t>с</w:t>
            </w:r>
            <w:r w:rsidR="00A013ED" w:rsidRPr="006178AA">
              <w:rPr>
                <w:sz w:val="28"/>
                <w:szCs w:val="28"/>
                <w:lang w:val="uk-UA"/>
              </w:rPr>
              <w:t>ічень</w:t>
            </w:r>
          </w:p>
          <w:p w:rsidR="00A013ED" w:rsidRPr="006178AA" w:rsidRDefault="00A013ED" w:rsidP="000013C4">
            <w:pPr>
              <w:tabs>
                <w:tab w:val="left" w:pos="2220"/>
              </w:tabs>
              <w:jc w:val="center"/>
              <w:rPr>
                <w:sz w:val="28"/>
                <w:szCs w:val="28"/>
                <w:lang w:val="uk-UA"/>
              </w:rPr>
            </w:pPr>
          </w:p>
          <w:p w:rsidR="00A013ED" w:rsidRPr="006178AA" w:rsidRDefault="00A013ED" w:rsidP="000013C4">
            <w:pPr>
              <w:tabs>
                <w:tab w:val="left" w:pos="2220"/>
              </w:tabs>
              <w:jc w:val="center"/>
              <w:rPr>
                <w:sz w:val="28"/>
                <w:szCs w:val="28"/>
                <w:lang w:val="uk-UA"/>
              </w:rPr>
            </w:pPr>
          </w:p>
          <w:p w:rsidR="000C2DAC" w:rsidRPr="006178AA" w:rsidRDefault="000C2DAC" w:rsidP="000013C4">
            <w:pPr>
              <w:tabs>
                <w:tab w:val="left" w:pos="2220"/>
              </w:tabs>
              <w:jc w:val="center"/>
              <w:rPr>
                <w:sz w:val="28"/>
                <w:szCs w:val="28"/>
                <w:lang w:val="uk-UA"/>
              </w:rPr>
            </w:pPr>
          </w:p>
          <w:p w:rsidR="000C2DAC" w:rsidRPr="006178AA" w:rsidRDefault="000C2DAC" w:rsidP="000013C4">
            <w:pPr>
              <w:tabs>
                <w:tab w:val="left" w:pos="2220"/>
              </w:tabs>
              <w:jc w:val="center"/>
              <w:rPr>
                <w:sz w:val="28"/>
                <w:szCs w:val="28"/>
                <w:lang w:val="uk-UA"/>
              </w:rPr>
            </w:pPr>
          </w:p>
          <w:p w:rsidR="000C2DAC" w:rsidRPr="006178AA" w:rsidRDefault="000C2DAC" w:rsidP="000013C4">
            <w:pPr>
              <w:tabs>
                <w:tab w:val="left" w:pos="2220"/>
              </w:tabs>
              <w:jc w:val="center"/>
              <w:rPr>
                <w:sz w:val="28"/>
                <w:szCs w:val="28"/>
                <w:lang w:val="uk-UA"/>
              </w:rPr>
            </w:pPr>
          </w:p>
          <w:p w:rsidR="000C2DAC" w:rsidRDefault="000C2DAC" w:rsidP="000013C4">
            <w:pPr>
              <w:tabs>
                <w:tab w:val="left" w:pos="2220"/>
              </w:tabs>
              <w:jc w:val="center"/>
              <w:rPr>
                <w:sz w:val="28"/>
                <w:szCs w:val="28"/>
                <w:lang w:val="uk-UA"/>
              </w:rPr>
            </w:pPr>
          </w:p>
          <w:p w:rsidR="00944AD8" w:rsidRDefault="00944AD8" w:rsidP="000013C4">
            <w:pPr>
              <w:tabs>
                <w:tab w:val="left" w:pos="2220"/>
              </w:tabs>
              <w:jc w:val="center"/>
              <w:rPr>
                <w:sz w:val="28"/>
                <w:szCs w:val="28"/>
                <w:lang w:val="uk-UA"/>
              </w:rPr>
            </w:pPr>
          </w:p>
          <w:p w:rsidR="00944AD8" w:rsidRDefault="00944AD8" w:rsidP="000013C4">
            <w:pPr>
              <w:tabs>
                <w:tab w:val="left" w:pos="2220"/>
              </w:tabs>
              <w:jc w:val="center"/>
              <w:rPr>
                <w:sz w:val="28"/>
                <w:szCs w:val="28"/>
                <w:lang w:val="uk-UA"/>
              </w:rPr>
            </w:pPr>
          </w:p>
          <w:p w:rsidR="00DD7C57" w:rsidRPr="006178AA" w:rsidRDefault="00DD7C57" w:rsidP="000013C4">
            <w:pPr>
              <w:tabs>
                <w:tab w:val="left" w:pos="2220"/>
              </w:tabs>
              <w:jc w:val="center"/>
              <w:rPr>
                <w:sz w:val="28"/>
                <w:szCs w:val="28"/>
                <w:lang w:val="uk-UA"/>
              </w:rPr>
            </w:pPr>
          </w:p>
          <w:p w:rsidR="00A013ED" w:rsidRPr="006178AA" w:rsidRDefault="003B5511" w:rsidP="000013C4">
            <w:pPr>
              <w:tabs>
                <w:tab w:val="left" w:pos="1122"/>
              </w:tabs>
              <w:jc w:val="center"/>
              <w:rPr>
                <w:sz w:val="28"/>
                <w:szCs w:val="28"/>
                <w:lang w:val="uk-UA"/>
              </w:rPr>
            </w:pPr>
            <w:r w:rsidRPr="006178AA">
              <w:rPr>
                <w:sz w:val="28"/>
                <w:szCs w:val="28"/>
                <w:lang w:val="uk-UA"/>
              </w:rPr>
              <w:t>т</w:t>
            </w:r>
            <w:r w:rsidR="00A013ED" w:rsidRPr="006178AA">
              <w:rPr>
                <w:sz w:val="28"/>
                <w:szCs w:val="28"/>
                <w:lang w:val="uk-UA"/>
              </w:rPr>
              <w:t>равень</w:t>
            </w:r>
          </w:p>
        </w:tc>
        <w:tc>
          <w:tcPr>
            <w:tcW w:w="1969" w:type="dxa"/>
          </w:tcPr>
          <w:p w:rsidR="00A013ED" w:rsidRPr="006178AA" w:rsidRDefault="000C2DAC" w:rsidP="000013C4">
            <w:pPr>
              <w:tabs>
                <w:tab w:val="left" w:pos="2220"/>
              </w:tabs>
              <w:jc w:val="center"/>
              <w:rPr>
                <w:sz w:val="28"/>
                <w:szCs w:val="28"/>
                <w:lang w:val="uk-UA"/>
              </w:rPr>
            </w:pPr>
            <w:r w:rsidRPr="006178AA">
              <w:rPr>
                <w:sz w:val="28"/>
                <w:szCs w:val="28"/>
                <w:lang w:val="uk-UA"/>
              </w:rPr>
              <w:lastRenderedPageBreak/>
              <w:t>зав.</w:t>
            </w:r>
            <w:r w:rsidR="00067BBB">
              <w:rPr>
                <w:sz w:val="28"/>
                <w:szCs w:val="28"/>
                <w:lang w:val="uk-UA"/>
              </w:rPr>
              <w:t xml:space="preserve"> </w:t>
            </w:r>
            <w:r w:rsidR="00A013ED" w:rsidRPr="006178AA">
              <w:rPr>
                <w:sz w:val="28"/>
                <w:szCs w:val="28"/>
                <w:lang w:val="uk-UA"/>
              </w:rPr>
              <w:t>ДНЗ</w:t>
            </w:r>
          </w:p>
          <w:p w:rsidR="00A013ED" w:rsidRPr="006178AA" w:rsidRDefault="0092469E" w:rsidP="000013C4">
            <w:pPr>
              <w:tabs>
                <w:tab w:val="left" w:pos="2220"/>
              </w:tabs>
              <w:jc w:val="center"/>
              <w:rPr>
                <w:sz w:val="28"/>
                <w:szCs w:val="28"/>
                <w:lang w:val="uk-UA"/>
              </w:rPr>
            </w:pPr>
            <w:r w:rsidRPr="006178AA">
              <w:rPr>
                <w:sz w:val="28"/>
                <w:szCs w:val="28"/>
                <w:lang w:val="uk-UA"/>
              </w:rPr>
              <w:t>методист</w:t>
            </w:r>
          </w:p>
          <w:p w:rsidR="00A013ED" w:rsidRPr="006178AA" w:rsidRDefault="0092469E" w:rsidP="000013C4">
            <w:pPr>
              <w:tabs>
                <w:tab w:val="left" w:pos="2220"/>
              </w:tabs>
              <w:jc w:val="center"/>
              <w:rPr>
                <w:sz w:val="28"/>
                <w:szCs w:val="28"/>
                <w:lang w:val="uk-UA"/>
              </w:rPr>
            </w:pPr>
            <w:r w:rsidRPr="006178AA">
              <w:rPr>
                <w:sz w:val="28"/>
                <w:szCs w:val="28"/>
                <w:lang w:val="uk-UA"/>
              </w:rPr>
              <w:t>медична сестра</w:t>
            </w:r>
          </w:p>
          <w:p w:rsidR="00A013ED" w:rsidRPr="006178AA" w:rsidRDefault="00A013ED" w:rsidP="000013C4">
            <w:pPr>
              <w:tabs>
                <w:tab w:val="left" w:pos="2220"/>
              </w:tabs>
              <w:jc w:val="center"/>
              <w:rPr>
                <w:sz w:val="28"/>
                <w:szCs w:val="28"/>
                <w:lang w:val="uk-UA"/>
              </w:rPr>
            </w:pPr>
          </w:p>
          <w:p w:rsidR="00A013ED" w:rsidRPr="006178AA" w:rsidRDefault="00A013ED" w:rsidP="000013C4">
            <w:pPr>
              <w:tabs>
                <w:tab w:val="left" w:pos="2220"/>
              </w:tabs>
              <w:jc w:val="center"/>
              <w:rPr>
                <w:sz w:val="28"/>
                <w:szCs w:val="28"/>
                <w:lang w:val="uk-UA"/>
              </w:rPr>
            </w:pPr>
          </w:p>
          <w:p w:rsidR="00692386" w:rsidRPr="006178AA" w:rsidRDefault="00692386" w:rsidP="000013C4">
            <w:pPr>
              <w:tabs>
                <w:tab w:val="left" w:pos="2220"/>
              </w:tabs>
              <w:jc w:val="center"/>
              <w:rPr>
                <w:sz w:val="28"/>
                <w:szCs w:val="28"/>
                <w:lang w:val="uk-UA"/>
              </w:rPr>
            </w:pPr>
          </w:p>
          <w:p w:rsidR="00692386" w:rsidRPr="006178AA" w:rsidRDefault="00692386" w:rsidP="000013C4">
            <w:pPr>
              <w:tabs>
                <w:tab w:val="left" w:pos="2220"/>
              </w:tabs>
              <w:jc w:val="center"/>
              <w:rPr>
                <w:sz w:val="28"/>
                <w:szCs w:val="28"/>
                <w:lang w:val="uk-UA"/>
              </w:rPr>
            </w:pPr>
          </w:p>
          <w:p w:rsidR="00692386" w:rsidRDefault="00692386" w:rsidP="000013C4">
            <w:pPr>
              <w:tabs>
                <w:tab w:val="left" w:pos="2220"/>
              </w:tabs>
              <w:jc w:val="center"/>
              <w:rPr>
                <w:sz w:val="28"/>
                <w:szCs w:val="28"/>
                <w:lang w:val="uk-UA"/>
              </w:rPr>
            </w:pPr>
          </w:p>
          <w:p w:rsidR="0092469E" w:rsidRPr="006178AA" w:rsidRDefault="0092469E" w:rsidP="0092469E">
            <w:pPr>
              <w:tabs>
                <w:tab w:val="left" w:pos="2220"/>
              </w:tabs>
              <w:jc w:val="center"/>
              <w:rPr>
                <w:sz w:val="28"/>
                <w:szCs w:val="28"/>
                <w:lang w:val="uk-UA"/>
              </w:rPr>
            </w:pPr>
            <w:r w:rsidRPr="006178AA">
              <w:rPr>
                <w:sz w:val="28"/>
                <w:szCs w:val="28"/>
                <w:lang w:val="uk-UA"/>
              </w:rPr>
              <w:t>зав.</w:t>
            </w:r>
            <w:r w:rsidR="00067BBB">
              <w:rPr>
                <w:sz w:val="28"/>
                <w:szCs w:val="28"/>
                <w:lang w:val="uk-UA"/>
              </w:rPr>
              <w:t xml:space="preserve"> </w:t>
            </w:r>
            <w:r w:rsidRPr="006178AA">
              <w:rPr>
                <w:sz w:val="28"/>
                <w:szCs w:val="28"/>
                <w:lang w:val="uk-UA"/>
              </w:rPr>
              <w:t>ДНЗ</w:t>
            </w:r>
          </w:p>
          <w:p w:rsidR="0092469E" w:rsidRPr="006178AA" w:rsidRDefault="0092469E" w:rsidP="0092469E">
            <w:pPr>
              <w:tabs>
                <w:tab w:val="left" w:pos="2220"/>
              </w:tabs>
              <w:jc w:val="center"/>
              <w:rPr>
                <w:sz w:val="28"/>
                <w:szCs w:val="28"/>
                <w:lang w:val="uk-UA"/>
              </w:rPr>
            </w:pPr>
            <w:r w:rsidRPr="006178AA">
              <w:rPr>
                <w:sz w:val="28"/>
                <w:szCs w:val="28"/>
                <w:lang w:val="uk-UA"/>
              </w:rPr>
              <w:t>методист</w:t>
            </w:r>
          </w:p>
          <w:p w:rsidR="0092469E" w:rsidRPr="006178AA" w:rsidRDefault="0092469E" w:rsidP="0092469E">
            <w:pPr>
              <w:tabs>
                <w:tab w:val="left" w:pos="2220"/>
              </w:tabs>
              <w:jc w:val="center"/>
              <w:rPr>
                <w:sz w:val="28"/>
                <w:szCs w:val="28"/>
                <w:lang w:val="uk-UA"/>
              </w:rPr>
            </w:pPr>
            <w:r w:rsidRPr="006178AA">
              <w:rPr>
                <w:sz w:val="28"/>
                <w:szCs w:val="28"/>
                <w:lang w:val="uk-UA"/>
              </w:rPr>
              <w:t>медична сестра</w:t>
            </w:r>
          </w:p>
          <w:p w:rsidR="00A013ED" w:rsidRPr="006178AA" w:rsidRDefault="00A013ED" w:rsidP="000013C4">
            <w:pPr>
              <w:tabs>
                <w:tab w:val="left" w:pos="2220"/>
              </w:tabs>
              <w:jc w:val="center"/>
              <w:rPr>
                <w:sz w:val="28"/>
                <w:szCs w:val="28"/>
                <w:lang w:val="uk-UA"/>
              </w:rPr>
            </w:pPr>
          </w:p>
          <w:p w:rsidR="00A013ED" w:rsidRPr="006178AA" w:rsidRDefault="00A013ED" w:rsidP="000013C4">
            <w:pPr>
              <w:tabs>
                <w:tab w:val="left" w:pos="2220"/>
              </w:tabs>
              <w:jc w:val="center"/>
              <w:rPr>
                <w:sz w:val="28"/>
                <w:szCs w:val="28"/>
                <w:lang w:val="uk-UA"/>
              </w:rPr>
            </w:pPr>
          </w:p>
          <w:p w:rsidR="000C2DAC" w:rsidRDefault="000C2DAC" w:rsidP="000013C4">
            <w:pPr>
              <w:tabs>
                <w:tab w:val="left" w:pos="2220"/>
              </w:tabs>
              <w:jc w:val="center"/>
              <w:rPr>
                <w:sz w:val="28"/>
                <w:szCs w:val="28"/>
                <w:lang w:val="uk-UA"/>
              </w:rPr>
            </w:pPr>
          </w:p>
          <w:p w:rsidR="00944AD8" w:rsidRDefault="00944AD8" w:rsidP="000013C4">
            <w:pPr>
              <w:tabs>
                <w:tab w:val="left" w:pos="2220"/>
              </w:tabs>
              <w:jc w:val="center"/>
              <w:rPr>
                <w:sz w:val="28"/>
                <w:szCs w:val="28"/>
                <w:lang w:val="uk-UA"/>
              </w:rPr>
            </w:pPr>
          </w:p>
          <w:p w:rsidR="00DD7C57" w:rsidRDefault="00DD7C57" w:rsidP="000013C4">
            <w:pPr>
              <w:tabs>
                <w:tab w:val="left" w:pos="2220"/>
              </w:tabs>
              <w:jc w:val="center"/>
              <w:rPr>
                <w:sz w:val="28"/>
                <w:szCs w:val="28"/>
                <w:lang w:val="uk-UA"/>
              </w:rPr>
            </w:pPr>
          </w:p>
          <w:p w:rsidR="00944AD8" w:rsidRPr="006178AA" w:rsidRDefault="00944AD8" w:rsidP="000013C4">
            <w:pPr>
              <w:tabs>
                <w:tab w:val="left" w:pos="2220"/>
              </w:tabs>
              <w:jc w:val="center"/>
              <w:rPr>
                <w:sz w:val="28"/>
                <w:szCs w:val="28"/>
                <w:lang w:val="uk-UA"/>
              </w:rPr>
            </w:pPr>
          </w:p>
          <w:p w:rsidR="000C2DAC" w:rsidRPr="006178AA" w:rsidRDefault="00692386" w:rsidP="000013C4">
            <w:pPr>
              <w:tabs>
                <w:tab w:val="left" w:pos="2220"/>
              </w:tabs>
              <w:jc w:val="center"/>
              <w:rPr>
                <w:sz w:val="28"/>
                <w:szCs w:val="28"/>
                <w:lang w:val="uk-UA"/>
              </w:rPr>
            </w:pPr>
            <w:r w:rsidRPr="006178AA">
              <w:rPr>
                <w:sz w:val="28"/>
                <w:szCs w:val="28"/>
                <w:lang w:val="uk-UA"/>
              </w:rPr>
              <w:t xml:space="preserve">завідувач </w:t>
            </w:r>
            <w:r w:rsidR="000C2DAC" w:rsidRPr="006178AA">
              <w:rPr>
                <w:sz w:val="28"/>
                <w:szCs w:val="28"/>
                <w:lang w:val="uk-UA"/>
              </w:rPr>
              <w:t>ДНЗ</w:t>
            </w:r>
          </w:p>
          <w:p w:rsidR="0092469E" w:rsidRPr="006178AA" w:rsidRDefault="0092469E" w:rsidP="0092469E">
            <w:pPr>
              <w:tabs>
                <w:tab w:val="left" w:pos="2220"/>
              </w:tabs>
              <w:jc w:val="center"/>
              <w:rPr>
                <w:sz w:val="28"/>
                <w:szCs w:val="28"/>
                <w:lang w:val="uk-UA"/>
              </w:rPr>
            </w:pPr>
            <w:r w:rsidRPr="006178AA">
              <w:rPr>
                <w:sz w:val="28"/>
                <w:szCs w:val="28"/>
                <w:lang w:val="uk-UA"/>
              </w:rPr>
              <w:t>методист</w:t>
            </w:r>
          </w:p>
          <w:p w:rsidR="00A013ED" w:rsidRPr="006178AA" w:rsidRDefault="0092469E" w:rsidP="0092469E">
            <w:pPr>
              <w:tabs>
                <w:tab w:val="left" w:pos="2220"/>
              </w:tabs>
              <w:jc w:val="center"/>
              <w:rPr>
                <w:sz w:val="28"/>
                <w:szCs w:val="28"/>
                <w:lang w:val="uk-UA"/>
              </w:rPr>
            </w:pPr>
            <w:r w:rsidRPr="006178AA">
              <w:rPr>
                <w:sz w:val="28"/>
                <w:szCs w:val="28"/>
                <w:lang w:val="uk-UA"/>
              </w:rPr>
              <w:t>медична сестра</w:t>
            </w:r>
          </w:p>
        </w:tc>
        <w:tc>
          <w:tcPr>
            <w:tcW w:w="1702" w:type="dxa"/>
          </w:tcPr>
          <w:p w:rsidR="00A013ED" w:rsidRPr="006178AA" w:rsidRDefault="00A013ED" w:rsidP="000013C4">
            <w:pPr>
              <w:tabs>
                <w:tab w:val="left" w:pos="2220"/>
              </w:tabs>
              <w:jc w:val="center"/>
              <w:rPr>
                <w:sz w:val="28"/>
                <w:szCs w:val="28"/>
                <w:lang w:val="uk-UA"/>
              </w:rPr>
            </w:pPr>
          </w:p>
        </w:tc>
      </w:tr>
    </w:tbl>
    <w:p w:rsidR="00FE4AD9" w:rsidRDefault="00FE4AD9" w:rsidP="000013C4">
      <w:pPr>
        <w:tabs>
          <w:tab w:val="left" w:pos="1122"/>
        </w:tabs>
        <w:ind w:left="-935"/>
        <w:rPr>
          <w:b/>
          <w:sz w:val="32"/>
          <w:szCs w:val="32"/>
          <w:u w:val="single"/>
          <w:lang w:val="uk-UA"/>
        </w:rPr>
      </w:pPr>
    </w:p>
    <w:p w:rsidR="009C538E" w:rsidRPr="008450F6" w:rsidRDefault="009C538E" w:rsidP="000013C4">
      <w:pPr>
        <w:tabs>
          <w:tab w:val="left" w:pos="1122"/>
        </w:tabs>
        <w:ind w:left="-935"/>
        <w:rPr>
          <w:b/>
          <w:sz w:val="32"/>
          <w:szCs w:val="32"/>
          <w:u w:val="single"/>
          <w:lang w:val="uk-UA"/>
        </w:rPr>
      </w:pPr>
      <w:r w:rsidRPr="008450F6">
        <w:rPr>
          <w:b/>
          <w:sz w:val="32"/>
          <w:szCs w:val="32"/>
          <w:u w:val="single"/>
          <w:lang w:val="uk-UA"/>
        </w:rPr>
        <w:t>6.3 Адміністративно-господарська робота в ДНЗ</w:t>
      </w:r>
    </w:p>
    <w:p w:rsidR="00BC2C62" w:rsidRPr="008450F6" w:rsidRDefault="00BC2C62" w:rsidP="000013C4">
      <w:pPr>
        <w:tabs>
          <w:tab w:val="left" w:pos="1122"/>
        </w:tabs>
        <w:ind w:left="-935"/>
        <w:rPr>
          <w:sz w:val="28"/>
          <w:szCs w:val="28"/>
          <w:u w:val="single"/>
          <w:lang w:val="uk-UA"/>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4962"/>
        <w:gridCol w:w="1509"/>
        <w:gridCol w:w="2126"/>
        <w:gridCol w:w="1701"/>
      </w:tblGrid>
      <w:tr w:rsidR="00BC2C62" w:rsidRPr="008450F6" w:rsidTr="00DC3387">
        <w:trPr>
          <w:cantSplit/>
          <w:trHeight w:val="1331"/>
        </w:trPr>
        <w:tc>
          <w:tcPr>
            <w:tcW w:w="617" w:type="dxa"/>
          </w:tcPr>
          <w:p w:rsidR="00BC2C62" w:rsidRPr="008450F6" w:rsidRDefault="00BC2C62" w:rsidP="000013C4">
            <w:pPr>
              <w:tabs>
                <w:tab w:val="left" w:pos="1122"/>
              </w:tabs>
              <w:overflowPunct w:val="0"/>
              <w:autoSpaceDE w:val="0"/>
              <w:autoSpaceDN w:val="0"/>
              <w:adjustRightInd w:val="0"/>
              <w:jc w:val="both"/>
              <w:textAlignment w:val="baseline"/>
              <w:rPr>
                <w:sz w:val="28"/>
                <w:szCs w:val="28"/>
                <w:lang w:val="uk-UA"/>
              </w:rPr>
            </w:pPr>
            <w:r w:rsidRPr="008450F6">
              <w:rPr>
                <w:sz w:val="28"/>
                <w:szCs w:val="28"/>
                <w:lang w:val="uk-UA"/>
              </w:rPr>
              <w:t>№</w:t>
            </w:r>
          </w:p>
        </w:tc>
        <w:tc>
          <w:tcPr>
            <w:tcW w:w="4962" w:type="dxa"/>
          </w:tcPr>
          <w:p w:rsidR="00BC2C62" w:rsidRPr="008450F6" w:rsidRDefault="00BC2C62" w:rsidP="000013C4">
            <w:pPr>
              <w:tabs>
                <w:tab w:val="left" w:pos="1122"/>
              </w:tabs>
              <w:overflowPunct w:val="0"/>
              <w:autoSpaceDE w:val="0"/>
              <w:autoSpaceDN w:val="0"/>
              <w:adjustRightInd w:val="0"/>
              <w:ind w:firstLine="720"/>
              <w:jc w:val="both"/>
              <w:textAlignment w:val="baseline"/>
              <w:rPr>
                <w:sz w:val="28"/>
                <w:szCs w:val="28"/>
                <w:lang w:val="uk-UA"/>
              </w:rPr>
            </w:pPr>
            <w:r w:rsidRPr="008450F6">
              <w:rPr>
                <w:bCs/>
                <w:iCs/>
                <w:sz w:val="28"/>
                <w:szCs w:val="28"/>
                <w:lang w:val="uk-UA"/>
              </w:rPr>
              <w:t>Зміст</w:t>
            </w:r>
          </w:p>
        </w:tc>
        <w:tc>
          <w:tcPr>
            <w:tcW w:w="1509" w:type="dxa"/>
          </w:tcPr>
          <w:p w:rsidR="00BC2C62" w:rsidRPr="008450F6" w:rsidRDefault="00BC2C62" w:rsidP="004C4095">
            <w:pPr>
              <w:tabs>
                <w:tab w:val="left" w:pos="1122"/>
              </w:tabs>
              <w:overflowPunct w:val="0"/>
              <w:autoSpaceDE w:val="0"/>
              <w:autoSpaceDN w:val="0"/>
              <w:adjustRightInd w:val="0"/>
              <w:jc w:val="both"/>
              <w:textAlignment w:val="baseline"/>
              <w:rPr>
                <w:sz w:val="28"/>
                <w:szCs w:val="28"/>
                <w:lang w:val="uk-UA"/>
              </w:rPr>
            </w:pPr>
            <w:r w:rsidRPr="008450F6">
              <w:rPr>
                <w:bCs/>
                <w:iCs/>
                <w:sz w:val="28"/>
                <w:szCs w:val="28"/>
                <w:lang w:val="uk-UA"/>
              </w:rPr>
              <w:t>Термін</w:t>
            </w:r>
          </w:p>
        </w:tc>
        <w:tc>
          <w:tcPr>
            <w:tcW w:w="2126" w:type="dxa"/>
          </w:tcPr>
          <w:p w:rsidR="00BC2C62" w:rsidRPr="008450F6" w:rsidRDefault="00BC2C62" w:rsidP="004C4095">
            <w:pPr>
              <w:tabs>
                <w:tab w:val="left" w:pos="104"/>
              </w:tabs>
              <w:overflowPunct w:val="0"/>
              <w:autoSpaceDE w:val="0"/>
              <w:autoSpaceDN w:val="0"/>
              <w:adjustRightInd w:val="0"/>
              <w:jc w:val="both"/>
              <w:textAlignment w:val="baseline"/>
              <w:rPr>
                <w:sz w:val="28"/>
                <w:szCs w:val="28"/>
                <w:lang w:val="uk-UA"/>
              </w:rPr>
            </w:pPr>
            <w:r w:rsidRPr="008450F6">
              <w:rPr>
                <w:spacing w:val="-4"/>
                <w:sz w:val="28"/>
                <w:szCs w:val="28"/>
                <w:lang w:val="uk-UA"/>
              </w:rPr>
              <w:t>Відповідальний</w:t>
            </w:r>
          </w:p>
        </w:tc>
        <w:tc>
          <w:tcPr>
            <w:tcW w:w="1701" w:type="dxa"/>
          </w:tcPr>
          <w:p w:rsidR="00BC2C62" w:rsidRPr="008450F6" w:rsidRDefault="00BC2C62" w:rsidP="004C4095">
            <w:pPr>
              <w:tabs>
                <w:tab w:val="left" w:pos="1122"/>
              </w:tabs>
              <w:overflowPunct w:val="0"/>
              <w:autoSpaceDE w:val="0"/>
              <w:autoSpaceDN w:val="0"/>
              <w:adjustRightInd w:val="0"/>
              <w:jc w:val="both"/>
              <w:textAlignment w:val="baseline"/>
              <w:rPr>
                <w:sz w:val="28"/>
                <w:szCs w:val="28"/>
                <w:lang w:val="uk-UA"/>
              </w:rPr>
            </w:pPr>
            <w:r w:rsidRPr="008450F6">
              <w:rPr>
                <w:sz w:val="28"/>
                <w:szCs w:val="28"/>
                <w:lang w:val="uk-UA"/>
              </w:rPr>
              <w:t>Відмітка про виконання</w:t>
            </w:r>
          </w:p>
        </w:tc>
      </w:tr>
      <w:tr w:rsidR="00BC2C62" w:rsidRPr="008450F6" w:rsidTr="00DC3387">
        <w:tc>
          <w:tcPr>
            <w:tcW w:w="617" w:type="dxa"/>
          </w:tcPr>
          <w:p w:rsidR="00BC2C62" w:rsidRPr="008450F6" w:rsidRDefault="00A27793" w:rsidP="00A27793">
            <w:pPr>
              <w:tabs>
                <w:tab w:val="left" w:pos="1122"/>
              </w:tabs>
              <w:overflowPunct w:val="0"/>
              <w:autoSpaceDE w:val="0"/>
              <w:autoSpaceDN w:val="0"/>
              <w:adjustRightInd w:val="0"/>
              <w:jc w:val="center"/>
              <w:textAlignment w:val="baseline"/>
              <w:rPr>
                <w:sz w:val="28"/>
                <w:szCs w:val="28"/>
                <w:lang w:val="uk-UA"/>
              </w:rPr>
            </w:pPr>
            <w:r w:rsidRPr="008450F6">
              <w:rPr>
                <w:sz w:val="28"/>
                <w:szCs w:val="28"/>
                <w:lang w:val="uk-UA"/>
              </w:rPr>
              <w:t>1</w:t>
            </w:r>
          </w:p>
          <w:p w:rsidR="00BC2C62" w:rsidRPr="008450F6" w:rsidRDefault="00BC2C62" w:rsidP="00A27793">
            <w:pPr>
              <w:tabs>
                <w:tab w:val="left" w:pos="1122"/>
              </w:tabs>
              <w:overflowPunct w:val="0"/>
              <w:autoSpaceDE w:val="0"/>
              <w:autoSpaceDN w:val="0"/>
              <w:adjustRightInd w:val="0"/>
              <w:jc w:val="center"/>
              <w:textAlignment w:val="baseline"/>
              <w:rPr>
                <w:sz w:val="28"/>
                <w:szCs w:val="28"/>
                <w:lang w:val="uk-UA"/>
              </w:rPr>
            </w:pPr>
          </w:p>
          <w:p w:rsidR="00BC2C62" w:rsidRPr="008450F6" w:rsidRDefault="00BC2C62" w:rsidP="00A27793">
            <w:pPr>
              <w:tabs>
                <w:tab w:val="left" w:pos="1122"/>
              </w:tabs>
              <w:overflowPunct w:val="0"/>
              <w:autoSpaceDE w:val="0"/>
              <w:autoSpaceDN w:val="0"/>
              <w:adjustRightInd w:val="0"/>
              <w:jc w:val="center"/>
              <w:textAlignment w:val="baseline"/>
              <w:rPr>
                <w:sz w:val="28"/>
                <w:szCs w:val="28"/>
                <w:lang w:val="uk-UA"/>
              </w:rPr>
            </w:pPr>
          </w:p>
          <w:p w:rsidR="00BC2C62" w:rsidRPr="008450F6" w:rsidRDefault="00A27793" w:rsidP="00A27793">
            <w:pPr>
              <w:tabs>
                <w:tab w:val="left" w:pos="1122"/>
              </w:tabs>
              <w:overflowPunct w:val="0"/>
              <w:autoSpaceDE w:val="0"/>
              <w:autoSpaceDN w:val="0"/>
              <w:adjustRightInd w:val="0"/>
              <w:jc w:val="center"/>
              <w:textAlignment w:val="baseline"/>
              <w:rPr>
                <w:sz w:val="28"/>
                <w:szCs w:val="28"/>
                <w:lang w:val="uk-UA"/>
              </w:rPr>
            </w:pPr>
            <w:r w:rsidRPr="008450F6">
              <w:rPr>
                <w:sz w:val="28"/>
                <w:szCs w:val="28"/>
                <w:lang w:val="uk-UA"/>
              </w:rPr>
              <w:t>2</w:t>
            </w:r>
          </w:p>
          <w:p w:rsidR="00FA4B2D" w:rsidRPr="008450F6" w:rsidRDefault="00FA4B2D" w:rsidP="00A27793">
            <w:pPr>
              <w:tabs>
                <w:tab w:val="left" w:pos="1122"/>
              </w:tabs>
              <w:overflowPunct w:val="0"/>
              <w:autoSpaceDE w:val="0"/>
              <w:autoSpaceDN w:val="0"/>
              <w:adjustRightInd w:val="0"/>
              <w:jc w:val="center"/>
              <w:textAlignment w:val="baseline"/>
              <w:rPr>
                <w:sz w:val="28"/>
                <w:szCs w:val="28"/>
                <w:lang w:val="uk-UA"/>
              </w:rPr>
            </w:pPr>
          </w:p>
          <w:p w:rsidR="00FA4B2D" w:rsidRPr="008450F6" w:rsidRDefault="00A27793" w:rsidP="00A27793">
            <w:pPr>
              <w:tabs>
                <w:tab w:val="left" w:pos="1122"/>
              </w:tabs>
              <w:overflowPunct w:val="0"/>
              <w:autoSpaceDE w:val="0"/>
              <w:autoSpaceDN w:val="0"/>
              <w:adjustRightInd w:val="0"/>
              <w:jc w:val="center"/>
              <w:textAlignment w:val="baseline"/>
              <w:rPr>
                <w:sz w:val="28"/>
                <w:szCs w:val="28"/>
                <w:lang w:val="uk-UA"/>
              </w:rPr>
            </w:pPr>
            <w:r w:rsidRPr="008450F6">
              <w:rPr>
                <w:sz w:val="28"/>
                <w:szCs w:val="28"/>
                <w:lang w:val="uk-UA"/>
              </w:rPr>
              <w:t>3</w:t>
            </w:r>
          </w:p>
          <w:p w:rsidR="00FA4B2D" w:rsidRPr="008450F6" w:rsidRDefault="00FA4B2D" w:rsidP="00A27793">
            <w:pPr>
              <w:tabs>
                <w:tab w:val="left" w:pos="1122"/>
              </w:tabs>
              <w:overflowPunct w:val="0"/>
              <w:autoSpaceDE w:val="0"/>
              <w:autoSpaceDN w:val="0"/>
              <w:adjustRightInd w:val="0"/>
              <w:jc w:val="center"/>
              <w:textAlignment w:val="baseline"/>
              <w:rPr>
                <w:sz w:val="28"/>
                <w:szCs w:val="28"/>
                <w:lang w:val="uk-UA"/>
              </w:rPr>
            </w:pPr>
          </w:p>
          <w:p w:rsidR="00FA4B2D" w:rsidRPr="008450F6" w:rsidRDefault="00A27793" w:rsidP="00A27793">
            <w:pPr>
              <w:tabs>
                <w:tab w:val="left" w:pos="1122"/>
              </w:tabs>
              <w:overflowPunct w:val="0"/>
              <w:autoSpaceDE w:val="0"/>
              <w:autoSpaceDN w:val="0"/>
              <w:adjustRightInd w:val="0"/>
              <w:jc w:val="center"/>
              <w:textAlignment w:val="baseline"/>
              <w:rPr>
                <w:sz w:val="28"/>
                <w:szCs w:val="28"/>
                <w:lang w:val="uk-UA"/>
              </w:rPr>
            </w:pPr>
            <w:r w:rsidRPr="008450F6">
              <w:rPr>
                <w:sz w:val="28"/>
                <w:szCs w:val="28"/>
                <w:lang w:val="uk-UA"/>
              </w:rPr>
              <w:t>4</w:t>
            </w:r>
          </w:p>
          <w:p w:rsidR="00FA4B2D" w:rsidRPr="008450F6" w:rsidRDefault="00FA4B2D" w:rsidP="00A27793">
            <w:pPr>
              <w:tabs>
                <w:tab w:val="left" w:pos="1122"/>
              </w:tabs>
              <w:overflowPunct w:val="0"/>
              <w:autoSpaceDE w:val="0"/>
              <w:autoSpaceDN w:val="0"/>
              <w:adjustRightInd w:val="0"/>
              <w:jc w:val="center"/>
              <w:textAlignment w:val="baseline"/>
              <w:rPr>
                <w:sz w:val="28"/>
                <w:szCs w:val="28"/>
                <w:lang w:val="uk-UA"/>
              </w:rPr>
            </w:pPr>
          </w:p>
          <w:p w:rsidR="00FA4B2D" w:rsidRPr="008450F6" w:rsidRDefault="00FA4B2D" w:rsidP="00A27793">
            <w:pPr>
              <w:tabs>
                <w:tab w:val="left" w:pos="1122"/>
              </w:tabs>
              <w:overflowPunct w:val="0"/>
              <w:autoSpaceDE w:val="0"/>
              <w:autoSpaceDN w:val="0"/>
              <w:adjustRightInd w:val="0"/>
              <w:jc w:val="center"/>
              <w:textAlignment w:val="baseline"/>
              <w:rPr>
                <w:sz w:val="28"/>
                <w:szCs w:val="28"/>
                <w:lang w:val="uk-UA"/>
              </w:rPr>
            </w:pPr>
          </w:p>
          <w:p w:rsidR="00FA4B2D" w:rsidRPr="008450F6" w:rsidRDefault="00A27793" w:rsidP="00A27793">
            <w:pPr>
              <w:tabs>
                <w:tab w:val="left" w:pos="1122"/>
              </w:tabs>
              <w:overflowPunct w:val="0"/>
              <w:autoSpaceDE w:val="0"/>
              <w:autoSpaceDN w:val="0"/>
              <w:adjustRightInd w:val="0"/>
              <w:jc w:val="center"/>
              <w:textAlignment w:val="baseline"/>
              <w:rPr>
                <w:sz w:val="28"/>
                <w:szCs w:val="28"/>
                <w:lang w:val="uk-UA"/>
              </w:rPr>
            </w:pPr>
            <w:r w:rsidRPr="008450F6">
              <w:rPr>
                <w:sz w:val="28"/>
                <w:szCs w:val="28"/>
                <w:lang w:val="uk-UA"/>
              </w:rPr>
              <w:t>5</w:t>
            </w:r>
          </w:p>
          <w:p w:rsidR="00FA4B2D" w:rsidRPr="008450F6" w:rsidRDefault="00FA4B2D" w:rsidP="00A27793">
            <w:pPr>
              <w:tabs>
                <w:tab w:val="left" w:pos="1122"/>
              </w:tabs>
              <w:overflowPunct w:val="0"/>
              <w:autoSpaceDE w:val="0"/>
              <w:autoSpaceDN w:val="0"/>
              <w:adjustRightInd w:val="0"/>
              <w:jc w:val="center"/>
              <w:textAlignment w:val="baseline"/>
              <w:rPr>
                <w:sz w:val="28"/>
                <w:szCs w:val="28"/>
                <w:lang w:val="uk-UA"/>
              </w:rPr>
            </w:pPr>
          </w:p>
          <w:p w:rsidR="00FA4B2D" w:rsidRPr="008450F6" w:rsidRDefault="00A27793" w:rsidP="00A27793">
            <w:pPr>
              <w:tabs>
                <w:tab w:val="left" w:pos="1122"/>
              </w:tabs>
              <w:overflowPunct w:val="0"/>
              <w:autoSpaceDE w:val="0"/>
              <w:autoSpaceDN w:val="0"/>
              <w:adjustRightInd w:val="0"/>
              <w:jc w:val="center"/>
              <w:textAlignment w:val="baseline"/>
              <w:rPr>
                <w:sz w:val="28"/>
                <w:szCs w:val="28"/>
                <w:lang w:val="uk-UA"/>
              </w:rPr>
            </w:pPr>
            <w:r w:rsidRPr="008450F6">
              <w:rPr>
                <w:sz w:val="28"/>
                <w:szCs w:val="28"/>
                <w:lang w:val="uk-UA"/>
              </w:rPr>
              <w:t>6</w:t>
            </w:r>
          </w:p>
          <w:p w:rsidR="00FA4B2D" w:rsidRPr="008450F6" w:rsidRDefault="00FA4B2D" w:rsidP="00A27793">
            <w:pPr>
              <w:tabs>
                <w:tab w:val="left" w:pos="1122"/>
              </w:tabs>
              <w:overflowPunct w:val="0"/>
              <w:autoSpaceDE w:val="0"/>
              <w:autoSpaceDN w:val="0"/>
              <w:adjustRightInd w:val="0"/>
              <w:jc w:val="center"/>
              <w:textAlignment w:val="baseline"/>
              <w:rPr>
                <w:sz w:val="28"/>
                <w:szCs w:val="28"/>
                <w:lang w:val="uk-UA"/>
              </w:rPr>
            </w:pPr>
          </w:p>
          <w:p w:rsidR="00FA4B2D" w:rsidRPr="008450F6" w:rsidRDefault="00A27793" w:rsidP="00A27793">
            <w:pPr>
              <w:tabs>
                <w:tab w:val="left" w:pos="1122"/>
              </w:tabs>
              <w:overflowPunct w:val="0"/>
              <w:autoSpaceDE w:val="0"/>
              <w:autoSpaceDN w:val="0"/>
              <w:adjustRightInd w:val="0"/>
              <w:jc w:val="center"/>
              <w:textAlignment w:val="baseline"/>
              <w:rPr>
                <w:sz w:val="28"/>
                <w:szCs w:val="28"/>
                <w:lang w:val="uk-UA"/>
              </w:rPr>
            </w:pPr>
            <w:r w:rsidRPr="008450F6">
              <w:rPr>
                <w:sz w:val="28"/>
                <w:szCs w:val="28"/>
                <w:lang w:val="uk-UA"/>
              </w:rPr>
              <w:t>7</w:t>
            </w:r>
          </w:p>
        </w:tc>
        <w:tc>
          <w:tcPr>
            <w:tcW w:w="4962" w:type="dxa"/>
          </w:tcPr>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Здійснити комплектування дошкільного закла</w:t>
            </w:r>
            <w:r w:rsidR="004C4095">
              <w:rPr>
                <w:sz w:val="28"/>
                <w:szCs w:val="28"/>
                <w:lang w:val="uk-UA"/>
              </w:rPr>
              <w:t>ду пед</w:t>
            </w:r>
            <w:r w:rsidR="00E81411">
              <w:rPr>
                <w:sz w:val="28"/>
                <w:szCs w:val="28"/>
                <w:lang w:val="uk-UA"/>
              </w:rPr>
              <w:t>агогічними кадрами на 2017 - 2018</w:t>
            </w:r>
            <w:r w:rsidRPr="008450F6">
              <w:rPr>
                <w:sz w:val="28"/>
                <w:szCs w:val="28"/>
                <w:lang w:val="uk-UA"/>
              </w:rPr>
              <w:t xml:space="preserve"> навчальний рік.</w:t>
            </w: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 xml:space="preserve">Удосконалити </w:t>
            </w:r>
            <w:r w:rsidR="0092469E" w:rsidRPr="008450F6">
              <w:rPr>
                <w:spacing w:val="-4"/>
                <w:sz w:val="28"/>
                <w:szCs w:val="28"/>
                <w:lang w:val="uk-UA"/>
              </w:rPr>
              <w:t>матеріально-тех</w:t>
            </w:r>
            <w:r w:rsidRPr="008450F6">
              <w:rPr>
                <w:spacing w:val="-4"/>
                <w:sz w:val="28"/>
                <w:szCs w:val="28"/>
                <w:lang w:val="uk-UA"/>
              </w:rPr>
              <w:t>нічну базу дошкіль</w:t>
            </w:r>
            <w:r w:rsidRPr="008450F6">
              <w:rPr>
                <w:sz w:val="28"/>
                <w:szCs w:val="28"/>
                <w:lang w:val="uk-UA"/>
              </w:rPr>
              <w:t>ного закладу.</w:t>
            </w: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Здійснювати кон</w:t>
            </w:r>
            <w:r w:rsidR="00DD7C57">
              <w:rPr>
                <w:sz w:val="28"/>
                <w:szCs w:val="28"/>
                <w:lang w:val="uk-UA"/>
              </w:rPr>
              <w:t>троль за харчуванням вихованців.</w:t>
            </w: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 xml:space="preserve">Здійснювати контроль за санітарним станом </w:t>
            </w:r>
            <w:r w:rsidR="000C2DAC" w:rsidRPr="008450F6">
              <w:rPr>
                <w:sz w:val="28"/>
                <w:szCs w:val="28"/>
                <w:lang w:val="uk-UA"/>
              </w:rPr>
              <w:t>у групах та на ділянках до</w:t>
            </w:r>
            <w:r w:rsidRPr="008450F6">
              <w:rPr>
                <w:sz w:val="28"/>
                <w:szCs w:val="28"/>
                <w:lang w:val="uk-UA"/>
              </w:rPr>
              <w:t>шкільного закладу.</w:t>
            </w: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Забезпечити своєчасне проходження медичного обстеження.</w:t>
            </w: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Підготувати д</w:t>
            </w:r>
            <w:r w:rsidR="000C2DAC" w:rsidRPr="008450F6">
              <w:rPr>
                <w:sz w:val="28"/>
                <w:szCs w:val="28"/>
                <w:lang w:val="uk-UA"/>
              </w:rPr>
              <w:t>ошкільний заклад до зимового пе</w:t>
            </w:r>
            <w:r w:rsidRPr="008450F6">
              <w:rPr>
                <w:sz w:val="28"/>
                <w:szCs w:val="28"/>
                <w:lang w:val="uk-UA"/>
              </w:rPr>
              <w:t>ріоду.</w:t>
            </w: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Організувати літні оздоровчі заходи.</w:t>
            </w:r>
          </w:p>
        </w:tc>
        <w:tc>
          <w:tcPr>
            <w:tcW w:w="1509" w:type="dxa"/>
          </w:tcPr>
          <w:p w:rsidR="00BC2C62" w:rsidRPr="008450F6" w:rsidRDefault="0048694D" w:rsidP="000013C4">
            <w:pPr>
              <w:overflowPunct w:val="0"/>
              <w:autoSpaceDE w:val="0"/>
              <w:autoSpaceDN w:val="0"/>
              <w:adjustRightInd w:val="0"/>
              <w:jc w:val="both"/>
              <w:textAlignment w:val="baseline"/>
              <w:rPr>
                <w:sz w:val="28"/>
                <w:szCs w:val="28"/>
                <w:lang w:val="uk-UA"/>
              </w:rPr>
            </w:pPr>
            <w:r w:rsidRPr="008450F6">
              <w:rPr>
                <w:sz w:val="28"/>
                <w:szCs w:val="28"/>
                <w:lang w:val="uk-UA"/>
              </w:rPr>
              <w:t>0</w:t>
            </w:r>
            <w:r w:rsidR="007A01E4">
              <w:rPr>
                <w:sz w:val="28"/>
                <w:szCs w:val="28"/>
                <w:lang w:val="uk-UA"/>
              </w:rPr>
              <w:t>8.2017</w:t>
            </w:r>
          </w:p>
          <w:p w:rsidR="00BC2C62" w:rsidRPr="008450F6" w:rsidRDefault="00BC2C62" w:rsidP="000013C4">
            <w:pPr>
              <w:overflowPunct w:val="0"/>
              <w:autoSpaceDE w:val="0"/>
              <w:autoSpaceDN w:val="0"/>
              <w:adjustRightInd w:val="0"/>
              <w:jc w:val="both"/>
              <w:textAlignment w:val="baseline"/>
              <w:rPr>
                <w:sz w:val="28"/>
                <w:szCs w:val="28"/>
                <w:lang w:val="uk-UA"/>
              </w:rPr>
            </w:pPr>
          </w:p>
          <w:p w:rsidR="00BC2C62" w:rsidRPr="008450F6" w:rsidRDefault="00BC2C62" w:rsidP="000013C4">
            <w:pPr>
              <w:overflowPunct w:val="0"/>
              <w:autoSpaceDE w:val="0"/>
              <w:autoSpaceDN w:val="0"/>
              <w:adjustRightInd w:val="0"/>
              <w:jc w:val="both"/>
              <w:textAlignment w:val="baseline"/>
              <w:rPr>
                <w:sz w:val="28"/>
                <w:szCs w:val="28"/>
                <w:lang w:val="uk-UA"/>
              </w:rPr>
            </w:pP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протягом року</w:t>
            </w: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постійно</w:t>
            </w:r>
          </w:p>
          <w:p w:rsidR="00BC2C62" w:rsidRPr="008450F6" w:rsidRDefault="00BC2C62" w:rsidP="000013C4">
            <w:pPr>
              <w:overflowPunct w:val="0"/>
              <w:autoSpaceDE w:val="0"/>
              <w:autoSpaceDN w:val="0"/>
              <w:adjustRightInd w:val="0"/>
              <w:jc w:val="both"/>
              <w:textAlignment w:val="baseline"/>
              <w:rPr>
                <w:sz w:val="28"/>
                <w:szCs w:val="28"/>
                <w:lang w:val="uk-UA"/>
              </w:rPr>
            </w:pP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протягом року</w:t>
            </w:r>
          </w:p>
          <w:p w:rsidR="00BC2C62" w:rsidRPr="008450F6" w:rsidRDefault="00BC2C62" w:rsidP="000013C4">
            <w:pPr>
              <w:overflowPunct w:val="0"/>
              <w:autoSpaceDE w:val="0"/>
              <w:autoSpaceDN w:val="0"/>
              <w:adjustRightInd w:val="0"/>
              <w:jc w:val="both"/>
              <w:textAlignment w:val="baseline"/>
              <w:rPr>
                <w:sz w:val="28"/>
                <w:szCs w:val="28"/>
                <w:lang w:val="uk-UA"/>
              </w:rPr>
            </w:pPr>
          </w:p>
          <w:p w:rsidR="00BC2C62" w:rsidRPr="008450F6" w:rsidRDefault="00BC2C62" w:rsidP="000013C4">
            <w:pPr>
              <w:overflowPunct w:val="0"/>
              <w:autoSpaceDE w:val="0"/>
              <w:autoSpaceDN w:val="0"/>
              <w:adjustRightInd w:val="0"/>
              <w:jc w:val="both"/>
              <w:textAlignment w:val="baseline"/>
              <w:rPr>
                <w:sz w:val="28"/>
                <w:szCs w:val="28"/>
                <w:lang w:val="uk-UA"/>
              </w:rPr>
            </w:pPr>
            <w:r w:rsidRPr="008450F6">
              <w:rPr>
                <w:sz w:val="28"/>
                <w:szCs w:val="28"/>
                <w:lang w:val="uk-UA"/>
              </w:rPr>
              <w:t>за графіком</w:t>
            </w:r>
          </w:p>
          <w:p w:rsidR="00BC2C62" w:rsidRPr="008450F6" w:rsidRDefault="00E81411" w:rsidP="000013C4">
            <w:pPr>
              <w:overflowPunct w:val="0"/>
              <w:autoSpaceDE w:val="0"/>
              <w:autoSpaceDN w:val="0"/>
              <w:adjustRightInd w:val="0"/>
              <w:jc w:val="both"/>
              <w:textAlignment w:val="baseline"/>
              <w:rPr>
                <w:sz w:val="28"/>
                <w:szCs w:val="28"/>
                <w:lang w:val="uk-UA"/>
              </w:rPr>
            </w:pPr>
            <w:r>
              <w:rPr>
                <w:sz w:val="28"/>
                <w:szCs w:val="28"/>
                <w:lang w:val="uk-UA"/>
              </w:rPr>
              <w:t>до 01.10.2017</w:t>
            </w:r>
          </w:p>
          <w:p w:rsidR="00BC2C62" w:rsidRPr="008450F6" w:rsidRDefault="008A1F6E" w:rsidP="000013C4">
            <w:pPr>
              <w:overflowPunct w:val="0"/>
              <w:autoSpaceDE w:val="0"/>
              <w:autoSpaceDN w:val="0"/>
              <w:adjustRightInd w:val="0"/>
              <w:jc w:val="both"/>
              <w:textAlignment w:val="baseline"/>
              <w:rPr>
                <w:sz w:val="28"/>
                <w:szCs w:val="28"/>
                <w:lang w:val="uk-UA"/>
              </w:rPr>
            </w:pPr>
            <w:r w:rsidRPr="008450F6">
              <w:rPr>
                <w:sz w:val="28"/>
                <w:szCs w:val="28"/>
                <w:lang w:val="uk-UA"/>
              </w:rPr>
              <w:t>06-</w:t>
            </w:r>
            <w:r w:rsidR="000C2DAC" w:rsidRPr="008450F6">
              <w:rPr>
                <w:sz w:val="28"/>
                <w:szCs w:val="28"/>
                <w:lang w:val="uk-UA"/>
              </w:rPr>
              <w:t>08.201</w:t>
            </w:r>
            <w:r w:rsidR="00E81411">
              <w:rPr>
                <w:sz w:val="28"/>
                <w:szCs w:val="28"/>
                <w:lang w:val="uk-UA"/>
              </w:rPr>
              <w:t>8</w:t>
            </w:r>
          </w:p>
        </w:tc>
        <w:tc>
          <w:tcPr>
            <w:tcW w:w="2126" w:type="dxa"/>
          </w:tcPr>
          <w:p w:rsidR="00692386" w:rsidRPr="008450F6" w:rsidRDefault="00692386" w:rsidP="000013C4">
            <w:pPr>
              <w:jc w:val="both"/>
              <w:rPr>
                <w:sz w:val="28"/>
                <w:szCs w:val="28"/>
              </w:rPr>
            </w:pPr>
            <w:r w:rsidRPr="008450F6">
              <w:rPr>
                <w:sz w:val="28"/>
                <w:szCs w:val="28"/>
              </w:rPr>
              <w:t>завідувач</w:t>
            </w:r>
          </w:p>
          <w:p w:rsidR="00692386" w:rsidRPr="008450F6" w:rsidRDefault="00692386" w:rsidP="000013C4">
            <w:pPr>
              <w:jc w:val="both"/>
              <w:rPr>
                <w:sz w:val="28"/>
                <w:szCs w:val="28"/>
              </w:rPr>
            </w:pPr>
          </w:p>
          <w:p w:rsidR="00692386" w:rsidRPr="008450F6" w:rsidRDefault="00692386" w:rsidP="000013C4">
            <w:pPr>
              <w:jc w:val="both"/>
              <w:rPr>
                <w:sz w:val="28"/>
                <w:szCs w:val="28"/>
                <w:lang w:val="uk-UA"/>
              </w:rPr>
            </w:pPr>
          </w:p>
          <w:p w:rsidR="00692386" w:rsidRPr="008450F6" w:rsidRDefault="00692386" w:rsidP="000013C4">
            <w:pPr>
              <w:jc w:val="both"/>
              <w:rPr>
                <w:sz w:val="28"/>
                <w:szCs w:val="28"/>
              </w:rPr>
            </w:pPr>
            <w:r w:rsidRPr="008450F6">
              <w:rPr>
                <w:sz w:val="28"/>
                <w:szCs w:val="28"/>
              </w:rPr>
              <w:t>завідувач</w:t>
            </w:r>
          </w:p>
          <w:p w:rsidR="00692386" w:rsidRPr="008450F6" w:rsidRDefault="00692386" w:rsidP="000013C4">
            <w:pPr>
              <w:jc w:val="both"/>
              <w:rPr>
                <w:sz w:val="28"/>
                <w:szCs w:val="28"/>
                <w:lang w:val="uk-UA"/>
              </w:rPr>
            </w:pPr>
          </w:p>
          <w:p w:rsidR="00692386" w:rsidRPr="008450F6" w:rsidRDefault="00692386" w:rsidP="000013C4">
            <w:pPr>
              <w:jc w:val="both"/>
              <w:rPr>
                <w:sz w:val="28"/>
                <w:szCs w:val="28"/>
                <w:lang w:val="uk-UA"/>
              </w:rPr>
            </w:pPr>
            <w:r w:rsidRPr="008450F6">
              <w:rPr>
                <w:sz w:val="28"/>
                <w:szCs w:val="28"/>
              </w:rPr>
              <w:t>ст. медсес</w:t>
            </w:r>
            <w:r w:rsidR="007A01E4">
              <w:rPr>
                <w:sz w:val="28"/>
                <w:szCs w:val="28"/>
                <w:lang w:val="uk-UA"/>
              </w:rPr>
              <w:t>тра</w:t>
            </w:r>
          </w:p>
          <w:p w:rsidR="00692386" w:rsidRPr="008450F6" w:rsidRDefault="0092469E" w:rsidP="000013C4">
            <w:pPr>
              <w:jc w:val="both"/>
              <w:rPr>
                <w:sz w:val="28"/>
                <w:szCs w:val="28"/>
                <w:lang w:val="uk-UA"/>
              </w:rPr>
            </w:pPr>
            <w:r w:rsidRPr="008450F6">
              <w:rPr>
                <w:sz w:val="28"/>
                <w:szCs w:val="28"/>
                <w:lang w:val="uk-UA"/>
              </w:rPr>
              <w:t>з</w:t>
            </w:r>
            <w:r w:rsidR="00692386" w:rsidRPr="008450F6">
              <w:rPr>
                <w:sz w:val="28"/>
                <w:szCs w:val="28"/>
              </w:rPr>
              <w:t>авідувач</w:t>
            </w:r>
          </w:p>
          <w:p w:rsidR="00692386" w:rsidRPr="008450F6" w:rsidRDefault="00067BBB" w:rsidP="000013C4">
            <w:pPr>
              <w:jc w:val="both"/>
              <w:rPr>
                <w:sz w:val="28"/>
                <w:szCs w:val="28"/>
                <w:lang w:val="uk-UA"/>
              </w:rPr>
            </w:pPr>
            <w:r>
              <w:rPr>
                <w:sz w:val="28"/>
                <w:szCs w:val="28"/>
                <w:lang w:val="uk-UA"/>
              </w:rPr>
              <w:t>ст.</w:t>
            </w:r>
            <w:r w:rsidR="00692386" w:rsidRPr="008450F6">
              <w:rPr>
                <w:sz w:val="28"/>
                <w:szCs w:val="28"/>
              </w:rPr>
              <w:t>медсес</w:t>
            </w:r>
            <w:r w:rsidR="0092469E" w:rsidRPr="008450F6">
              <w:rPr>
                <w:sz w:val="28"/>
                <w:szCs w:val="28"/>
                <w:lang w:val="uk-UA"/>
              </w:rPr>
              <w:t>тра</w:t>
            </w:r>
          </w:p>
          <w:p w:rsidR="00692386" w:rsidRPr="008450F6" w:rsidRDefault="00692386" w:rsidP="000013C4">
            <w:pPr>
              <w:jc w:val="both"/>
              <w:rPr>
                <w:sz w:val="28"/>
                <w:szCs w:val="28"/>
                <w:lang w:val="uk-UA"/>
              </w:rPr>
            </w:pPr>
          </w:p>
          <w:p w:rsidR="00AC77E3" w:rsidRPr="008450F6" w:rsidRDefault="00AC77E3" w:rsidP="000013C4">
            <w:pPr>
              <w:jc w:val="both"/>
              <w:rPr>
                <w:sz w:val="28"/>
                <w:szCs w:val="28"/>
                <w:lang w:val="uk-UA"/>
              </w:rPr>
            </w:pPr>
          </w:p>
          <w:p w:rsidR="00692386" w:rsidRPr="008450F6" w:rsidRDefault="00067BBB" w:rsidP="000013C4">
            <w:pPr>
              <w:jc w:val="both"/>
              <w:rPr>
                <w:sz w:val="28"/>
                <w:szCs w:val="28"/>
                <w:lang w:val="uk-UA"/>
              </w:rPr>
            </w:pPr>
            <w:r>
              <w:rPr>
                <w:sz w:val="28"/>
                <w:szCs w:val="28"/>
                <w:lang w:val="uk-UA"/>
              </w:rPr>
              <w:t>ст.</w:t>
            </w:r>
            <w:r w:rsidR="00692386" w:rsidRPr="008450F6">
              <w:rPr>
                <w:sz w:val="28"/>
                <w:szCs w:val="28"/>
              </w:rPr>
              <w:t>медсест</w:t>
            </w:r>
            <w:r w:rsidR="0092469E" w:rsidRPr="008450F6">
              <w:rPr>
                <w:sz w:val="28"/>
                <w:szCs w:val="28"/>
                <w:lang w:val="uk-UA"/>
              </w:rPr>
              <w:t>ра</w:t>
            </w:r>
          </w:p>
          <w:p w:rsidR="00692386" w:rsidRDefault="00692386" w:rsidP="000013C4">
            <w:pPr>
              <w:jc w:val="both"/>
              <w:rPr>
                <w:sz w:val="28"/>
                <w:szCs w:val="28"/>
                <w:lang w:val="uk-UA"/>
              </w:rPr>
            </w:pPr>
          </w:p>
          <w:p w:rsidR="00692386" w:rsidRPr="008450F6" w:rsidRDefault="00692386" w:rsidP="000013C4">
            <w:pPr>
              <w:jc w:val="both"/>
              <w:rPr>
                <w:sz w:val="28"/>
                <w:szCs w:val="28"/>
              </w:rPr>
            </w:pPr>
            <w:r w:rsidRPr="008450F6">
              <w:rPr>
                <w:sz w:val="28"/>
                <w:szCs w:val="28"/>
              </w:rPr>
              <w:t>завгосп</w:t>
            </w:r>
          </w:p>
          <w:p w:rsidR="00692386" w:rsidRPr="008450F6" w:rsidRDefault="00692386" w:rsidP="000013C4">
            <w:pPr>
              <w:jc w:val="both"/>
              <w:rPr>
                <w:sz w:val="28"/>
                <w:szCs w:val="28"/>
              </w:rPr>
            </w:pPr>
          </w:p>
          <w:p w:rsidR="00692386" w:rsidRPr="008450F6" w:rsidRDefault="00692386" w:rsidP="000013C4">
            <w:pPr>
              <w:jc w:val="both"/>
              <w:rPr>
                <w:sz w:val="28"/>
                <w:szCs w:val="28"/>
              </w:rPr>
            </w:pPr>
            <w:r w:rsidRPr="008450F6">
              <w:rPr>
                <w:sz w:val="28"/>
                <w:szCs w:val="28"/>
              </w:rPr>
              <w:t>методист</w:t>
            </w:r>
          </w:p>
          <w:p w:rsidR="00BC2C62" w:rsidRPr="007A01E4" w:rsidRDefault="00692386" w:rsidP="000013C4">
            <w:pPr>
              <w:tabs>
                <w:tab w:val="left" w:pos="1122"/>
              </w:tabs>
              <w:overflowPunct w:val="0"/>
              <w:autoSpaceDE w:val="0"/>
              <w:autoSpaceDN w:val="0"/>
              <w:adjustRightInd w:val="0"/>
              <w:textAlignment w:val="baseline"/>
              <w:rPr>
                <w:sz w:val="28"/>
                <w:szCs w:val="28"/>
                <w:lang w:val="uk-UA"/>
              </w:rPr>
            </w:pPr>
            <w:r w:rsidRPr="008450F6">
              <w:rPr>
                <w:sz w:val="28"/>
                <w:szCs w:val="28"/>
              </w:rPr>
              <w:t>ст. медсест</w:t>
            </w:r>
            <w:r w:rsidR="007A01E4">
              <w:rPr>
                <w:sz w:val="28"/>
                <w:szCs w:val="28"/>
                <w:lang w:val="uk-UA"/>
              </w:rPr>
              <w:t>ра</w:t>
            </w:r>
          </w:p>
        </w:tc>
        <w:tc>
          <w:tcPr>
            <w:tcW w:w="1701" w:type="dxa"/>
          </w:tcPr>
          <w:p w:rsidR="00BC2C62" w:rsidRPr="008450F6" w:rsidRDefault="00BC2C62" w:rsidP="000013C4">
            <w:pPr>
              <w:tabs>
                <w:tab w:val="left" w:pos="1122"/>
              </w:tabs>
              <w:overflowPunct w:val="0"/>
              <w:autoSpaceDE w:val="0"/>
              <w:autoSpaceDN w:val="0"/>
              <w:adjustRightInd w:val="0"/>
              <w:ind w:firstLine="720"/>
              <w:textAlignment w:val="baseline"/>
              <w:rPr>
                <w:sz w:val="28"/>
                <w:szCs w:val="28"/>
                <w:lang w:val="uk-UA"/>
              </w:rPr>
            </w:pPr>
          </w:p>
        </w:tc>
      </w:tr>
    </w:tbl>
    <w:p w:rsidR="00BC2C62" w:rsidRPr="008450F6" w:rsidRDefault="00BC2C62" w:rsidP="000013C4">
      <w:pPr>
        <w:tabs>
          <w:tab w:val="left" w:pos="1122"/>
        </w:tabs>
        <w:ind w:left="-935"/>
        <w:rPr>
          <w:sz w:val="28"/>
          <w:szCs w:val="28"/>
          <w:lang w:val="uk-UA"/>
        </w:rPr>
      </w:pPr>
    </w:p>
    <w:p w:rsidR="00FA4B2D" w:rsidRPr="008450F6" w:rsidRDefault="00FA4B2D" w:rsidP="000013C4">
      <w:pPr>
        <w:tabs>
          <w:tab w:val="left" w:pos="1122"/>
        </w:tabs>
        <w:ind w:left="-935"/>
        <w:rPr>
          <w:sz w:val="28"/>
          <w:szCs w:val="28"/>
          <w:lang w:val="uk-UA"/>
        </w:rPr>
      </w:pPr>
    </w:p>
    <w:p w:rsidR="0092469E" w:rsidRPr="008450F6" w:rsidRDefault="0092469E" w:rsidP="000013C4">
      <w:pPr>
        <w:tabs>
          <w:tab w:val="left" w:pos="1122"/>
        </w:tabs>
        <w:ind w:left="-935"/>
        <w:rPr>
          <w:sz w:val="28"/>
          <w:szCs w:val="28"/>
          <w:lang w:val="uk-UA"/>
        </w:rPr>
      </w:pPr>
    </w:p>
    <w:p w:rsidR="0092469E" w:rsidRPr="008450F6" w:rsidRDefault="0092469E" w:rsidP="000013C4">
      <w:pPr>
        <w:tabs>
          <w:tab w:val="left" w:pos="1122"/>
        </w:tabs>
        <w:ind w:left="-935"/>
        <w:rPr>
          <w:sz w:val="28"/>
          <w:szCs w:val="28"/>
          <w:lang w:val="uk-UA"/>
        </w:rPr>
      </w:pPr>
    </w:p>
    <w:p w:rsidR="0092469E" w:rsidRPr="008450F6" w:rsidRDefault="0092469E" w:rsidP="000013C4">
      <w:pPr>
        <w:tabs>
          <w:tab w:val="left" w:pos="1122"/>
        </w:tabs>
        <w:ind w:left="-935"/>
        <w:rPr>
          <w:sz w:val="28"/>
          <w:szCs w:val="28"/>
          <w:lang w:val="uk-UA"/>
        </w:rPr>
      </w:pPr>
    </w:p>
    <w:p w:rsidR="0092469E" w:rsidRPr="008450F6" w:rsidRDefault="0092469E" w:rsidP="000013C4">
      <w:pPr>
        <w:tabs>
          <w:tab w:val="left" w:pos="1122"/>
        </w:tabs>
        <w:ind w:left="-935"/>
        <w:rPr>
          <w:sz w:val="28"/>
          <w:szCs w:val="28"/>
          <w:lang w:val="uk-UA"/>
        </w:rPr>
      </w:pPr>
    </w:p>
    <w:p w:rsidR="0092469E" w:rsidRPr="008450F6" w:rsidRDefault="0092469E" w:rsidP="000013C4">
      <w:pPr>
        <w:tabs>
          <w:tab w:val="left" w:pos="1122"/>
        </w:tabs>
        <w:ind w:left="-935"/>
        <w:rPr>
          <w:sz w:val="28"/>
          <w:szCs w:val="28"/>
          <w:lang w:val="uk-UA"/>
        </w:rPr>
      </w:pPr>
    </w:p>
    <w:p w:rsidR="00195F1E" w:rsidRPr="008450F6" w:rsidRDefault="00195F1E" w:rsidP="000013C4">
      <w:pPr>
        <w:tabs>
          <w:tab w:val="left" w:pos="1122"/>
        </w:tabs>
        <w:ind w:left="-935"/>
        <w:rPr>
          <w:sz w:val="28"/>
          <w:szCs w:val="28"/>
          <w:lang w:val="uk-UA"/>
        </w:rPr>
      </w:pPr>
    </w:p>
    <w:p w:rsidR="00067BBB" w:rsidRPr="00674994" w:rsidRDefault="009D02A9" w:rsidP="00067BBB">
      <w:pPr>
        <w:pStyle w:val="af5"/>
        <w:jc w:val="center"/>
        <w:rPr>
          <w:rFonts w:ascii="Times New Roman" w:hAnsi="Times New Roman"/>
          <w:b/>
          <w:sz w:val="24"/>
          <w:szCs w:val="24"/>
        </w:rPr>
      </w:pPr>
      <w:r>
        <w:rPr>
          <w:sz w:val="28"/>
          <w:szCs w:val="28"/>
          <w:lang w:val="uk-UA"/>
        </w:rPr>
        <w:br w:type="page"/>
      </w:r>
      <w:r w:rsidR="00067BBB" w:rsidRPr="00674994">
        <w:rPr>
          <w:rFonts w:ascii="Times New Roman" w:hAnsi="Times New Roman"/>
          <w:b/>
          <w:sz w:val="24"/>
          <w:szCs w:val="24"/>
        </w:rPr>
        <w:lastRenderedPageBreak/>
        <w:t>ДЕПАРТАМЕНТ ОСВІТИ МАРІУПОЛЬСЬКОЇ МІСЬКОЇ РАДИ</w:t>
      </w:r>
    </w:p>
    <w:p w:rsidR="00067BBB" w:rsidRPr="007F1EDE" w:rsidRDefault="005A0ADB" w:rsidP="00067BBB">
      <w:pPr>
        <w:pStyle w:val="af5"/>
        <w:jc w:val="center"/>
        <w:rPr>
          <w:rFonts w:ascii="Times New Roman" w:hAnsi="Times New Roman"/>
          <w:b/>
          <w:sz w:val="24"/>
          <w:szCs w:val="24"/>
        </w:rPr>
      </w:pPr>
      <w:r w:rsidRPr="005A0ADB">
        <w:rPr>
          <w:rFonts w:ascii="Times New Roman" w:eastAsia="Times New Roman" w:hAnsi="Times New Roman"/>
          <w:b/>
          <w:bCs/>
          <w:noProof/>
          <w:sz w:val="24"/>
          <w:szCs w:val="24"/>
          <w:lang w:eastAsia="ru-RU"/>
        </w:rPr>
        <w:pict>
          <v:rect id="_x0000_s1036" style="position:absolute;left:0;text-align:left;margin-left:39pt;margin-top:-20.5pt;width:7.15pt;height:882.6pt;z-index:251669504;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" o:allowincell="f" strokecolor="#f60">
            <w10:wrap anchorx="page" anchory="page"/>
          </v:rect>
        </w:pict>
      </w:r>
      <w:r w:rsidRPr="005A0ADB">
        <w:rPr>
          <w:rFonts w:ascii="Times New Roman" w:eastAsia="Times New Roman" w:hAnsi="Times New Roman"/>
          <w:b/>
          <w:bCs/>
          <w:noProof/>
          <w:sz w:val="24"/>
          <w:szCs w:val="24"/>
          <w:lang w:eastAsia="ru-RU"/>
        </w:rPr>
        <w:pict>
          <v:rect id="_x0000_s1035" style="position:absolute;left:0;text-align:left;margin-left:570.5pt;margin-top:-20.5pt;width:7.15pt;height:882.6pt;z-index:251668480;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" o:allowincell="f" strokecolor="#f60">
            <w10:wrap anchorx="page" anchory="page"/>
          </v:rect>
        </w:pict>
      </w:r>
      <w:r w:rsidR="00067BBB" w:rsidRPr="007F1EDE">
        <w:rPr>
          <w:rFonts w:ascii="Times New Roman" w:hAnsi="Times New Roman"/>
          <w:b/>
          <w:sz w:val="24"/>
          <w:szCs w:val="24"/>
        </w:rPr>
        <w:t>КОМУНАЛЬНИЙ ДОШКІЛЬНИЙ НАВЧАЛЬНИЙ ЗАКЛАД</w:t>
      </w:r>
    </w:p>
    <w:p w:rsidR="00067BBB" w:rsidRPr="00674994" w:rsidRDefault="00067BBB" w:rsidP="00067BBB">
      <w:pPr>
        <w:pStyle w:val="a3"/>
        <w:jc w:val="center"/>
        <w:rPr>
          <w:sz w:val="24"/>
          <w:szCs w:val="24"/>
          <w:lang w:val="ru-RU"/>
        </w:rPr>
      </w:pPr>
      <w:r w:rsidRPr="007F1EDE">
        <w:rPr>
          <w:sz w:val="24"/>
          <w:szCs w:val="24"/>
        </w:rPr>
        <w:t>“ЯСЛА-САДОК № 70 “ЗОРЯНИЧКА”</w:t>
      </w:r>
    </w:p>
    <w:p w:rsidR="00067BBB" w:rsidRPr="00674994" w:rsidRDefault="00067BBB" w:rsidP="00067BBB">
      <w:pPr>
        <w:pStyle w:val="a3"/>
        <w:jc w:val="center"/>
        <w:rPr>
          <w:rFonts w:eastAsia="Calibri"/>
          <w:bCs/>
          <w:sz w:val="24"/>
          <w:szCs w:val="24"/>
          <w:lang w:val="ru-RU" w:eastAsia="en-US" w:bidi="en-US"/>
        </w:rPr>
      </w:pPr>
      <w:r w:rsidRPr="00674994">
        <w:rPr>
          <w:rFonts w:eastAsia="Calibri"/>
          <w:sz w:val="24"/>
          <w:szCs w:val="24"/>
          <w:lang w:val="ru-RU" w:eastAsia="en-US" w:bidi="en-US"/>
        </w:rPr>
        <w:t>МАРІУПОЛЬСЬКОЇ МІСЬКОЇ РАДИ ДОНЕЦЬКОЇ ОБЛАСТІ</w:t>
      </w:r>
    </w:p>
    <w:p w:rsidR="00067BBB" w:rsidRPr="00674994" w:rsidRDefault="00067BBB" w:rsidP="00067BBB">
      <w:pPr>
        <w:pStyle w:val="a3"/>
        <w:rPr>
          <w:b/>
          <w:spacing w:val="10"/>
          <w:sz w:val="24"/>
          <w:szCs w:val="24"/>
        </w:rPr>
      </w:pPr>
    </w:p>
    <w:p w:rsidR="00067BBB" w:rsidRPr="00674994" w:rsidRDefault="00067BBB" w:rsidP="00067BBB">
      <w:pPr>
        <w:pStyle w:val="af5"/>
        <w:rPr>
          <w:rFonts w:ascii="Times New Roman" w:hAnsi="Times New Roman"/>
          <w:sz w:val="24"/>
          <w:szCs w:val="24"/>
          <w:lang w:val="uk-UA"/>
        </w:rPr>
      </w:pPr>
    </w:p>
    <w:tbl>
      <w:tblPr>
        <w:tblW w:w="0" w:type="auto"/>
        <w:tblLook w:val="01E0"/>
      </w:tblPr>
      <w:tblGrid>
        <w:gridCol w:w="5496"/>
        <w:gridCol w:w="4641"/>
      </w:tblGrid>
      <w:tr w:rsidR="00067BBB" w:rsidRPr="00674994" w:rsidTr="00BD1AF0">
        <w:tc>
          <w:tcPr>
            <w:tcW w:w="4430" w:type="dxa"/>
            <w:shd w:val="clear" w:color="auto" w:fill="auto"/>
          </w:tcPr>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УЗГОДЖЕНО:</w:t>
            </w:r>
          </w:p>
          <w:p w:rsidR="00067BBB" w:rsidRPr="00674994" w:rsidRDefault="00067BBB" w:rsidP="00BD1AF0">
            <w:pPr>
              <w:pStyle w:val="af5"/>
              <w:rPr>
                <w:rFonts w:ascii="Times New Roman" w:hAnsi="Times New Roman"/>
                <w:sz w:val="24"/>
                <w:szCs w:val="24"/>
                <w:lang w:val="uk-UA"/>
              </w:rPr>
            </w:pP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Заступник директора – начальник</w:t>
            </w: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відділу дошкільної, загальної середньої</w:t>
            </w: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освіти департаменту освіти</w:t>
            </w: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Маріупольської  міської ради</w:t>
            </w: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___________________________   І.В.Дарменко</w:t>
            </w:r>
          </w:p>
          <w:p w:rsidR="00067BBB" w:rsidRPr="00674994" w:rsidRDefault="00067BBB" w:rsidP="00BD1AF0">
            <w:pPr>
              <w:pStyle w:val="af5"/>
              <w:rPr>
                <w:rFonts w:ascii="Times New Roman" w:hAnsi="Times New Roman"/>
                <w:sz w:val="24"/>
                <w:szCs w:val="24"/>
                <w:lang w:val="uk-UA"/>
              </w:rPr>
            </w:pPr>
          </w:p>
          <w:p w:rsidR="00067BBB" w:rsidRPr="00674994" w:rsidRDefault="00067BBB" w:rsidP="00BD1AF0">
            <w:pPr>
              <w:pStyle w:val="af5"/>
              <w:rPr>
                <w:rFonts w:ascii="Times New Roman" w:hAnsi="Times New Roman"/>
                <w:sz w:val="24"/>
                <w:szCs w:val="24"/>
                <w:lang w:val="uk-UA"/>
              </w:rPr>
            </w:pP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Спеціаліст відділу дошкільної, загально</w:t>
            </w:r>
            <w:r>
              <w:rPr>
                <w:rFonts w:ascii="Times New Roman" w:hAnsi="Times New Roman"/>
                <w:sz w:val="24"/>
                <w:szCs w:val="24"/>
                <w:lang w:val="uk-UA"/>
              </w:rPr>
              <w:t>ї</w:t>
            </w:r>
          </w:p>
          <w:p w:rsidR="00067BBB" w:rsidRPr="00674994" w:rsidRDefault="00067BBB" w:rsidP="00BD1AF0">
            <w:pPr>
              <w:pStyle w:val="af5"/>
              <w:rPr>
                <w:rFonts w:ascii="Times New Roman" w:hAnsi="Times New Roman"/>
                <w:sz w:val="24"/>
                <w:szCs w:val="24"/>
                <w:lang w:val="uk-UA"/>
              </w:rPr>
            </w:pPr>
            <w:r>
              <w:rPr>
                <w:rFonts w:ascii="Times New Roman" w:hAnsi="Times New Roman"/>
                <w:sz w:val="24"/>
                <w:szCs w:val="24"/>
                <w:lang w:val="uk-UA"/>
              </w:rPr>
              <w:t>середньої</w:t>
            </w:r>
            <w:r w:rsidRPr="00674994">
              <w:rPr>
                <w:rFonts w:ascii="Times New Roman" w:hAnsi="Times New Roman"/>
                <w:sz w:val="24"/>
                <w:szCs w:val="24"/>
                <w:lang w:val="uk-UA"/>
              </w:rPr>
              <w:t xml:space="preserve"> освіти департаменту освіти </w:t>
            </w: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Маріупольської  міської ради</w:t>
            </w:r>
          </w:p>
          <w:p w:rsidR="00067BBB" w:rsidRPr="00674994" w:rsidRDefault="00067BBB" w:rsidP="00BD1AF0">
            <w:pPr>
              <w:pStyle w:val="af5"/>
              <w:rPr>
                <w:rFonts w:ascii="Times New Roman" w:hAnsi="Times New Roman"/>
                <w:sz w:val="24"/>
                <w:szCs w:val="24"/>
                <w:lang w:val="uk-UA"/>
              </w:rPr>
            </w:pPr>
          </w:p>
          <w:p w:rsidR="00067BBB" w:rsidRPr="00674994" w:rsidRDefault="00067BBB" w:rsidP="00BD1AF0">
            <w:pPr>
              <w:pStyle w:val="af5"/>
              <w:rPr>
                <w:rFonts w:ascii="Times New Roman" w:hAnsi="Times New Roman"/>
                <w:sz w:val="24"/>
                <w:szCs w:val="24"/>
                <w:lang w:val="uk-UA"/>
              </w:rPr>
            </w:pPr>
            <w:r w:rsidRPr="00674994">
              <w:rPr>
                <w:rFonts w:ascii="Times New Roman" w:hAnsi="Times New Roman"/>
                <w:sz w:val="24"/>
                <w:szCs w:val="24"/>
                <w:lang w:val="uk-UA"/>
              </w:rPr>
              <w:t>____________________________________________</w:t>
            </w:r>
          </w:p>
          <w:p w:rsidR="00067BBB" w:rsidRPr="00674994" w:rsidRDefault="00067BBB" w:rsidP="00BD1AF0">
            <w:pPr>
              <w:pStyle w:val="af5"/>
              <w:rPr>
                <w:rFonts w:ascii="Times New Roman" w:hAnsi="Times New Roman"/>
                <w:sz w:val="24"/>
                <w:szCs w:val="24"/>
                <w:lang w:val="uk-UA"/>
              </w:rPr>
            </w:pPr>
          </w:p>
          <w:p w:rsidR="00067BBB" w:rsidRPr="00674994" w:rsidRDefault="00067BBB" w:rsidP="00BD1AF0">
            <w:pPr>
              <w:rPr>
                <w:lang w:val="uk-UA"/>
              </w:rPr>
            </w:pPr>
            <w:r w:rsidRPr="00674994">
              <w:rPr>
                <w:lang w:val="uk-UA"/>
              </w:rPr>
              <w:t>Методист з дошкільної освіти міського</w:t>
            </w:r>
          </w:p>
          <w:p w:rsidR="00067BBB" w:rsidRPr="00674994" w:rsidRDefault="00067BBB" w:rsidP="00BD1AF0">
            <w:pPr>
              <w:rPr>
                <w:lang w:val="uk-UA"/>
              </w:rPr>
            </w:pPr>
            <w:r w:rsidRPr="00674994">
              <w:rPr>
                <w:lang w:val="uk-UA"/>
              </w:rPr>
              <w:t>науково-методичного центру</w:t>
            </w:r>
          </w:p>
          <w:p w:rsidR="00067BBB" w:rsidRPr="00674994" w:rsidRDefault="00067BBB" w:rsidP="00BD1AF0">
            <w:pPr>
              <w:rPr>
                <w:lang w:val="uk-UA"/>
              </w:rPr>
            </w:pPr>
            <w:r w:rsidRPr="00674994">
              <w:rPr>
                <w:lang w:val="uk-UA"/>
              </w:rPr>
              <w:t>________________________________________</w:t>
            </w:r>
          </w:p>
        </w:tc>
        <w:tc>
          <w:tcPr>
            <w:tcW w:w="4904" w:type="dxa"/>
            <w:shd w:val="clear" w:color="auto" w:fill="auto"/>
          </w:tcPr>
          <w:p w:rsidR="00067BBB" w:rsidRPr="00674994" w:rsidRDefault="00067BBB" w:rsidP="00BD1AF0">
            <w:pPr>
              <w:pStyle w:val="af5"/>
              <w:ind w:firstLine="960"/>
              <w:rPr>
                <w:rFonts w:ascii="Times New Roman" w:hAnsi="Times New Roman"/>
                <w:sz w:val="24"/>
                <w:szCs w:val="24"/>
                <w:lang w:val="uk-UA"/>
              </w:rPr>
            </w:pPr>
            <w:r w:rsidRPr="00674994">
              <w:rPr>
                <w:rFonts w:ascii="Times New Roman" w:hAnsi="Times New Roman"/>
                <w:sz w:val="24"/>
                <w:szCs w:val="24"/>
                <w:lang w:val="uk-UA"/>
              </w:rPr>
              <w:t>СХВАЛЕНО:</w:t>
            </w:r>
          </w:p>
          <w:p w:rsidR="00067BBB" w:rsidRPr="00674994" w:rsidRDefault="00067BBB" w:rsidP="00BD1AF0">
            <w:pPr>
              <w:pStyle w:val="af5"/>
              <w:ind w:firstLine="960"/>
              <w:rPr>
                <w:rFonts w:ascii="Times New Roman" w:hAnsi="Times New Roman"/>
                <w:sz w:val="24"/>
                <w:szCs w:val="24"/>
                <w:lang w:val="uk-UA"/>
              </w:rPr>
            </w:pPr>
          </w:p>
          <w:p w:rsidR="00067BBB" w:rsidRPr="00674994" w:rsidRDefault="00067BBB" w:rsidP="00BD1AF0">
            <w:pPr>
              <w:pStyle w:val="af5"/>
              <w:ind w:firstLine="960"/>
              <w:rPr>
                <w:rFonts w:ascii="Times New Roman" w:hAnsi="Times New Roman"/>
                <w:sz w:val="24"/>
                <w:szCs w:val="24"/>
                <w:lang w:val="uk-UA"/>
              </w:rPr>
            </w:pPr>
            <w:r w:rsidRPr="00674994">
              <w:rPr>
                <w:rFonts w:ascii="Times New Roman" w:hAnsi="Times New Roman"/>
                <w:sz w:val="24"/>
                <w:szCs w:val="24"/>
                <w:lang w:val="uk-UA"/>
              </w:rPr>
              <w:t>рішенням педагогічної ради</w:t>
            </w:r>
          </w:p>
          <w:p w:rsidR="00067BBB" w:rsidRPr="00674994" w:rsidRDefault="00067BBB" w:rsidP="00BD1AF0">
            <w:pPr>
              <w:pStyle w:val="af5"/>
              <w:ind w:firstLine="960"/>
              <w:rPr>
                <w:rFonts w:ascii="Times New Roman" w:hAnsi="Times New Roman"/>
                <w:sz w:val="24"/>
                <w:szCs w:val="24"/>
                <w:lang w:val="uk-UA"/>
              </w:rPr>
            </w:pPr>
            <w:r w:rsidRPr="00674994">
              <w:rPr>
                <w:rFonts w:ascii="Times New Roman" w:hAnsi="Times New Roman"/>
                <w:sz w:val="24"/>
                <w:szCs w:val="24"/>
                <w:lang w:val="uk-UA"/>
              </w:rPr>
              <w:t xml:space="preserve">протокол № </w:t>
            </w:r>
            <w:r w:rsidRPr="00674994">
              <w:rPr>
                <w:rFonts w:ascii="Times New Roman" w:hAnsi="Times New Roman"/>
                <w:sz w:val="24"/>
                <w:szCs w:val="24"/>
                <w:u w:val="single"/>
                <w:lang w:val="uk-UA"/>
              </w:rPr>
              <w:t>___</w:t>
            </w:r>
          </w:p>
          <w:p w:rsidR="00067BBB" w:rsidRPr="00674994" w:rsidRDefault="00067BBB" w:rsidP="00BD1AF0">
            <w:pPr>
              <w:pStyle w:val="af5"/>
              <w:ind w:firstLine="960"/>
              <w:rPr>
                <w:rFonts w:ascii="Times New Roman" w:hAnsi="Times New Roman"/>
                <w:sz w:val="24"/>
                <w:szCs w:val="24"/>
                <w:lang w:val="uk-UA"/>
              </w:rPr>
            </w:pPr>
            <w:r w:rsidRPr="00674994">
              <w:rPr>
                <w:rFonts w:ascii="Times New Roman" w:hAnsi="Times New Roman"/>
                <w:sz w:val="24"/>
                <w:szCs w:val="24"/>
                <w:lang w:val="uk-UA"/>
              </w:rPr>
              <w:t xml:space="preserve">від    </w:t>
            </w:r>
            <w:r w:rsidRPr="00674994">
              <w:rPr>
                <w:rFonts w:ascii="Times New Roman" w:hAnsi="Times New Roman"/>
                <w:sz w:val="24"/>
                <w:szCs w:val="24"/>
                <w:u w:val="single"/>
                <w:lang w:val="uk-UA"/>
              </w:rPr>
              <w:t>_______    _</w:t>
            </w:r>
            <w:r w:rsidRPr="00674994">
              <w:rPr>
                <w:rFonts w:ascii="Times New Roman" w:hAnsi="Times New Roman"/>
                <w:sz w:val="24"/>
                <w:szCs w:val="24"/>
                <w:lang w:val="uk-UA"/>
              </w:rPr>
              <w:t>20__  року</w:t>
            </w:r>
          </w:p>
          <w:p w:rsidR="00067BBB" w:rsidRPr="00674994" w:rsidRDefault="00067BBB" w:rsidP="00BD1AF0">
            <w:pPr>
              <w:pStyle w:val="af5"/>
              <w:ind w:firstLine="960"/>
              <w:rPr>
                <w:rFonts w:ascii="Times New Roman" w:hAnsi="Times New Roman"/>
                <w:sz w:val="24"/>
                <w:szCs w:val="24"/>
                <w:lang w:val="uk-UA"/>
              </w:rPr>
            </w:pPr>
          </w:p>
          <w:p w:rsidR="00067BBB" w:rsidRPr="00674994" w:rsidRDefault="00067BBB" w:rsidP="00BD1AF0">
            <w:pPr>
              <w:pStyle w:val="af5"/>
              <w:ind w:firstLine="960"/>
              <w:rPr>
                <w:rFonts w:ascii="Times New Roman" w:hAnsi="Times New Roman"/>
                <w:sz w:val="24"/>
                <w:szCs w:val="24"/>
                <w:lang w:val="uk-UA"/>
              </w:rPr>
            </w:pPr>
          </w:p>
          <w:p w:rsidR="00067BBB" w:rsidRPr="00674994" w:rsidRDefault="00067BBB" w:rsidP="00BD1AF0">
            <w:pPr>
              <w:pStyle w:val="af5"/>
              <w:ind w:firstLine="960"/>
              <w:rPr>
                <w:rFonts w:ascii="Times New Roman" w:hAnsi="Times New Roman"/>
                <w:sz w:val="24"/>
                <w:szCs w:val="24"/>
                <w:lang w:val="uk-UA"/>
              </w:rPr>
            </w:pPr>
          </w:p>
          <w:p w:rsidR="00067BBB" w:rsidRPr="00674994" w:rsidRDefault="00067BBB" w:rsidP="00BD1AF0">
            <w:pPr>
              <w:pStyle w:val="af5"/>
              <w:ind w:firstLine="960"/>
              <w:rPr>
                <w:rFonts w:ascii="Times New Roman" w:hAnsi="Times New Roman"/>
                <w:sz w:val="24"/>
                <w:szCs w:val="24"/>
                <w:lang w:val="uk-UA"/>
              </w:rPr>
            </w:pPr>
          </w:p>
          <w:p w:rsidR="00067BBB" w:rsidRPr="00674994" w:rsidRDefault="00067BBB" w:rsidP="00BD1AF0">
            <w:pPr>
              <w:pStyle w:val="af5"/>
              <w:ind w:firstLine="960"/>
              <w:rPr>
                <w:rFonts w:ascii="Times New Roman" w:hAnsi="Times New Roman"/>
                <w:sz w:val="24"/>
                <w:szCs w:val="24"/>
                <w:lang w:val="uk-UA"/>
              </w:rPr>
            </w:pPr>
            <w:r w:rsidRPr="00674994">
              <w:rPr>
                <w:rFonts w:ascii="Times New Roman" w:hAnsi="Times New Roman"/>
                <w:sz w:val="24"/>
                <w:szCs w:val="24"/>
                <w:lang w:val="uk-UA"/>
              </w:rPr>
              <w:t>ЗАТВЕРДЖЕНО:</w:t>
            </w:r>
          </w:p>
          <w:p w:rsidR="00067BBB" w:rsidRPr="00674994" w:rsidRDefault="00067BBB" w:rsidP="00BD1AF0">
            <w:pPr>
              <w:pStyle w:val="af5"/>
              <w:ind w:firstLine="960"/>
              <w:rPr>
                <w:rFonts w:ascii="Times New Roman" w:hAnsi="Times New Roman"/>
                <w:sz w:val="24"/>
                <w:szCs w:val="24"/>
                <w:lang w:val="uk-UA"/>
              </w:rPr>
            </w:pPr>
          </w:p>
          <w:p w:rsidR="00067BBB" w:rsidRPr="00674994" w:rsidRDefault="00067BBB" w:rsidP="00BD1AF0">
            <w:pPr>
              <w:pStyle w:val="af5"/>
              <w:ind w:firstLine="960"/>
              <w:rPr>
                <w:rFonts w:ascii="Times New Roman" w:hAnsi="Times New Roman"/>
                <w:sz w:val="24"/>
                <w:szCs w:val="24"/>
                <w:lang w:val="uk-UA"/>
              </w:rPr>
            </w:pPr>
            <w:r w:rsidRPr="00674994">
              <w:rPr>
                <w:rFonts w:ascii="Times New Roman" w:hAnsi="Times New Roman"/>
                <w:sz w:val="24"/>
                <w:szCs w:val="24"/>
                <w:lang w:val="uk-UA"/>
              </w:rPr>
              <w:t xml:space="preserve">Завідувач ДНЗ № </w:t>
            </w:r>
            <w:r>
              <w:rPr>
                <w:rFonts w:ascii="Times New Roman" w:hAnsi="Times New Roman"/>
                <w:sz w:val="24"/>
                <w:szCs w:val="24"/>
                <w:lang w:val="uk-UA"/>
              </w:rPr>
              <w:t>70</w:t>
            </w:r>
          </w:p>
          <w:p w:rsidR="00067BBB" w:rsidRPr="00674994" w:rsidRDefault="00067BBB" w:rsidP="00BD1AF0">
            <w:pPr>
              <w:pStyle w:val="af5"/>
              <w:ind w:firstLine="960"/>
              <w:rPr>
                <w:rFonts w:ascii="Times New Roman" w:hAnsi="Times New Roman"/>
                <w:sz w:val="24"/>
                <w:szCs w:val="24"/>
                <w:lang w:val="uk-UA"/>
              </w:rPr>
            </w:pPr>
            <w:r>
              <w:rPr>
                <w:rFonts w:ascii="Times New Roman" w:hAnsi="Times New Roman"/>
                <w:sz w:val="24"/>
                <w:szCs w:val="24"/>
                <w:lang w:val="uk-UA"/>
              </w:rPr>
              <w:t xml:space="preserve"> ____________</w:t>
            </w:r>
            <w:r w:rsidRPr="00674994">
              <w:rPr>
                <w:rFonts w:ascii="Times New Roman" w:hAnsi="Times New Roman"/>
                <w:sz w:val="24"/>
                <w:szCs w:val="24"/>
                <w:lang w:val="uk-UA"/>
              </w:rPr>
              <w:t xml:space="preserve">  </w:t>
            </w:r>
            <w:r>
              <w:rPr>
                <w:rFonts w:ascii="Times New Roman" w:hAnsi="Times New Roman"/>
                <w:sz w:val="24"/>
                <w:szCs w:val="24"/>
                <w:lang w:val="uk-UA"/>
              </w:rPr>
              <w:t>В.В.Моргунова</w:t>
            </w:r>
          </w:p>
          <w:p w:rsidR="00067BBB" w:rsidRPr="00674994" w:rsidRDefault="00067BBB" w:rsidP="00BD1AF0">
            <w:pPr>
              <w:pStyle w:val="af5"/>
              <w:rPr>
                <w:rFonts w:ascii="Times New Roman" w:hAnsi="Times New Roman"/>
                <w:sz w:val="24"/>
                <w:szCs w:val="24"/>
                <w:lang w:val="uk-UA"/>
              </w:rPr>
            </w:pPr>
          </w:p>
          <w:p w:rsidR="00067BBB" w:rsidRPr="00674994" w:rsidRDefault="00067BBB" w:rsidP="00BD1AF0">
            <w:pPr>
              <w:tabs>
                <w:tab w:val="left" w:pos="1080"/>
              </w:tabs>
              <w:rPr>
                <w:lang w:val="uk-UA"/>
              </w:rPr>
            </w:pPr>
            <w:r w:rsidRPr="00674994">
              <w:rPr>
                <w:lang w:val="uk-UA"/>
              </w:rPr>
              <w:t xml:space="preserve">                    МП</w:t>
            </w:r>
          </w:p>
        </w:tc>
      </w:tr>
    </w:tbl>
    <w:p w:rsidR="00671E1D" w:rsidRPr="008E24C5" w:rsidRDefault="00671E1D" w:rsidP="00067BBB">
      <w:pPr>
        <w:pStyle w:val="af5"/>
        <w:jc w:val="center"/>
        <w:rPr>
          <w:rFonts w:ascii="Cambria" w:hAnsi="Cambria" w:cs="Calibri"/>
          <w:lang w:val="uk-UA"/>
        </w:rPr>
      </w:pPr>
    </w:p>
    <w:p w:rsidR="00671E1D" w:rsidRDefault="00671E1D" w:rsidP="00671E1D">
      <w:pPr>
        <w:pStyle w:val="af5"/>
        <w:rPr>
          <w:lang w:val="uk-UA"/>
        </w:rPr>
      </w:pPr>
    </w:p>
    <w:p w:rsidR="00671E1D" w:rsidRPr="00B326F7" w:rsidRDefault="00671E1D" w:rsidP="00671E1D">
      <w:pPr>
        <w:pStyle w:val="af5"/>
        <w:spacing w:line="360" w:lineRule="auto"/>
        <w:jc w:val="center"/>
        <w:rPr>
          <w:rFonts w:ascii="Times New Roman" w:hAnsi="Times New Roman"/>
          <w:b/>
          <w:caps/>
          <w:sz w:val="52"/>
          <w:szCs w:val="52"/>
          <w:lang w:val="uk-UA"/>
        </w:rPr>
      </w:pPr>
    </w:p>
    <w:p w:rsidR="00671E1D" w:rsidRDefault="00671E1D" w:rsidP="00671E1D">
      <w:pPr>
        <w:pStyle w:val="af5"/>
        <w:spacing w:line="360" w:lineRule="auto"/>
        <w:jc w:val="center"/>
        <w:rPr>
          <w:rFonts w:ascii="Times New Roman" w:hAnsi="Times New Roman"/>
          <w:b/>
          <w:caps/>
          <w:sz w:val="52"/>
          <w:szCs w:val="52"/>
        </w:rPr>
      </w:pPr>
      <w:r w:rsidRPr="00676AE1">
        <w:rPr>
          <w:rFonts w:ascii="Times New Roman" w:hAnsi="Times New Roman"/>
          <w:b/>
          <w:caps/>
          <w:sz w:val="52"/>
          <w:szCs w:val="52"/>
        </w:rPr>
        <w:t xml:space="preserve">ПЛАН </w:t>
      </w:r>
      <w:r>
        <w:rPr>
          <w:rFonts w:ascii="Times New Roman" w:hAnsi="Times New Roman"/>
          <w:b/>
          <w:caps/>
          <w:sz w:val="52"/>
          <w:szCs w:val="52"/>
        </w:rPr>
        <w:t xml:space="preserve">роботи </w:t>
      </w:r>
    </w:p>
    <w:p w:rsidR="00671E1D" w:rsidRDefault="00671E1D" w:rsidP="00671E1D">
      <w:pPr>
        <w:pStyle w:val="af5"/>
        <w:spacing w:line="360" w:lineRule="auto"/>
        <w:jc w:val="center"/>
        <w:rPr>
          <w:rFonts w:ascii="Times New Roman" w:hAnsi="Times New Roman"/>
          <w:b/>
          <w:caps/>
          <w:sz w:val="40"/>
          <w:szCs w:val="40"/>
          <w:lang w:val="uk-UA"/>
        </w:rPr>
      </w:pPr>
      <w:r>
        <w:rPr>
          <w:rFonts w:ascii="Times New Roman" w:hAnsi="Times New Roman"/>
          <w:b/>
          <w:caps/>
          <w:sz w:val="40"/>
          <w:szCs w:val="40"/>
        </w:rPr>
        <w:t xml:space="preserve">на </w:t>
      </w:r>
      <w:r>
        <w:rPr>
          <w:rFonts w:ascii="Times New Roman" w:hAnsi="Times New Roman"/>
          <w:b/>
          <w:caps/>
          <w:sz w:val="40"/>
          <w:szCs w:val="40"/>
          <w:lang w:val="uk-UA"/>
        </w:rPr>
        <w:t>ЛІТНІЙ ОЗДОРОВЧИЙ ПЕРІОД</w:t>
      </w:r>
    </w:p>
    <w:p w:rsidR="00671E1D" w:rsidRPr="00676AE1" w:rsidRDefault="00671E1D" w:rsidP="00671E1D">
      <w:pPr>
        <w:pStyle w:val="af5"/>
        <w:spacing w:line="360" w:lineRule="auto"/>
        <w:jc w:val="center"/>
        <w:rPr>
          <w:rFonts w:ascii="Times New Roman" w:hAnsi="Times New Roman"/>
          <w:b/>
          <w:caps/>
          <w:sz w:val="40"/>
          <w:szCs w:val="40"/>
          <w:lang w:val="uk-UA"/>
        </w:rPr>
      </w:pPr>
      <w:r>
        <w:rPr>
          <w:rFonts w:ascii="Times New Roman" w:hAnsi="Times New Roman"/>
          <w:b/>
          <w:caps/>
          <w:sz w:val="40"/>
          <w:szCs w:val="40"/>
          <w:lang w:val="uk-UA"/>
        </w:rPr>
        <w:t xml:space="preserve"> </w:t>
      </w:r>
      <w:r>
        <w:rPr>
          <w:rFonts w:ascii="Times New Roman" w:hAnsi="Times New Roman"/>
          <w:b/>
          <w:caps/>
          <w:sz w:val="40"/>
          <w:szCs w:val="40"/>
        </w:rPr>
        <w:t xml:space="preserve"> 2018 </w:t>
      </w:r>
      <w:r w:rsidRPr="00676AE1">
        <w:rPr>
          <w:rFonts w:ascii="Times New Roman" w:hAnsi="Times New Roman"/>
          <w:b/>
          <w:caps/>
          <w:sz w:val="40"/>
          <w:szCs w:val="40"/>
        </w:rPr>
        <w:t>рік</w:t>
      </w:r>
    </w:p>
    <w:p w:rsidR="00671E1D" w:rsidRDefault="00671E1D" w:rsidP="00671E1D">
      <w:pPr>
        <w:pStyle w:val="af5"/>
      </w:pPr>
    </w:p>
    <w:p w:rsidR="00671E1D" w:rsidRPr="00F55E8A" w:rsidRDefault="00671E1D" w:rsidP="00671E1D"/>
    <w:p w:rsidR="00671E1D" w:rsidRPr="00F55E8A" w:rsidRDefault="00671E1D" w:rsidP="00671E1D"/>
    <w:p w:rsidR="00671E1D" w:rsidRDefault="00671E1D" w:rsidP="00671E1D"/>
    <w:p w:rsidR="00671E1D" w:rsidRDefault="00671E1D" w:rsidP="00671E1D"/>
    <w:p w:rsidR="00671E1D" w:rsidRDefault="00671E1D" w:rsidP="00671E1D"/>
    <w:p w:rsidR="00671E1D" w:rsidRDefault="00671E1D" w:rsidP="00671E1D"/>
    <w:p w:rsidR="00671E1D" w:rsidRDefault="00671E1D" w:rsidP="00671E1D"/>
    <w:p w:rsidR="00671E1D" w:rsidRPr="00F55E8A" w:rsidRDefault="00671E1D" w:rsidP="00671E1D"/>
    <w:p w:rsidR="00671E1D" w:rsidRPr="00F55E8A" w:rsidRDefault="00671E1D" w:rsidP="00671E1D"/>
    <w:p w:rsidR="00671E1D" w:rsidRPr="00F55E8A" w:rsidRDefault="00671E1D" w:rsidP="00671E1D"/>
    <w:p w:rsidR="00671E1D" w:rsidRDefault="00671E1D" w:rsidP="00671E1D">
      <w:pPr>
        <w:pStyle w:val="af5"/>
        <w:rPr>
          <w:lang w:val="uk-UA"/>
        </w:rPr>
      </w:pPr>
    </w:p>
    <w:p w:rsidR="00671E1D" w:rsidRDefault="00671E1D" w:rsidP="00671E1D">
      <w:pPr>
        <w:pStyle w:val="af5"/>
        <w:rPr>
          <w:lang w:val="uk-UA"/>
        </w:rPr>
      </w:pPr>
    </w:p>
    <w:p w:rsidR="00671E1D" w:rsidRPr="00D43D7A" w:rsidRDefault="00671E1D" w:rsidP="00671E1D">
      <w:pPr>
        <w:pStyle w:val="af5"/>
        <w:tabs>
          <w:tab w:val="left" w:pos="3615"/>
        </w:tabs>
        <w:jc w:val="center"/>
        <w:rPr>
          <w:rFonts w:ascii="Times New Roman" w:hAnsi="Times New Roman"/>
          <w:i/>
          <w:sz w:val="24"/>
          <w:szCs w:val="24"/>
          <w:lang w:val="uk-UA"/>
        </w:rPr>
      </w:pPr>
      <w:r w:rsidRPr="00D43D7A">
        <w:rPr>
          <w:rFonts w:ascii="Times New Roman" w:hAnsi="Times New Roman"/>
          <w:i/>
          <w:sz w:val="24"/>
          <w:szCs w:val="24"/>
        </w:rPr>
        <w:t>м. Маріуполь, 201</w:t>
      </w:r>
      <w:r w:rsidRPr="00D43D7A">
        <w:rPr>
          <w:rFonts w:ascii="Times New Roman" w:hAnsi="Times New Roman"/>
          <w:i/>
          <w:sz w:val="24"/>
          <w:szCs w:val="24"/>
          <w:lang w:val="uk-UA"/>
        </w:rPr>
        <w:t>8</w:t>
      </w:r>
      <w:r w:rsidR="005A0ADB" w:rsidRPr="005A0ADB">
        <w:rPr>
          <w:rFonts w:ascii="Times New Roman" w:hAnsi="Times New Roman"/>
          <w:noProof/>
          <w:sz w:val="24"/>
          <w:szCs w:val="24"/>
        </w:rPr>
        <w:pict>
          <v:rect id="Прямоугольник 6" o:spid="_x0000_s1027" style="position:absolute;left:0;text-align:left;margin-left:39.75pt;margin-top:-20pt;width:7.15pt;height:882.35pt;z-index:251660288;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" o:allowincell="f" strokecolor="green">
            <w10:wrap anchorx="page" anchory="page"/>
          </v:rect>
        </w:pict>
      </w:r>
    </w:p>
    <w:p w:rsidR="00883C5A" w:rsidRPr="008450F6" w:rsidRDefault="00883C5A" w:rsidP="00671E1D">
      <w:pPr>
        <w:jc w:val="center"/>
        <w:rPr>
          <w:sz w:val="32"/>
          <w:szCs w:val="32"/>
          <w:u w:val="single"/>
        </w:rPr>
      </w:pPr>
      <w:r w:rsidRPr="008450F6">
        <w:rPr>
          <w:sz w:val="32"/>
          <w:szCs w:val="32"/>
          <w:u w:val="single"/>
        </w:rPr>
        <w:lastRenderedPageBreak/>
        <w:t>Основна мета та завдання оздоровчої роботи з дітьми.</w:t>
      </w:r>
    </w:p>
    <w:p w:rsidR="00883C5A" w:rsidRPr="008450F6" w:rsidRDefault="00883C5A" w:rsidP="00883C5A">
      <w:pPr>
        <w:pStyle w:val="1"/>
        <w:rPr>
          <w:sz w:val="32"/>
          <w:szCs w:val="32"/>
          <w:u w:val="single"/>
        </w:rPr>
      </w:pPr>
    </w:p>
    <w:p w:rsidR="00883C5A" w:rsidRPr="008450F6" w:rsidRDefault="00883C5A" w:rsidP="00883C5A">
      <w:pPr>
        <w:pStyle w:val="1"/>
        <w:rPr>
          <w:sz w:val="32"/>
          <w:szCs w:val="32"/>
        </w:rPr>
      </w:pPr>
      <w:r w:rsidRPr="008450F6">
        <w:rPr>
          <w:sz w:val="32"/>
          <w:szCs w:val="32"/>
        </w:rPr>
        <w:t>Основна мета – збереження та зміцнення здоров’я дитини.</w:t>
      </w:r>
    </w:p>
    <w:p w:rsidR="00883C5A" w:rsidRPr="008450F6" w:rsidRDefault="00883C5A" w:rsidP="00883C5A">
      <w:pPr>
        <w:rPr>
          <w:sz w:val="32"/>
          <w:szCs w:val="32"/>
          <w:lang w:val="uk-UA"/>
        </w:rPr>
      </w:pPr>
    </w:p>
    <w:p w:rsidR="00883C5A" w:rsidRPr="008450F6" w:rsidRDefault="00883C5A" w:rsidP="00883C5A">
      <w:pPr>
        <w:rPr>
          <w:sz w:val="28"/>
          <w:szCs w:val="28"/>
          <w:lang w:val="uk-UA"/>
        </w:rPr>
      </w:pPr>
    </w:p>
    <w:p w:rsidR="00883C5A" w:rsidRPr="008450F6" w:rsidRDefault="00883C5A" w:rsidP="00883C5A">
      <w:pPr>
        <w:rPr>
          <w:sz w:val="28"/>
          <w:szCs w:val="28"/>
          <w:lang w:val="uk-UA"/>
        </w:rPr>
      </w:pPr>
    </w:p>
    <w:p w:rsidR="00883C5A" w:rsidRPr="008450F6" w:rsidRDefault="005A0ADB" w:rsidP="006178AA">
      <w:pPr>
        <w:rPr>
          <w:b/>
          <w:i/>
          <w:sz w:val="28"/>
          <w:szCs w:val="28"/>
          <w:lang w:val="uk-UA"/>
        </w:rPr>
      </w:pPr>
      <w:r w:rsidRPr="005A0ADB">
        <w:rPr>
          <w:b/>
          <w:i/>
          <w:sz w:val="28"/>
          <w:szCs w:val="28"/>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3pt;height:129pt" fillcolor="#f9c" strokecolor="purple">
            <v:shadow color="#868686"/>
            <v:textpath style="font-family:&quot;Arial&quot;;font-size:20pt;font-weight:bold;v-text-kern:t" trim="t" fitpath="t" string="ЗАВДАННЯ&#10;ПЕДАГОГІЧНОЇ ДІЯЛЬНОСТІ  ДНЗ &#10; НА ЛІТНІЙ ОЗДОРОВЧИЙ ПЕРІОД&#10;"/>
          </v:shape>
        </w:pict>
      </w:r>
    </w:p>
    <w:p w:rsidR="00883C5A" w:rsidRPr="008450F6" w:rsidRDefault="00883C5A" w:rsidP="00883C5A">
      <w:pPr>
        <w:jc w:val="center"/>
        <w:rPr>
          <w:b/>
          <w:sz w:val="28"/>
          <w:szCs w:val="28"/>
          <w:lang w:val="uk-UA"/>
        </w:rPr>
      </w:pPr>
    </w:p>
    <w:p w:rsidR="00883C5A" w:rsidRPr="006178AA" w:rsidRDefault="00883C5A" w:rsidP="00883C5A">
      <w:pPr>
        <w:pStyle w:val="af9"/>
        <w:shd w:val="clear" w:color="auto" w:fill="auto"/>
        <w:tabs>
          <w:tab w:val="left" w:pos="510"/>
        </w:tabs>
        <w:spacing w:line="240" w:lineRule="auto"/>
        <w:ind w:left="-567" w:right="60"/>
        <w:rPr>
          <w:sz w:val="28"/>
          <w:szCs w:val="28"/>
          <w:lang w:val="uk-UA"/>
        </w:rPr>
      </w:pPr>
      <w:r w:rsidRPr="008450F6">
        <w:rPr>
          <w:sz w:val="28"/>
          <w:szCs w:val="28"/>
          <w:lang w:val="uk-UA"/>
        </w:rPr>
        <w:t>1</w:t>
      </w:r>
      <w:r w:rsidRPr="006178AA">
        <w:rPr>
          <w:sz w:val="28"/>
          <w:szCs w:val="28"/>
          <w:lang w:val="uk-UA"/>
        </w:rPr>
        <w:t>. Охопити системним оздоровленням і загартуванням усіх дітей, застосовуючи традиційні та нетрадиційні оздоровчі методи, шляхом запровадження гнучкого динамічного режиму та використання цілющого впливу природних засобів.</w:t>
      </w:r>
    </w:p>
    <w:p w:rsidR="00883C5A" w:rsidRPr="006178AA" w:rsidRDefault="00883C5A" w:rsidP="00883C5A">
      <w:pPr>
        <w:pStyle w:val="af9"/>
        <w:shd w:val="clear" w:color="auto" w:fill="auto"/>
        <w:tabs>
          <w:tab w:val="left" w:pos="510"/>
        </w:tabs>
        <w:spacing w:line="240" w:lineRule="auto"/>
        <w:ind w:left="-567" w:right="60"/>
        <w:rPr>
          <w:sz w:val="28"/>
          <w:szCs w:val="28"/>
          <w:lang w:val="uk-UA"/>
        </w:rPr>
      </w:pPr>
    </w:p>
    <w:p w:rsidR="00883C5A" w:rsidRPr="006178AA" w:rsidRDefault="00883C5A" w:rsidP="00883C5A">
      <w:pPr>
        <w:pStyle w:val="af2"/>
        <w:overflowPunct w:val="0"/>
        <w:autoSpaceDE w:val="0"/>
        <w:autoSpaceDN w:val="0"/>
        <w:adjustRightInd w:val="0"/>
        <w:ind w:left="-567"/>
        <w:jc w:val="both"/>
        <w:rPr>
          <w:bCs/>
          <w:sz w:val="28"/>
          <w:szCs w:val="28"/>
          <w:lang w:val="uk-UA"/>
        </w:rPr>
      </w:pPr>
      <w:r w:rsidRPr="006178AA">
        <w:rPr>
          <w:sz w:val="28"/>
          <w:szCs w:val="28"/>
          <w:lang w:val="uk-UA"/>
        </w:rPr>
        <w:t xml:space="preserve">2. Розширити та поповнити природне-оздоровче середовище ДНЗ </w:t>
      </w:r>
      <w:r w:rsidRPr="006178AA">
        <w:rPr>
          <w:bCs/>
          <w:sz w:val="28"/>
          <w:szCs w:val="28"/>
          <w:lang w:val="uk-UA"/>
        </w:rPr>
        <w:t>у відповідності до вимог програми «</w:t>
      </w:r>
      <w:r w:rsidR="00074188">
        <w:rPr>
          <w:bCs/>
          <w:sz w:val="28"/>
          <w:szCs w:val="28"/>
          <w:lang w:val="uk-UA"/>
        </w:rPr>
        <w:t>Оберіг</w:t>
      </w:r>
      <w:r w:rsidRPr="006178AA">
        <w:rPr>
          <w:bCs/>
          <w:sz w:val="28"/>
          <w:szCs w:val="28"/>
          <w:lang w:val="uk-UA"/>
        </w:rPr>
        <w:t>»</w:t>
      </w:r>
      <w:r w:rsidR="00074188">
        <w:rPr>
          <w:bCs/>
          <w:sz w:val="28"/>
          <w:szCs w:val="28"/>
          <w:lang w:val="uk-UA"/>
        </w:rPr>
        <w:t>, «Я у Світі»</w:t>
      </w:r>
      <w:r w:rsidRPr="006178AA">
        <w:rPr>
          <w:bCs/>
          <w:sz w:val="28"/>
          <w:szCs w:val="28"/>
          <w:lang w:val="uk-UA"/>
        </w:rPr>
        <w:t xml:space="preserve"> та вимог безпеки.</w:t>
      </w:r>
    </w:p>
    <w:p w:rsidR="00883C5A" w:rsidRPr="006178AA" w:rsidRDefault="00883C5A" w:rsidP="00883C5A">
      <w:pPr>
        <w:pStyle w:val="af2"/>
        <w:overflowPunct w:val="0"/>
        <w:autoSpaceDE w:val="0"/>
        <w:autoSpaceDN w:val="0"/>
        <w:adjustRightInd w:val="0"/>
        <w:ind w:left="-567"/>
        <w:jc w:val="both"/>
        <w:rPr>
          <w:sz w:val="28"/>
          <w:szCs w:val="28"/>
          <w:lang w:val="uk-UA"/>
        </w:rPr>
      </w:pPr>
    </w:p>
    <w:p w:rsidR="00883C5A" w:rsidRPr="006178AA" w:rsidRDefault="00883C5A" w:rsidP="00883C5A">
      <w:pPr>
        <w:ind w:left="-567"/>
        <w:jc w:val="both"/>
        <w:rPr>
          <w:sz w:val="28"/>
          <w:szCs w:val="28"/>
          <w:lang w:val="uk-UA"/>
        </w:rPr>
      </w:pPr>
      <w:r w:rsidRPr="006178AA">
        <w:rPr>
          <w:sz w:val="28"/>
          <w:szCs w:val="28"/>
          <w:lang w:val="uk-UA"/>
        </w:rPr>
        <w:t xml:space="preserve">3. Проводити педагогічну і санітарну просвіту батьків щодо питань виховання та оздоровлення, дітей в літній період. </w:t>
      </w:r>
    </w:p>
    <w:p w:rsidR="00883C5A" w:rsidRPr="006178AA" w:rsidRDefault="00883C5A" w:rsidP="00883C5A">
      <w:pPr>
        <w:ind w:left="-567"/>
        <w:jc w:val="both"/>
        <w:rPr>
          <w:sz w:val="28"/>
          <w:szCs w:val="28"/>
          <w:lang w:val="uk-UA"/>
        </w:rPr>
      </w:pPr>
    </w:p>
    <w:p w:rsidR="00883C5A" w:rsidRPr="006178AA" w:rsidRDefault="00883C5A" w:rsidP="00883C5A">
      <w:pPr>
        <w:pStyle w:val="31"/>
        <w:tabs>
          <w:tab w:val="left" w:pos="9356"/>
        </w:tabs>
        <w:ind w:left="-567" w:right="11"/>
        <w:rPr>
          <w:sz w:val="28"/>
          <w:szCs w:val="28"/>
          <w:lang w:val="uk-UA"/>
        </w:rPr>
      </w:pPr>
      <w:r w:rsidRPr="006178AA">
        <w:rPr>
          <w:sz w:val="28"/>
          <w:szCs w:val="28"/>
          <w:lang w:val="uk-UA"/>
        </w:rPr>
        <w:t>4. Формувати здоров’язберігаючу компетентність у дітей дошкільного віку, створити сприятливе середовище для відпочинку та оздоровлення дітей в дитячому закладі.</w:t>
      </w:r>
    </w:p>
    <w:p w:rsidR="00883C5A" w:rsidRPr="006178AA" w:rsidRDefault="00883C5A" w:rsidP="00883C5A">
      <w:pPr>
        <w:pStyle w:val="31"/>
        <w:tabs>
          <w:tab w:val="left" w:pos="9356"/>
        </w:tabs>
        <w:ind w:left="-567" w:right="11"/>
        <w:rPr>
          <w:b/>
          <w:szCs w:val="28"/>
          <w:lang w:val="uk-UA"/>
        </w:rPr>
      </w:pPr>
    </w:p>
    <w:p w:rsidR="00883C5A" w:rsidRPr="006178AA" w:rsidRDefault="00883C5A" w:rsidP="00883C5A">
      <w:pPr>
        <w:ind w:left="-567"/>
        <w:jc w:val="both"/>
        <w:rPr>
          <w:sz w:val="28"/>
          <w:szCs w:val="28"/>
          <w:lang w:val="uk-UA"/>
        </w:rPr>
      </w:pPr>
      <w:r w:rsidRPr="006178AA">
        <w:rPr>
          <w:sz w:val="28"/>
          <w:szCs w:val="28"/>
          <w:lang w:val="uk-UA"/>
        </w:rPr>
        <w:t>5. Проводити загартовуючи заходи:</w:t>
      </w:r>
    </w:p>
    <w:p w:rsidR="00883C5A" w:rsidRPr="006178AA" w:rsidRDefault="00883C5A" w:rsidP="00883C5A">
      <w:pPr>
        <w:ind w:left="-567"/>
        <w:jc w:val="both"/>
        <w:rPr>
          <w:sz w:val="28"/>
          <w:szCs w:val="28"/>
          <w:lang w:val="uk-UA"/>
        </w:rPr>
      </w:pPr>
      <w:r w:rsidRPr="006178AA">
        <w:rPr>
          <w:sz w:val="28"/>
          <w:szCs w:val="28"/>
          <w:lang w:val="uk-UA"/>
        </w:rPr>
        <w:t xml:space="preserve">- (загартування повітрям, водою, гігієнічна гімнастика), </w:t>
      </w:r>
    </w:p>
    <w:p w:rsidR="00883C5A" w:rsidRPr="006178AA" w:rsidRDefault="00883C5A" w:rsidP="00883C5A">
      <w:pPr>
        <w:ind w:left="-567"/>
        <w:jc w:val="both"/>
        <w:rPr>
          <w:sz w:val="28"/>
          <w:szCs w:val="28"/>
          <w:lang w:val="uk-UA"/>
        </w:rPr>
      </w:pPr>
      <w:r w:rsidRPr="006178AA">
        <w:rPr>
          <w:sz w:val="28"/>
          <w:szCs w:val="28"/>
          <w:lang w:val="uk-UA"/>
        </w:rPr>
        <w:t>- проводити заняття з фізичної культури з обов'язковим врахуванням індивідуальних особливостей дітей, правильним оцінюванням реакції дітей на загрузку на м'язи,</w:t>
      </w:r>
    </w:p>
    <w:p w:rsidR="00883C5A" w:rsidRPr="006178AA" w:rsidRDefault="00883C5A" w:rsidP="00883C5A">
      <w:pPr>
        <w:ind w:left="-567"/>
        <w:jc w:val="both"/>
        <w:rPr>
          <w:sz w:val="28"/>
          <w:szCs w:val="28"/>
          <w:lang w:val="uk-UA"/>
        </w:rPr>
      </w:pPr>
      <w:r w:rsidRPr="006178AA">
        <w:rPr>
          <w:sz w:val="28"/>
          <w:szCs w:val="28"/>
          <w:lang w:val="uk-UA"/>
        </w:rPr>
        <w:t>- забезпечувати високу працездатн</w:t>
      </w:r>
      <w:r w:rsidR="00287E00">
        <w:rPr>
          <w:sz w:val="28"/>
          <w:szCs w:val="28"/>
          <w:lang w:val="uk-UA"/>
        </w:rPr>
        <w:t xml:space="preserve">ість дітей протягом всього дня </w:t>
      </w:r>
      <w:r w:rsidRPr="006178AA">
        <w:rPr>
          <w:sz w:val="28"/>
          <w:szCs w:val="28"/>
          <w:lang w:val="uk-UA"/>
        </w:rPr>
        <w:t>не допускаючи перевантаження дітей.</w:t>
      </w:r>
    </w:p>
    <w:p w:rsidR="00883C5A" w:rsidRPr="006178AA" w:rsidRDefault="00883C5A" w:rsidP="00883C5A">
      <w:pPr>
        <w:ind w:left="-567"/>
        <w:jc w:val="both"/>
        <w:rPr>
          <w:sz w:val="28"/>
          <w:szCs w:val="28"/>
          <w:lang w:val="uk-UA"/>
        </w:rPr>
      </w:pPr>
    </w:p>
    <w:p w:rsidR="00883C5A" w:rsidRPr="006178AA" w:rsidRDefault="00883C5A" w:rsidP="00883C5A">
      <w:pPr>
        <w:ind w:left="-567"/>
        <w:jc w:val="both"/>
        <w:rPr>
          <w:sz w:val="28"/>
          <w:szCs w:val="28"/>
          <w:lang w:val="uk-UA"/>
        </w:rPr>
      </w:pPr>
      <w:r w:rsidRPr="006178AA">
        <w:rPr>
          <w:sz w:val="28"/>
          <w:szCs w:val="28"/>
          <w:lang w:val="uk-UA"/>
        </w:rPr>
        <w:t>6. Проводити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Протягом літнього оздоровчого періоду проводити спортивні свята, розваги, Дні здоров'я.</w:t>
      </w:r>
    </w:p>
    <w:p w:rsidR="00883C5A" w:rsidRPr="006178AA" w:rsidRDefault="00883C5A" w:rsidP="00883C5A">
      <w:pPr>
        <w:ind w:left="-567"/>
        <w:jc w:val="both"/>
        <w:rPr>
          <w:sz w:val="28"/>
          <w:szCs w:val="28"/>
          <w:lang w:val="uk-UA"/>
        </w:rPr>
      </w:pPr>
    </w:p>
    <w:p w:rsidR="00E55388" w:rsidRPr="006178AA" w:rsidRDefault="00E55388" w:rsidP="00883C5A">
      <w:pPr>
        <w:ind w:left="-567"/>
        <w:jc w:val="both"/>
        <w:rPr>
          <w:i/>
          <w:sz w:val="28"/>
          <w:szCs w:val="28"/>
          <w:lang w:val="uk-UA"/>
        </w:rPr>
      </w:pPr>
    </w:p>
    <w:p w:rsidR="006178AA" w:rsidRDefault="006178AA">
      <w:pPr>
        <w:rPr>
          <w:b/>
          <w:bCs/>
          <w:i/>
          <w:iCs/>
          <w:sz w:val="28"/>
          <w:szCs w:val="28"/>
          <w:lang w:val="uk-UA"/>
        </w:rPr>
      </w:pPr>
      <w:r>
        <w:rPr>
          <w:b/>
          <w:bCs/>
          <w:i/>
          <w:iCs/>
          <w:sz w:val="28"/>
          <w:szCs w:val="28"/>
          <w:lang w:val="uk-UA"/>
        </w:rPr>
        <w:br w:type="page"/>
      </w:r>
    </w:p>
    <w:p w:rsidR="005E6F52" w:rsidRPr="00011CF4" w:rsidRDefault="005E6F52" w:rsidP="000013C4">
      <w:pPr>
        <w:ind w:left="-567"/>
        <w:jc w:val="center"/>
        <w:rPr>
          <w:b/>
          <w:bCs/>
          <w:i/>
          <w:iCs/>
          <w:sz w:val="28"/>
          <w:szCs w:val="28"/>
        </w:rPr>
      </w:pPr>
      <w:r w:rsidRPr="008450F6">
        <w:rPr>
          <w:b/>
          <w:bCs/>
          <w:i/>
          <w:iCs/>
          <w:sz w:val="28"/>
          <w:szCs w:val="28"/>
          <w:lang w:val="uk-UA"/>
        </w:rPr>
        <w:lastRenderedPageBreak/>
        <w:t>Завдання за</w:t>
      </w:r>
      <w:r w:rsidR="00A61AEE" w:rsidRPr="008450F6">
        <w:rPr>
          <w:b/>
          <w:bCs/>
          <w:i/>
          <w:iCs/>
          <w:sz w:val="28"/>
          <w:szCs w:val="28"/>
          <w:lang w:val="uk-UA"/>
        </w:rPr>
        <w:t xml:space="preserve"> освітніми</w:t>
      </w:r>
      <w:r w:rsidRPr="008450F6">
        <w:rPr>
          <w:b/>
          <w:bCs/>
          <w:i/>
          <w:iCs/>
          <w:sz w:val="28"/>
          <w:szCs w:val="28"/>
          <w:lang w:val="uk-UA"/>
        </w:rPr>
        <w:t xml:space="preserve"> лініями розвитку на літній період.</w:t>
      </w:r>
    </w:p>
    <w:p w:rsidR="004600D7" w:rsidRPr="00011CF4" w:rsidRDefault="004600D7" w:rsidP="000013C4">
      <w:pPr>
        <w:ind w:left="-567"/>
        <w:jc w:val="center"/>
        <w:rPr>
          <w:sz w:val="28"/>
          <w:szCs w:val="28"/>
        </w:rPr>
      </w:pPr>
    </w:p>
    <w:p w:rsidR="005E6F52" w:rsidRPr="00011CF4" w:rsidRDefault="00D15F31" w:rsidP="000013C4">
      <w:pPr>
        <w:ind w:left="-567"/>
        <w:jc w:val="center"/>
        <w:rPr>
          <w:i/>
          <w:sz w:val="28"/>
          <w:szCs w:val="28"/>
        </w:rPr>
      </w:pPr>
      <w:r w:rsidRPr="008450F6">
        <w:rPr>
          <w:i/>
          <w:sz w:val="28"/>
          <w:szCs w:val="28"/>
          <w:lang w:val="uk-UA"/>
        </w:rPr>
        <w:t>«</w:t>
      </w:r>
      <w:r w:rsidRPr="008450F6">
        <w:rPr>
          <w:rFonts w:eastAsia="Calibri"/>
          <w:sz w:val="28"/>
          <w:szCs w:val="28"/>
          <w:lang w:val="uk-UA"/>
        </w:rPr>
        <w:t>Особистість дитини</w:t>
      </w:r>
      <w:r w:rsidRPr="008450F6">
        <w:rPr>
          <w:i/>
          <w:sz w:val="28"/>
          <w:szCs w:val="28"/>
          <w:lang w:val="uk-UA"/>
        </w:rPr>
        <w:t>»</w:t>
      </w:r>
    </w:p>
    <w:p w:rsidR="004600D7" w:rsidRPr="00011CF4" w:rsidRDefault="004600D7" w:rsidP="000013C4">
      <w:pPr>
        <w:ind w:left="-567"/>
        <w:jc w:val="center"/>
        <w:rPr>
          <w:i/>
          <w:sz w:val="28"/>
          <w:szCs w:val="28"/>
        </w:rPr>
      </w:pPr>
    </w:p>
    <w:p w:rsidR="005E6F52" w:rsidRPr="008450F6" w:rsidRDefault="005E6F52" w:rsidP="000013C4">
      <w:pPr>
        <w:widowControl w:val="0"/>
        <w:ind w:left="-567"/>
        <w:jc w:val="both"/>
        <w:rPr>
          <w:sz w:val="28"/>
          <w:szCs w:val="28"/>
          <w:lang w:val="uk-UA"/>
        </w:rPr>
      </w:pPr>
      <w:r w:rsidRPr="008450F6">
        <w:rPr>
          <w:sz w:val="28"/>
          <w:szCs w:val="28"/>
          <w:lang w:val="uk-UA"/>
        </w:rPr>
        <w:t>1.Продовжуват</w:t>
      </w:r>
      <w:r w:rsidR="00A27793" w:rsidRPr="008450F6">
        <w:rPr>
          <w:sz w:val="28"/>
          <w:szCs w:val="28"/>
          <w:lang w:val="uk-UA"/>
        </w:rPr>
        <w:t>и роботу по укріпленню здоров’я</w:t>
      </w:r>
      <w:r w:rsidRPr="008450F6">
        <w:rPr>
          <w:sz w:val="28"/>
          <w:szCs w:val="28"/>
          <w:lang w:val="uk-UA"/>
        </w:rPr>
        <w:t xml:space="preserve">; удосконаленню функціональних можливостей дитячого організму; розвитку рухових якостей (швидкості, спритності, витривалості). </w:t>
      </w:r>
    </w:p>
    <w:p w:rsidR="005E6F52" w:rsidRPr="008450F6" w:rsidRDefault="005E6F52" w:rsidP="000013C4">
      <w:pPr>
        <w:widowControl w:val="0"/>
        <w:ind w:left="-567"/>
        <w:jc w:val="both"/>
        <w:rPr>
          <w:sz w:val="28"/>
          <w:szCs w:val="28"/>
          <w:lang w:val="uk-UA"/>
        </w:rPr>
      </w:pPr>
      <w:r w:rsidRPr="008450F6">
        <w:rPr>
          <w:sz w:val="28"/>
          <w:szCs w:val="28"/>
          <w:lang w:val="uk-UA"/>
        </w:rPr>
        <w:t>2.Формувати потребу в щоденній руховій активності; продовжувати знайомити дітей дошкільного вік</w:t>
      </w:r>
      <w:r w:rsidR="00A27793" w:rsidRPr="008450F6">
        <w:rPr>
          <w:sz w:val="28"/>
          <w:szCs w:val="28"/>
          <w:lang w:val="uk-UA"/>
        </w:rPr>
        <w:t xml:space="preserve">у з різним способам укріплення </w:t>
      </w:r>
      <w:r w:rsidRPr="008450F6">
        <w:rPr>
          <w:sz w:val="28"/>
          <w:szCs w:val="28"/>
          <w:lang w:val="uk-UA"/>
        </w:rPr>
        <w:t xml:space="preserve">свого здоров’я. </w:t>
      </w:r>
    </w:p>
    <w:p w:rsidR="005E6F52" w:rsidRPr="008450F6" w:rsidRDefault="005E6F52" w:rsidP="000013C4">
      <w:pPr>
        <w:widowControl w:val="0"/>
        <w:ind w:left="-567"/>
        <w:jc w:val="both"/>
        <w:rPr>
          <w:sz w:val="28"/>
          <w:szCs w:val="28"/>
          <w:lang w:val="uk-UA"/>
        </w:rPr>
      </w:pPr>
      <w:r w:rsidRPr="008450F6">
        <w:rPr>
          <w:sz w:val="28"/>
          <w:szCs w:val="28"/>
          <w:lang w:val="uk-UA"/>
        </w:rPr>
        <w:t>Забезпечити охорону здоров’я та життя дітей:</w:t>
      </w:r>
    </w:p>
    <w:p w:rsidR="005E6F52" w:rsidRPr="008450F6" w:rsidRDefault="00883C5A" w:rsidP="00883C5A">
      <w:pPr>
        <w:pStyle w:val="af2"/>
        <w:widowControl w:val="0"/>
        <w:ind w:left="-567"/>
        <w:jc w:val="both"/>
        <w:rPr>
          <w:sz w:val="28"/>
          <w:szCs w:val="28"/>
          <w:lang w:val="uk-UA"/>
        </w:rPr>
      </w:pPr>
      <w:r w:rsidRPr="008450F6">
        <w:rPr>
          <w:sz w:val="28"/>
          <w:szCs w:val="28"/>
          <w:lang w:val="uk-UA"/>
        </w:rPr>
        <w:t xml:space="preserve">      </w:t>
      </w:r>
      <w:r w:rsidR="005E6F52" w:rsidRPr="008450F6">
        <w:rPr>
          <w:sz w:val="28"/>
          <w:szCs w:val="28"/>
          <w:lang w:val="uk-UA"/>
        </w:rPr>
        <w:t>Формувати у дітей дошкільного віку навички безпечної поведінки;</w:t>
      </w:r>
    </w:p>
    <w:p w:rsidR="005E6F52" w:rsidRDefault="00883C5A" w:rsidP="00883C5A">
      <w:pPr>
        <w:pStyle w:val="af2"/>
        <w:widowControl w:val="0"/>
        <w:ind w:left="-567"/>
        <w:jc w:val="both"/>
        <w:rPr>
          <w:sz w:val="28"/>
          <w:szCs w:val="28"/>
          <w:lang w:val="uk-UA"/>
        </w:rPr>
      </w:pPr>
      <w:r w:rsidRPr="008450F6">
        <w:rPr>
          <w:sz w:val="28"/>
          <w:szCs w:val="28"/>
          <w:lang w:val="uk-UA"/>
        </w:rPr>
        <w:t xml:space="preserve">      </w:t>
      </w:r>
      <w:r w:rsidR="005E6F52" w:rsidRPr="008450F6">
        <w:rPr>
          <w:sz w:val="28"/>
          <w:szCs w:val="28"/>
          <w:lang w:val="uk-UA"/>
        </w:rPr>
        <w:t>Формувати в дітей дошкільного віку потребу дбати про своє здоров’я сам</w:t>
      </w:r>
    </w:p>
    <w:p w:rsidR="002C6CED" w:rsidRPr="008450F6" w:rsidRDefault="002C6CED" w:rsidP="00883C5A">
      <w:pPr>
        <w:pStyle w:val="af2"/>
        <w:widowControl w:val="0"/>
        <w:ind w:left="-567"/>
        <w:jc w:val="both"/>
        <w:rPr>
          <w:sz w:val="28"/>
          <w:szCs w:val="28"/>
          <w:lang w:val="uk-UA"/>
        </w:rPr>
      </w:pPr>
    </w:p>
    <w:p w:rsidR="00A61AEE" w:rsidRPr="008450F6" w:rsidRDefault="00D15F31" w:rsidP="000013C4">
      <w:pPr>
        <w:shd w:val="clear" w:color="auto" w:fill="FFFFFF"/>
        <w:ind w:left="2127" w:firstLine="709"/>
        <w:jc w:val="both"/>
        <w:rPr>
          <w:i/>
          <w:sz w:val="28"/>
          <w:szCs w:val="28"/>
          <w:u w:val="single"/>
          <w:lang w:val="uk-UA"/>
        </w:rPr>
      </w:pPr>
      <w:r w:rsidRPr="008450F6">
        <w:rPr>
          <w:rFonts w:eastAsia="Calibri"/>
          <w:sz w:val="28"/>
          <w:szCs w:val="28"/>
          <w:lang w:val="uk-UA"/>
        </w:rPr>
        <w:t>«Дитина в соціумі»</w:t>
      </w:r>
    </w:p>
    <w:p w:rsidR="005E6F52" w:rsidRPr="008450F6" w:rsidRDefault="005E6F52" w:rsidP="000013C4">
      <w:pPr>
        <w:ind w:left="-567"/>
        <w:jc w:val="both"/>
        <w:rPr>
          <w:b/>
          <w:i/>
          <w:sz w:val="28"/>
          <w:szCs w:val="28"/>
          <w:lang w:val="uk-UA"/>
        </w:rPr>
      </w:pPr>
      <w:r w:rsidRPr="008450F6">
        <w:rPr>
          <w:b/>
          <w:i/>
          <w:sz w:val="28"/>
          <w:szCs w:val="28"/>
          <w:lang w:val="uk-UA"/>
        </w:rPr>
        <w:t>Молодший дошкільний вік:</w:t>
      </w:r>
    </w:p>
    <w:p w:rsidR="005E6F52" w:rsidRPr="008450F6" w:rsidRDefault="005E6F52" w:rsidP="000013C4">
      <w:pPr>
        <w:ind w:left="-567"/>
        <w:jc w:val="both"/>
        <w:rPr>
          <w:sz w:val="28"/>
          <w:szCs w:val="28"/>
          <w:lang w:val="uk-UA"/>
        </w:rPr>
      </w:pPr>
      <w:r w:rsidRPr="008450F6">
        <w:rPr>
          <w:sz w:val="28"/>
          <w:szCs w:val="28"/>
          <w:lang w:val="uk-UA"/>
        </w:rPr>
        <w:t>1.Формувати навички організованої поведінки вдома, на вулиці, в дошкільному закладі, вдосконалювати форми ввічливого звертання до дорослих та однолітків</w:t>
      </w:r>
    </w:p>
    <w:p w:rsidR="005E6F52" w:rsidRPr="008450F6" w:rsidRDefault="005E6F52" w:rsidP="000013C4">
      <w:pPr>
        <w:ind w:left="-567"/>
        <w:jc w:val="both"/>
        <w:rPr>
          <w:sz w:val="28"/>
          <w:szCs w:val="28"/>
          <w:lang w:val="uk-UA"/>
        </w:rPr>
      </w:pPr>
      <w:r w:rsidRPr="008450F6">
        <w:rPr>
          <w:sz w:val="28"/>
          <w:szCs w:val="28"/>
          <w:lang w:val="uk-UA"/>
        </w:rPr>
        <w:t>2.Формувати в дитини гуманні почуття, елементарні уявлення про доброту, чуйність.</w:t>
      </w:r>
    </w:p>
    <w:p w:rsidR="005E6F52" w:rsidRPr="008450F6" w:rsidRDefault="005E6F52" w:rsidP="000013C4">
      <w:pPr>
        <w:ind w:left="-567"/>
        <w:jc w:val="both"/>
        <w:rPr>
          <w:b/>
          <w:i/>
          <w:sz w:val="28"/>
          <w:szCs w:val="28"/>
          <w:lang w:val="uk-UA"/>
        </w:rPr>
      </w:pPr>
      <w:r w:rsidRPr="008450F6">
        <w:rPr>
          <w:b/>
          <w:i/>
          <w:sz w:val="28"/>
          <w:szCs w:val="28"/>
          <w:lang w:val="uk-UA"/>
        </w:rPr>
        <w:t>Старший дошкільний вік:</w:t>
      </w:r>
    </w:p>
    <w:p w:rsidR="005E6F52" w:rsidRPr="008450F6" w:rsidRDefault="005E6F52" w:rsidP="000013C4">
      <w:pPr>
        <w:widowControl w:val="0"/>
        <w:ind w:left="-567"/>
        <w:jc w:val="both"/>
        <w:rPr>
          <w:sz w:val="28"/>
          <w:szCs w:val="28"/>
          <w:lang w:val="uk-UA"/>
        </w:rPr>
      </w:pPr>
      <w:r w:rsidRPr="008450F6">
        <w:rPr>
          <w:sz w:val="28"/>
          <w:szCs w:val="28"/>
          <w:lang w:val="uk-UA"/>
        </w:rPr>
        <w:t xml:space="preserve">1.Розвивати в дитини соціальні емоції та мотиви( співчуття, спів радість ) </w:t>
      </w:r>
    </w:p>
    <w:p w:rsidR="005E6F52" w:rsidRPr="008450F6" w:rsidRDefault="005E6F52" w:rsidP="000013C4">
      <w:pPr>
        <w:widowControl w:val="0"/>
        <w:ind w:left="-567"/>
        <w:jc w:val="both"/>
        <w:rPr>
          <w:sz w:val="28"/>
          <w:szCs w:val="28"/>
          <w:lang w:val="uk-UA"/>
        </w:rPr>
      </w:pPr>
      <w:r w:rsidRPr="008450F6">
        <w:rPr>
          <w:sz w:val="28"/>
          <w:szCs w:val="28"/>
          <w:lang w:val="uk-UA"/>
        </w:rPr>
        <w:t>2.Виховувати потребу в спілкуванні з однолітками.</w:t>
      </w:r>
    </w:p>
    <w:p w:rsidR="005E6F52" w:rsidRPr="008450F6" w:rsidRDefault="005E6F52" w:rsidP="000013C4">
      <w:pPr>
        <w:widowControl w:val="0"/>
        <w:ind w:left="-567"/>
        <w:jc w:val="both"/>
        <w:rPr>
          <w:sz w:val="28"/>
          <w:szCs w:val="28"/>
          <w:lang w:val="uk-UA"/>
        </w:rPr>
      </w:pPr>
      <w:r w:rsidRPr="008450F6">
        <w:rPr>
          <w:sz w:val="28"/>
          <w:szCs w:val="28"/>
          <w:lang w:val="uk-UA"/>
        </w:rPr>
        <w:t xml:space="preserve">3.Розвивати самосвідомість. </w:t>
      </w:r>
    </w:p>
    <w:p w:rsidR="005E6F52" w:rsidRPr="008450F6" w:rsidRDefault="005E6F52" w:rsidP="000013C4">
      <w:pPr>
        <w:widowControl w:val="0"/>
        <w:ind w:left="-567"/>
        <w:jc w:val="both"/>
        <w:rPr>
          <w:sz w:val="28"/>
          <w:szCs w:val="28"/>
          <w:lang w:val="uk-UA"/>
        </w:rPr>
      </w:pPr>
      <w:r w:rsidRPr="008450F6">
        <w:rPr>
          <w:sz w:val="28"/>
          <w:szCs w:val="28"/>
          <w:lang w:val="uk-UA"/>
        </w:rPr>
        <w:t>4.Виховувати в дитини повагу до себе.</w:t>
      </w:r>
    </w:p>
    <w:p w:rsidR="005E6F52" w:rsidRPr="008450F6" w:rsidRDefault="005E6F52" w:rsidP="000013C4">
      <w:pPr>
        <w:widowControl w:val="0"/>
        <w:ind w:left="-567"/>
        <w:jc w:val="both"/>
        <w:rPr>
          <w:sz w:val="28"/>
          <w:szCs w:val="28"/>
          <w:lang w:val="uk-UA"/>
        </w:rPr>
      </w:pPr>
      <w:r w:rsidRPr="008450F6">
        <w:rPr>
          <w:sz w:val="28"/>
          <w:szCs w:val="28"/>
          <w:lang w:val="uk-UA"/>
        </w:rPr>
        <w:t>5.сприяти становленню мовленнєвої комунікації, вчити підтримувати діалог, вести бесіду.</w:t>
      </w:r>
    </w:p>
    <w:p w:rsidR="00D15F31" w:rsidRPr="008450F6" w:rsidRDefault="00D15F31" w:rsidP="00D15F31">
      <w:pPr>
        <w:ind w:left="-567"/>
        <w:jc w:val="center"/>
        <w:rPr>
          <w:b/>
          <w:i/>
          <w:sz w:val="28"/>
          <w:szCs w:val="28"/>
          <w:lang w:val="uk-UA"/>
        </w:rPr>
      </w:pPr>
      <w:r w:rsidRPr="008450F6">
        <w:rPr>
          <w:rFonts w:eastAsia="Calibri"/>
          <w:sz w:val="28"/>
          <w:szCs w:val="28"/>
          <w:lang w:val="uk-UA"/>
        </w:rPr>
        <w:t>«Дитина у природному довкіллі»</w:t>
      </w:r>
    </w:p>
    <w:p w:rsidR="005E6F52" w:rsidRPr="008450F6" w:rsidRDefault="005E6F52" w:rsidP="000013C4">
      <w:pPr>
        <w:ind w:left="-567"/>
        <w:jc w:val="both"/>
        <w:rPr>
          <w:b/>
          <w:i/>
          <w:sz w:val="28"/>
          <w:szCs w:val="28"/>
          <w:lang w:val="uk-UA"/>
        </w:rPr>
      </w:pPr>
      <w:r w:rsidRPr="008450F6">
        <w:rPr>
          <w:b/>
          <w:i/>
          <w:sz w:val="28"/>
          <w:szCs w:val="28"/>
          <w:lang w:val="uk-UA"/>
        </w:rPr>
        <w:t>Молодший дошкільний вік:</w:t>
      </w:r>
    </w:p>
    <w:p w:rsidR="005E6F52" w:rsidRPr="008450F6" w:rsidRDefault="005E6F52" w:rsidP="000013C4">
      <w:pPr>
        <w:widowControl w:val="0"/>
        <w:ind w:left="-567"/>
        <w:jc w:val="both"/>
        <w:rPr>
          <w:sz w:val="28"/>
          <w:szCs w:val="28"/>
          <w:lang w:val="uk-UA"/>
        </w:rPr>
      </w:pPr>
      <w:r w:rsidRPr="008450F6">
        <w:rPr>
          <w:sz w:val="28"/>
          <w:szCs w:val="28"/>
          <w:lang w:val="uk-UA"/>
        </w:rPr>
        <w:t>1.Загальнопізнавальні: сприяти розвитку пізнавальної активності дитини в різних сферах життєдіяльності;</w:t>
      </w:r>
    </w:p>
    <w:p w:rsidR="005E6F52" w:rsidRPr="008450F6" w:rsidRDefault="005E6F52" w:rsidP="000013C4">
      <w:pPr>
        <w:widowControl w:val="0"/>
        <w:ind w:left="-567"/>
        <w:jc w:val="both"/>
        <w:rPr>
          <w:sz w:val="28"/>
          <w:szCs w:val="28"/>
          <w:lang w:val="uk-UA"/>
        </w:rPr>
      </w:pPr>
      <w:r w:rsidRPr="008450F6">
        <w:rPr>
          <w:sz w:val="28"/>
          <w:szCs w:val="28"/>
          <w:lang w:val="uk-UA"/>
        </w:rPr>
        <w:t xml:space="preserve">2.Розвивати уявлення про устрій людського житла, предмети домашнього вжитку, господарську діяльність. </w:t>
      </w:r>
    </w:p>
    <w:p w:rsidR="005E6F52" w:rsidRPr="008450F6" w:rsidRDefault="005E6F52" w:rsidP="000013C4">
      <w:pPr>
        <w:widowControl w:val="0"/>
        <w:ind w:left="-567"/>
        <w:jc w:val="both"/>
        <w:rPr>
          <w:sz w:val="28"/>
          <w:szCs w:val="28"/>
          <w:lang w:val="uk-UA"/>
        </w:rPr>
      </w:pPr>
      <w:r w:rsidRPr="008450F6">
        <w:rPr>
          <w:sz w:val="28"/>
          <w:szCs w:val="28"/>
          <w:lang w:val="uk-UA"/>
        </w:rPr>
        <w:t>3.Формувати узагальнені уявлення про об’єкти конструювання, способи створення цілого з частин, уміння брати до уваги певні умови та вимоги;</w:t>
      </w:r>
    </w:p>
    <w:p w:rsidR="005E6F52" w:rsidRPr="008450F6" w:rsidRDefault="005E6F52" w:rsidP="000013C4">
      <w:pPr>
        <w:ind w:left="-567"/>
        <w:jc w:val="both"/>
        <w:rPr>
          <w:b/>
          <w:i/>
          <w:sz w:val="28"/>
          <w:szCs w:val="28"/>
          <w:lang w:val="uk-UA"/>
        </w:rPr>
      </w:pPr>
      <w:r w:rsidRPr="008450F6">
        <w:rPr>
          <w:b/>
          <w:i/>
          <w:sz w:val="28"/>
          <w:szCs w:val="28"/>
          <w:lang w:val="uk-UA"/>
        </w:rPr>
        <w:t>Старший дошкільний вік:</w:t>
      </w:r>
    </w:p>
    <w:p w:rsidR="005E6F52" w:rsidRPr="008450F6" w:rsidRDefault="005E6F52" w:rsidP="000013C4">
      <w:pPr>
        <w:widowControl w:val="0"/>
        <w:ind w:left="-567"/>
        <w:jc w:val="both"/>
        <w:rPr>
          <w:sz w:val="28"/>
          <w:szCs w:val="28"/>
          <w:lang w:val="uk-UA"/>
        </w:rPr>
      </w:pPr>
      <w:r w:rsidRPr="008450F6">
        <w:rPr>
          <w:sz w:val="28"/>
          <w:szCs w:val="28"/>
          <w:lang w:val="uk-UA"/>
        </w:rPr>
        <w:t>1.Загальнопізнавальні: навчати спостерігати за явищами та об’єктами природи, передбачати позитивні та негативні наслідки свого втручання в світ; надавати можливість порівнювати свій спосіб життя із життям інших людей.</w:t>
      </w:r>
    </w:p>
    <w:p w:rsidR="005E6F52" w:rsidRPr="008450F6" w:rsidRDefault="005E6F52" w:rsidP="000013C4">
      <w:pPr>
        <w:widowControl w:val="0"/>
        <w:ind w:left="-567"/>
        <w:jc w:val="both"/>
        <w:rPr>
          <w:sz w:val="28"/>
          <w:szCs w:val="28"/>
          <w:lang w:val="uk-UA"/>
        </w:rPr>
      </w:pPr>
      <w:r w:rsidRPr="008450F6">
        <w:rPr>
          <w:sz w:val="28"/>
          <w:szCs w:val="28"/>
          <w:lang w:val="uk-UA"/>
        </w:rPr>
        <w:t xml:space="preserve">2.Ознайомити з процесами виробництва продуктів харчування, одягу, взуття, предметів домашнього вжитку. </w:t>
      </w:r>
    </w:p>
    <w:p w:rsidR="005E6F52" w:rsidRPr="008450F6" w:rsidRDefault="005E6F52" w:rsidP="000013C4">
      <w:pPr>
        <w:widowControl w:val="0"/>
        <w:ind w:left="-567"/>
        <w:jc w:val="both"/>
        <w:rPr>
          <w:sz w:val="28"/>
          <w:szCs w:val="28"/>
          <w:lang w:val="uk-UA"/>
        </w:rPr>
      </w:pPr>
      <w:r w:rsidRPr="008450F6">
        <w:rPr>
          <w:sz w:val="28"/>
          <w:szCs w:val="28"/>
          <w:lang w:val="uk-UA"/>
        </w:rPr>
        <w:t>3.Підтримувати інтерес дитини до свого «Я», розширювати уявлення про власне тіло, душевний світ та різноманітні соціальні ролі.</w:t>
      </w:r>
    </w:p>
    <w:p w:rsidR="005E6F52" w:rsidRPr="00011CF4" w:rsidRDefault="005E6F52" w:rsidP="000013C4">
      <w:pPr>
        <w:widowControl w:val="0"/>
        <w:ind w:left="-567"/>
        <w:jc w:val="both"/>
        <w:rPr>
          <w:sz w:val="28"/>
          <w:szCs w:val="28"/>
        </w:rPr>
      </w:pPr>
      <w:r w:rsidRPr="008450F6">
        <w:rPr>
          <w:sz w:val="28"/>
          <w:szCs w:val="28"/>
          <w:lang w:val="uk-UA"/>
        </w:rPr>
        <w:t>4.Розвивати символічну функцію мислення, вправляти в створенні систем знаків, планів, схем, розвивати схематичне мислення</w:t>
      </w:r>
    </w:p>
    <w:p w:rsidR="004600D7" w:rsidRPr="00011CF4" w:rsidRDefault="004600D7" w:rsidP="000013C4">
      <w:pPr>
        <w:widowControl w:val="0"/>
        <w:ind w:left="-567"/>
        <w:jc w:val="both"/>
        <w:rPr>
          <w:sz w:val="28"/>
          <w:szCs w:val="28"/>
        </w:rPr>
      </w:pPr>
    </w:p>
    <w:p w:rsidR="004600D7" w:rsidRPr="00011CF4" w:rsidRDefault="004600D7" w:rsidP="000013C4">
      <w:pPr>
        <w:widowControl w:val="0"/>
        <w:ind w:left="-567"/>
        <w:jc w:val="both"/>
        <w:rPr>
          <w:sz w:val="28"/>
          <w:szCs w:val="28"/>
        </w:rPr>
      </w:pPr>
    </w:p>
    <w:p w:rsidR="00D15F31" w:rsidRPr="008450F6" w:rsidRDefault="00D15F31" w:rsidP="00D15F31">
      <w:pPr>
        <w:shd w:val="clear" w:color="auto" w:fill="FFFFFF"/>
        <w:ind w:firstLine="450"/>
        <w:jc w:val="center"/>
        <w:rPr>
          <w:i/>
          <w:sz w:val="28"/>
          <w:szCs w:val="28"/>
          <w:u w:val="single"/>
          <w:lang w:val="uk-UA"/>
        </w:rPr>
      </w:pPr>
      <w:r w:rsidRPr="008450F6">
        <w:rPr>
          <w:rFonts w:eastAsia="Calibri"/>
          <w:sz w:val="28"/>
          <w:szCs w:val="28"/>
          <w:lang w:val="uk-UA"/>
        </w:rPr>
        <w:t>«Дитина у світі культури»</w:t>
      </w:r>
    </w:p>
    <w:p w:rsidR="005E6F52" w:rsidRPr="008450F6" w:rsidRDefault="005E6F52" w:rsidP="000013C4">
      <w:pPr>
        <w:ind w:left="-567"/>
        <w:jc w:val="both"/>
        <w:rPr>
          <w:b/>
          <w:i/>
          <w:sz w:val="28"/>
          <w:szCs w:val="28"/>
          <w:lang w:val="uk-UA"/>
        </w:rPr>
      </w:pPr>
      <w:r w:rsidRPr="008450F6">
        <w:rPr>
          <w:b/>
          <w:i/>
          <w:sz w:val="28"/>
          <w:szCs w:val="28"/>
          <w:lang w:val="uk-UA"/>
        </w:rPr>
        <w:t>Молодший дошкільний вік:</w:t>
      </w:r>
    </w:p>
    <w:p w:rsidR="005E6F52" w:rsidRPr="008450F6" w:rsidRDefault="005E6F52" w:rsidP="000013C4">
      <w:pPr>
        <w:widowControl w:val="0"/>
        <w:ind w:left="-567"/>
        <w:jc w:val="both"/>
        <w:rPr>
          <w:sz w:val="28"/>
          <w:szCs w:val="28"/>
          <w:lang w:val="uk-UA"/>
        </w:rPr>
      </w:pPr>
      <w:r w:rsidRPr="008450F6">
        <w:rPr>
          <w:sz w:val="28"/>
          <w:szCs w:val="28"/>
          <w:lang w:val="uk-UA"/>
        </w:rPr>
        <w:t>1.Заохочувати до експериментування та створення простих образів. Вчити розрізняти жанри живопису; Навчати використовувати для передачі нескладних сюжетів крапки, мазки.</w:t>
      </w:r>
    </w:p>
    <w:p w:rsidR="005E6F52" w:rsidRPr="008450F6" w:rsidRDefault="005E6F52" w:rsidP="000013C4">
      <w:pPr>
        <w:widowControl w:val="0"/>
        <w:ind w:left="-567"/>
        <w:jc w:val="both"/>
        <w:rPr>
          <w:sz w:val="28"/>
          <w:szCs w:val="28"/>
          <w:lang w:val="uk-UA"/>
        </w:rPr>
      </w:pPr>
      <w:r w:rsidRPr="008450F6">
        <w:rPr>
          <w:sz w:val="28"/>
          <w:szCs w:val="28"/>
          <w:lang w:val="uk-UA"/>
        </w:rPr>
        <w:t xml:space="preserve">2.Підтримувати бажання дитини слухати музичні твори від початку до кінця; відчувати і визначати загальний характер, настрій, збагачувати музичні враження. </w:t>
      </w:r>
    </w:p>
    <w:p w:rsidR="005E6F52" w:rsidRPr="008450F6" w:rsidRDefault="005E6F52" w:rsidP="000013C4">
      <w:pPr>
        <w:widowControl w:val="0"/>
        <w:ind w:left="-567"/>
        <w:jc w:val="both"/>
        <w:rPr>
          <w:sz w:val="28"/>
          <w:szCs w:val="28"/>
          <w:lang w:val="uk-UA"/>
        </w:rPr>
      </w:pPr>
      <w:r w:rsidRPr="008450F6">
        <w:rPr>
          <w:sz w:val="28"/>
          <w:szCs w:val="28"/>
          <w:lang w:val="uk-UA"/>
        </w:rPr>
        <w:t>3.Створювати сприятливі умови для розуміння тем та змісту вірша, казки, оповідання; Збагачувати художній досвід дітей народними та авторськими творами.</w:t>
      </w:r>
    </w:p>
    <w:p w:rsidR="005E6F52" w:rsidRPr="008450F6" w:rsidRDefault="005E6F52" w:rsidP="000013C4">
      <w:pPr>
        <w:ind w:left="-567"/>
        <w:jc w:val="both"/>
        <w:rPr>
          <w:b/>
          <w:i/>
          <w:sz w:val="28"/>
          <w:szCs w:val="28"/>
          <w:lang w:val="uk-UA"/>
        </w:rPr>
      </w:pPr>
      <w:r w:rsidRPr="008450F6">
        <w:rPr>
          <w:b/>
          <w:i/>
          <w:sz w:val="28"/>
          <w:szCs w:val="28"/>
          <w:lang w:val="uk-UA"/>
        </w:rPr>
        <w:t>Старший дошкільний вік:</w:t>
      </w:r>
    </w:p>
    <w:p w:rsidR="005E6F52" w:rsidRPr="008450F6" w:rsidRDefault="005E6F52" w:rsidP="000013C4">
      <w:pPr>
        <w:widowControl w:val="0"/>
        <w:ind w:left="-567"/>
        <w:jc w:val="both"/>
        <w:rPr>
          <w:sz w:val="28"/>
          <w:szCs w:val="28"/>
          <w:lang w:val="uk-UA"/>
        </w:rPr>
      </w:pPr>
      <w:r w:rsidRPr="008450F6">
        <w:rPr>
          <w:sz w:val="28"/>
          <w:szCs w:val="28"/>
          <w:lang w:val="uk-UA"/>
        </w:rPr>
        <w:t>1.Розвивати спостережливість, уміння бачити характерні естетичні ознаки навколишніх об’єктів, порівнювати їх. Заохочувати до дизайнерської діяльності з упорядкування та декоративного оформленню інтер’єру , ігрового куточка кімнати.</w:t>
      </w:r>
    </w:p>
    <w:p w:rsidR="005E6F52" w:rsidRPr="008450F6" w:rsidRDefault="005E6F52" w:rsidP="000013C4">
      <w:pPr>
        <w:widowControl w:val="0"/>
        <w:ind w:left="-567"/>
        <w:jc w:val="both"/>
        <w:rPr>
          <w:sz w:val="28"/>
          <w:szCs w:val="28"/>
          <w:lang w:val="uk-UA"/>
        </w:rPr>
      </w:pPr>
      <w:r w:rsidRPr="008450F6">
        <w:rPr>
          <w:sz w:val="28"/>
          <w:szCs w:val="28"/>
          <w:lang w:val="uk-UA"/>
        </w:rPr>
        <w:t>2.Розвивати музичні здібності; розвивати вміння визначати жанрову належність музичного твору.</w:t>
      </w:r>
    </w:p>
    <w:p w:rsidR="005E6F52" w:rsidRPr="008450F6" w:rsidRDefault="005E6F52" w:rsidP="000013C4">
      <w:pPr>
        <w:widowControl w:val="0"/>
        <w:ind w:left="-567"/>
        <w:jc w:val="both"/>
        <w:rPr>
          <w:sz w:val="28"/>
          <w:szCs w:val="28"/>
          <w:lang w:val="uk-UA"/>
        </w:rPr>
      </w:pPr>
      <w:r w:rsidRPr="008450F6">
        <w:rPr>
          <w:sz w:val="28"/>
          <w:szCs w:val="28"/>
          <w:lang w:val="uk-UA"/>
        </w:rPr>
        <w:t>3.Спонукати до самостійного придумування та розігрування казок і подій реального життя; підтримувати бажання та розвивати вміння створювати та добирати атрибутику для відтворення художніх образів.</w:t>
      </w:r>
    </w:p>
    <w:p w:rsidR="0007216A" w:rsidRPr="008450F6" w:rsidRDefault="0007216A" w:rsidP="000013C4">
      <w:pPr>
        <w:pStyle w:val="af2"/>
        <w:ind w:left="-207"/>
        <w:jc w:val="both"/>
        <w:rPr>
          <w:sz w:val="28"/>
          <w:szCs w:val="28"/>
          <w:lang w:val="uk-UA"/>
        </w:rPr>
      </w:pPr>
    </w:p>
    <w:tbl>
      <w:tblPr>
        <w:tblW w:w="10945" w:type="dxa"/>
        <w:tblInd w:w="-601" w:type="dxa"/>
        <w:tblBorders>
          <w:top w:val="single" w:sz="4" w:space="0" w:color="auto"/>
          <w:left w:val="single" w:sz="4" w:space="0" w:color="auto"/>
          <w:bottom w:val="single" w:sz="4" w:space="0" w:color="auto"/>
          <w:right w:val="single" w:sz="4" w:space="0" w:color="auto"/>
        </w:tblBorders>
        <w:tblLook w:val="0000"/>
      </w:tblPr>
      <w:tblGrid>
        <w:gridCol w:w="867"/>
        <w:gridCol w:w="4538"/>
        <w:gridCol w:w="1386"/>
        <w:gridCol w:w="2423"/>
        <w:gridCol w:w="1731"/>
      </w:tblGrid>
      <w:tr w:rsidR="00624823" w:rsidRPr="008450F6" w:rsidTr="00742187">
        <w:tc>
          <w:tcPr>
            <w:tcW w:w="867" w:type="dxa"/>
            <w:tcBorders>
              <w:top w:val="single" w:sz="4" w:space="0" w:color="auto"/>
              <w:left w:val="single" w:sz="4" w:space="0" w:color="auto"/>
              <w:bottom w:val="single" w:sz="4" w:space="0" w:color="auto"/>
              <w:right w:val="single" w:sz="4" w:space="0" w:color="auto"/>
            </w:tcBorders>
            <w:vAlign w:val="center"/>
          </w:tcPr>
          <w:p w:rsidR="00624823" w:rsidRPr="00624823" w:rsidRDefault="00624823" w:rsidP="00AC6F20">
            <w:pPr>
              <w:jc w:val="center"/>
              <w:rPr>
                <w:sz w:val="28"/>
                <w:szCs w:val="28"/>
                <w:lang w:val="uk-UA"/>
              </w:rPr>
            </w:pPr>
            <w:r w:rsidRPr="00624823">
              <w:rPr>
                <w:sz w:val="28"/>
                <w:szCs w:val="28"/>
                <w:lang w:val="uk-UA"/>
              </w:rPr>
              <w:t>№</w:t>
            </w:r>
          </w:p>
        </w:tc>
        <w:tc>
          <w:tcPr>
            <w:tcW w:w="4538" w:type="dxa"/>
            <w:tcBorders>
              <w:top w:val="single" w:sz="4" w:space="0" w:color="auto"/>
              <w:left w:val="single" w:sz="4" w:space="0" w:color="auto"/>
              <w:bottom w:val="single" w:sz="4" w:space="0" w:color="auto"/>
              <w:right w:val="single" w:sz="4" w:space="0" w:color="auto"/>
            </w:tcBorders>
            <w:vAlign w:val="center"/>
          </w:tcPr>
          <w:p w:rsidR="00624823" w:rsidRPr="00624823" w:rsidRDefault="00624823" w:rsidP="00AC6F20">
            <w:pPr>
              <w:jc w:val="center"/>
              <w:rPr>
                <w:sz w:val="28"/>
                <w:szCs w:val="28"/>
                <w:lang w:val="uk-UA"/>
              </w:rPr>
            </w:pPr>
            <w:r w:rsidRPr="00624823">
              <w:rPr>
                <w:sz w:val="28"/>
                <w:szCs w:val="28"/>
                <w:lang w:val="uk-UA"/>
              </w:rPr>
              <w:t>Зміст роботи</w:t>
            </w:r>
          </w:p>
        </w:tc>
        <w:tc>
          <w:tcPr>
            <w:tcW w:w="1386" w:type="dxa"/>
            <w:tcBorders>
              <w:top w:val="single" w:sz="4" w:space="0" w:color="auto"/>
              <w:left w:val="single" w:sz="4" w:space="0" w:color="auto"/>
              <w:bottom w:val="single" w:sz="4" w:space="0" w:color="auto"/>
              <w:right w:val="single" w:sz="4" w:space="0" w:color="auto"/>
            </w:tcBorders>
            <w:vAlign w:val="center"/>
          </w:tcPr>
          <w:p w:rsidR="00624823" w:rsidRPr="00624823" w:rsidRDefault="00624823" w:rsidP="00AC6F20">
            <w:pPr>
              <w:jc w:val="center"/>
              <w:rPr>
                <w:sz w:val="28"/>
                <w:szCs w:val="28"/>
                <w:lang w:val="uk-UA"/>
              </w:rPr>
            </w:pPr>
            <w:r w:rsidRPr="00624823">
              <w:rPr>
                <w:sz w:val="28"/>
                <w:szCs w:val="28"/>
                <w:lang w:val="uk-UA"/>
              </w:rPr>
              <w:t>Дата</w:t>
            </w:r>
          </w:p>
        </w:tc>
        <w:tc>
          <w:tcPr>
            <w:tcW w:w="2423" w:type="dxa"/>
            <w:tcBorders>
              <w:top w:val="single" w:sz="4" w:space="0" w:color="auto"/>
              <w:left w:val="single" w:sz="4" w:space="0" w:color="auto"/>
              <w:bottom w:val="single" w:sz="4" w:space="0" w:color="auto"/>
              <w:right w:val="single" w:sz="4" w:space="0" w:color="auto"/>
            </w:tcBorders>
            <w:vAlign w:val="center"/>
          </w:tcPr>
          <w:p w:rsidR="00624823" w:rsidRPr="00624823" w:rsidRDefault="00624823" w:rsidP="00AC6F20">
            <w:pPr>
              <w:jc w:val="center"/>
              <w:rPr>
                <w:sz w:val="28"/>
                <w:szCs w:val="28"/>
                <w:lang w:val="uk-UA"/>
              </w:rPr>
            </w:pPr>
            <w:r w:rsidRPr="00624823">
              <w:rPr>
                <w:sz w:val="28"/>
                <w:szCs w:val="28"/>
                <w:lang w:val="uk-UA"/>
              </w:rPr>
              <w:t>Відповід.</w:t>
            </w:r>
          </w:p>
        </w:tc>
        <w:tc>
          <w:tcPr>
            <w:tcW w:w="1731" w:type="dxa"/>
            <w:tcBorders>
              <w:top w:val="single" w:sz="4" w:space="0" w:color="auto"/>
              <w:left w:val="single" w:sz="4" w:space="0" w:color="auto"/>
              <w:bottom w:val="single" w:sz="4" w:space="0" w:color="auto"/>
              <w:right w:val="single" w:sz="4" w:space="0" w:color="auto"/>
            </w:tcBorders>
            <w:vAlign w:val="center"/>
          </w:tcPr>
          <w:p w:rsidR="00624823" w:rsidRPr="008450F6" w:rsidRDefault="00624823" w:rsidP="000013C4">
            <w:pPr>
              <w:jc w:val="center"/>
              <w:rPr>
                <w:sz w:val="28"/>
                <w:szCs w:val="28"/>
                <w:lang w:val="uk-UA"/>
              </w:rPr>
            </w:pPr>
            <w:r>
              <w:rPr>
                <w:sz w:val="28"/>
                <w:szCs w:val="28"/>
                <w:lang w:val="uk-UA"/>
              </w:rPr>
              <w:t>Відмітка про виконання</w:t>
            </w:r>
          </w:p>
        </w:tc>
      </w:tr>
      <w:tr w:rsidR="00624823" w:rsidRPr="006178AA" w:rsidTr="00742187">
        <w:trPr>
          <w:trHeight w:val="2146"/>
        </w:trPr>
        <w:tc>
          <w:tcPr>
            <w:tcW w:w="867" w:type="dxa"/>
            <w:tcBorders>
              <w:top w:val="single" w:sz="4" w:space="0" w:color="auto"/>
              <w:left w:val="single" w:sz="4" w:space="0" w:color="auto"/>
              <w:bottom w:val="single" w:sz="4" w:space="0" w:color="auto"/>
              <w:right w:val="single" w:sz="4" w:space="0" w:color="auto"/>
            </w:tcBorders>
          </w:tcPr>
          <w:p w:rsidR="00624823" w:rsidRPr="00624823" w:rsidRDefault="00624823" w:rsidP="00AC6F20">
            <w:pPr>
              <w:jc w:val="center"/>
              <w:rPr>
                <w:sz w:val="28"/>
                <w:szCs w:val="28"/>
                <w:lang w:val="uk-UA"/>
              </w:rPr>
            </w:pPr>
            <w:r w:rsidRPr="00624823">
              <w:rPr>
                <w:sz w:val="28"/>
                <w:szCs w:val="28"/>
                <w:lang w:val="en-US"/>
              </w:rPr>
              <w:t>I</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Default="00624823" w:rsidP="00AC6F20">
            <w:pPr>
              <w:jc w:val="center"/>
              <w:rPr>
                <w:sz w:val="28"/>
                <w:szCs w:val="28"/>
                <w:lang w:val="uk-UA"/>
              </w:rPr>
            </w:pPr>
          </w:p>
          <w:p w:rsidR="00F77438" w:rsidRPr="00624823" w:rsidRDefault="00F77438" w:rsidP="00AC6F20">
            <w:pPr>
              <w:jc w:val="center"/>
              <w:rPr>
                <w:sz w:val="28"/>
                <w:szCs w:val="28"/>
                <w:lang w:val="uk-UA"/>
              </w:rPr>
            </w:pPr>
          </w:p>
          <w:p w:rsidR="00624823" w:rsidRPr="00624823" w:rsidRDefault="00624823" w:rsidP="00AC6F20">
            <w:pPr>
              <w:jc w:val="center"/>
              <w:rPr>
                <w:sz w:val="28"/>
                <w:szCs w:val="28"/>
                <w:lang w:val="en-US"/>
              </w:rPr>
            </w:pPr>
            <w:r w:rsidRPr="00624823">
              <w:rPr>
                <w:sz w:val="28"/>
                <w:szCs w:val="28"/>
                <w:lang w:val="en-US"/>
              </w:rPr>
              <w:t>II</w:t>
            </w: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Pr="00624823" w:rsidRDefault="00624823" w:rsidP="00AC6F20">
            <w:pPr>
              <w:jc w:val="center"/>
              <w:rPr>
                <w:sz w:val="28"/>
                <w:szCs w:val="28"/>
                <w:lang w:val="en-US"/>
              </w:rPr>
            </w:pPr>
          </w:p>
          <w:p w:rsidR="00624823" w:rsidRDefault="00624823"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Pr="00F77438" w:rsidRDefault="00F77438" w:rsidP="00AC6F20">
            <w:pPr>
              <w:jc w:val="center"/>
              <w:rPr>
                <w:sz w:val="28"/>
                <w:szCs w:val="28"/>
                <w:lang w:val="uk-UA"/>
              </w:rPr>
            </w:pPr>
          </w:p>
          <w:p w:rsidR="00624823" w:rsidRDefault="00624823" w:rsidP="00AC6F20">
            <w:pPr>
              <w:jc w:val="center"/>
              <w:rPr>
                <w:sz w:val="28"/>
                <w:szCs w:val="28"/>
                <w:lang w:val="uk-UA"/>
              </w:rPr>
            </w:pPr>
            <w:r w:rsidRPr="00624823">
              <w:rPr>
                <w:sz w:val="28"/>
                <w:szCs w:val="28"/>
                <w:lang w:val="en-US"/>
              </w:rPr>
              <w:t>III</w:t>
            </w: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Default="00F77438" w:rsidP="00AC6F20">
            <w:pPr>
              <w:jc w:val="center"/>
              <w:rPr>
                <w:sz w:val="28"/>
                <w:szCs w:val="28"/>
                <w:lang w:val="uk-UA"/>
              </w:rPr>
            </w:pPr>
          </w:p>
          <w:p w:rsidR="00F77438" w:rsidRPr="00F77438" w:rsidRDefault="00F77438" w:rsidP="00AC6F20">
            <w:pPr>
              <w:jc w:val="center"/>
              <w:rPr>
                <w:sz w:val="28"/>
                <w:szCs w:val="28"/>
                <w:lang w:val="uk-UA"/>
              </w:rPr>
            </w:pPr>
          </w:p>
        </w:tc>
        <w:tc>
          <w:tcPr>
            <w:tcW w:w="4538" w:type="dxa"/>
            <w:tcBorders>
              <w:top w:val="single" w:sz="4" w:space="0" w:color="auto"/>
              <w:left w:val="single" w:sz="4" w:space="0" w:color="auto"/>
              <w:bottom w:val="single" w:sz="4" w:space="0" w:color="auto"/>
              <w:right w:val="single" w:sz="4" w:space="0" w:color="auto"/>
            </w:tcBorders>
          </w:tcPr>
          <w:p w:rsidR="00624823" w:rsidRPr="00624823" w:rsidRDefault="00624823" w:rsidP="00AC6F20">
            <w:pPr>
              <w:rPr>
                <w:b/>
                <w:sz w:val="28"/>
                <w:szCs w:val="28"/>
                <w:lang w:val="uk-UA"/>
              </w:rPr>
            </w:pPr>
            <w:r w:rsidRPr="00624823">
              <w:rPr>
                <w:b/>
                <w:sz w:val="28"/>
                <w:szCs w:val="28"/>
                <w:lang w:val="uk-UA"/>
              </w:rPr>
              <w:lastRenderedPageBreak/>
              <w:t>Організаційно-педагогічна робота.</w:t>
            </w:r>
          </w:p>
          <w:p w:rsidR="00624823" w:rsidRPr="00624823" w:rsidRDefault="00624823" w:rsidP="00AC6F20">
            <w:pPr>
              <w:jc w:val="both"/>
              <w:rPr>
                <w:sz w:val="28"/>
                <w:szCs w:val="28"/>
                <w:lang w:val="uk-UA"/>
              </w:rPr>
            </w:pPr>
            <w:r w:rsidRPr="00624823">
              <w:rPr>
                <w:sz w:val="28"/>
                <w:szCs w:val="28"/>
                <w:lang w:val="uk-UA"/>
              </w:rPr>
              <w:t>1) Своєчасно почати оздоровчий періо</w:t>
            </w:r>
            <w:r w:rsidR="00BA26AE">
              <w:rPr>
                <w:sz w:val="28"/>
                <w:szCs w:val="28"/>
                <w:lang w:val="uk-UA"/>
              </w:rPr>
              <w:t>д. Урочисто відзначити початок «Днем захисту дітей»</w:t>
            </w:r>
            <w:r w:rsidRPr="00624823">
              <w:rPr>
                <w:sz w:val="28"/>
                <w:szCs w:val="28"/>
                <w:lang w:val="uk-UA"/>
              </w:rPr>
              <w:t>.</w:t>
            </w:r>
          </w:p>
          <w:p w:rsidR="00624823" w:rsidRPr="00624823" w:rsidRDefault="00624823" w:rsidP="00AC6F20">
            <w:pPr>
              <w:jc w:val="both"/>
              <w:rPr>
                <w:sz w:val="28"/>
                <w:szCs w:val="28"/>
                <w:lang w:val="uk-UA"/>
              </w:rPr>
            </w:pPr>
            <w:r w:rsidRPr="00624823">
              <w:rPr>
                <w:sz w:val="28"/>
                <w:szCs w:val="28"/>
                <w:lang w:val="uk-UA"/>
              </w:rPr>
              <w:t>2) Все життя дітей максимально винести на свіже повітря, забезпечити відповідальність ділянок усім санітарним, педагогічним нормам та правилам техніки безпеки.</w:t>
            </w:r>
          </w:p>
          <w:p w:rsidR="00624823" w:rsidRPr="00624823" w:rsidRDefault="00624823" w:rsidP="00AC6F20">
            <w:pPr>
              <w:jc w:val="both"/>
              <w:rPr>
                <w:sz w:val="28"/>
                <w:szCs w:val="28"/>
                <w:lang w:val="uk-UA"/>
              </w:rPr>
            </w:pPr>
            <w:r w:rsidRPr="00624823">
              <w:rPr>
                <w:sz w:val="28"/>
                <w:szCs w:val="28"/>
                <w:lang w:val="uk-UA"/>
              </w:rPr>
              <w:t>3) Переоформити всю наглядну агітацію у зв’язку з переходом на літні форми роботи</w:t>
            </w:r>
            <w:r w:rsidR="0059515C">
              <w:rPr>
                <w:sz w:val="28"/>
                <w:szCs w:val="28"/>
                <w:lang w:val="uk-UA"/>
              </w:rPr>
              <w:t>.</w:t>
            </w:r>
          </w:p>
          <w:p w:rsidR="00624823" w:rsidRPr="00624823" w:rsidRDefault="00624823" w:rsidP="00AC6F20">
            <w:pPr>
              <w:jc w:val="both"/>
              <w:rPr>
                <w:sz w:val="28"/>
                <w:szCs w:val="28"/>
                <w:lang w:val="uk-UA"/>
              </w:rPr>
            </w:pPr>
            <w:r w:rsidRPr="00624823">
              <w:rPr>
                <w:sz w:val="28"/>
                <w:szCs w:val="28"/>
                <w:lang w:val="uk-UA"/>
              </w:rPr>
              <w:t>4) Довести завдання та намічені заходи до кожного члену колективу через педраду та виробничу нараду.</w:t>
            </w:r>
          </w:p>
          <w:p w:rsidR="00624823" w:rsidRPr="00624823" w:rsidRDefault="00624823" w:rsidP="00AC6F20">
            <w:pPr>
              <w:jc w:val="both"/>
              <w:rPr>
                <w:sz w:val="28"/>
                <w:szCs w:val="28"/>
                <w:lang w:val="uk-UA"/>
              </w:rPr>
            </w:pPr>
            <w:r w:rsidRPr="00624823">
              <w:rPr>
                <w:sz w:val="28"/>
                <w:szCs w:val="28"/>
                <w:lang w:val="uk-UA"/>
              </w:rPr>
              <w:t>5) Провести інструктаж з кожною категорією співробітників.</w:t>
            </w:r>
          </w:p>
          <w:p w:rsidR="00624823" w:rsidRPr="00624823" w:rsidRDefault="00624823" w:rsidP="00AC6F20">
            <w:pPr>
              <w:jc w:val="both"/>
              <w:rPr>
                <w:sz w:val="28"/>
                <w:szCs w:val="28"/>
                <w:lang w:val="uk-UA"/>
              </w:rPr>
            </w:pPr>
            <w:r w:rsidRPr="00624823">
              <w:rPr>
                <w:sz w:val="28"/>
                <w:szCs w:val="28"/>
                <w:lang w:val="uk-UA"/>
              </w:rPr>
              <w:t>6) Визн</w:t>
            </w:r>
            <w:r w:rsidR="00BA26AE">
              <w:rPr>
                <w:sz w:val="28"/>
                <w:szCs w:val="28"/>
                <w:lang w:val="uk-UA"/>
              </w:rPr>
              <w:t>ачитися у режимі дня влітку, за</w:t>
            </w:r>
            <w:r w:rsidRPr="00624823">
              <w:rPr>
                <w:sz w:val="28"/>
                <w:szCs w:val="28"/>
                <w:lang w:val="uk-UA"/>
              </w:rPr>
              <w:t xml:space="preserve">безпечити гнучкість, </w:t>
            </w:r>
            <w:r w:rsidRPr="00624823">
              <w:rPr>
                <w:sz w:val="28"/>
                <w:szCs w:val="28"/>
                <w:lang w:val="uk-UA"/>
              </w:rPr>
              <w:lastRenderedPageBreak/>
              <w:t>динамічність, задовільнення запитів батьків.</w:t>
            </w:r>
          </w:p>
          <w:p w:rsidR="00624823" w:rsidRPr="00624823" w:rsidRDefault="00624823" w:rsidP="00AC6F20">
            <w:pPr>
              <w:jc w:val="both"/>
              <w:rPr>
                <w:sz w:val="28"/>
                <w:szCs w:val="28"/>
                <w:lang w:val="uk-UA"/>
              </w:rPr>
            </w:pPr>
            <w:r w:rsidRPr="00624823">
              <w:rPr>
                <w:sz w:val="28"/>
                <w:szCs w:val="28"/>
                <w:lang w:val="uk-UA"/>
              </w:rPr>
              <w:t>7) Систематично контролювати санітарний стан груп, всіх приміщень, ділянок, призначивши відповідального за огляд територій.</w:t>
            </w:r>
          </w:p>
          <w:p w:rsidR="00624823" w:rsidRPr="00624823" w:rsidRDefault="00624823" w:rsidP="00AC6F20">
            <w:pPr>
              <w:jc w:val="both"/>
              <w:rPr>
                <w:sz w:val="28"/>
                <w:szCs w:val="28"/>
                <w:lang w:val="uk-UA"/>
              </w:rPr>
            </w:pPr>
            <w:r w:rsidRPr="00624823">
              <w:rPr>
                <w:sz w:val="28"/>
                <w:szCs w:val="28"/>
                <w:lang w:val="uk-UA"/>
              </w:rPr>
              <w:t>8) Привести у порядок ігрове та фізкультурне обладнання, спортивний інвентар та продумати його зберігання та доступність у використанні.</w:t>
            </w:r>
          </w:p>
          <w:p w:rsidR="00624823" w:rsidRPr="00624823" w:rsidRDefault="00624823" w:rsidP="00AC6F20">
            <w:pPr>
              <w:jc w:val="both"/>
              <w:rPr>
                <w:sz w:val="28"/>
                <w:szCs w:val="28"/>
                <w:lang w:val="uk-UA"/>
              </w:rPr>
            </w:pPr>
            <w:r w:rsidRPr="00624823">
              <w:rPr>
                <w:sz w:val="28"/>
                <w:szCs w:val="28"/>
                <w:lang w:val="uk-UA"/>
              </w:rPr>
              <w:t>9) Закріплювати культурно-гігієнічні навички дітей у процесі вправ, дидактичних ігор, Днів здоров’я, театралізованої діяльності.</w:t>
            </w:r>
          </w:p>
          <w:p w:rsidR="00624823" w:rsidRPr="00624823" w:rsidRDefault="00624823" w:rsidP="00AC6F20">
            <w:pPr>
              <w:rPr>
                <w:sz w:val="28"/>
                <w:szCs w:val="28"/>
                <w:lang w:val="uk-UA"/>
              </w:rPr>
            </w:pPr>
            <w:r w:rsidRPr="00624823">
              <w:rPr>
                <w:sz w:val="28"/>
                <w:szCs w:val="28"/>
                <w:lang w:val="uk-UA"/>
              </w:rPr>
              <w:t>10) Забезпечити велике рухове навантаження та активність дітей, використовуючи плани пішохідних переходів, фізкультурних свят та розваг, занять з фізкультури та плавання.</w:t>
            </w:r>
          </w:p>
          <w:p w:rsidR="00624823" w:rsidRPr="00624823" w:rsidRDefault="00624823" w:rsidP="00AC6F20">
            <w:pPr>
              <w:rPr>
                <w:sz w:val="28"/>
                <w:szCs w:val="28"/>
                <w:lang w:val="uk-UA"/>
              </w:rPr>
            </w:pPr>
            <w:r w:rsidRPr="00624823">
              <w:rPr>
                <w:sz w:val="28"/>
                <w:szCs w:val="28"/>
                <w:lang w:val="uk-UA"/>
              </w:rPr>
              <w:t>11) Проводити 6-8 видів загартування, забезпечити контроль медичним персоналом.</w:t>
            </w:r>
          </w:p>
          <w:p w:rsidR="00624823" w:rsidRPr="00624823" w:rsidRDefault="00624823" w:rsidP="00AC6F20">
            <w:pPr>
              <w:rPr>
                <w:sz w:val="28"/>
                <w:szCs w:val="28"/>
                <w:lang w:val="uk-UA"/>
              </w:rPr>
            </w:pPr>
            <w:r w:rsidRPr="00624823">
              <w:rPr>
                <w:sz w:val="28"/>
                <w:szCs w:val="28"/>
                <w:lang w:val="uk-UA"/>
              </w:rPr>
              <w:t>12) Систематично планувати та проводити працю на городі та у квітнику з метою знайомства з ростом та розвитком рослин, набуття навичок догляду за ними.</w:t>
            </w:r>
          </w:p>
          <w:p w:rsidR="00624823" w:rsidRPr="00624823" w:rsidRDefault="00624823" w:rsidP="00AC6F20">
            <w:pPr>
              <w:rPr>
                <w:sz w:val="28"/>
                <w:szCs w:val="28"/>
                <w:lang w:val="uk-UA"/>
              </w:rPr>
            </w:pPr>
            <w:r w:rsidRPr="00624823">
              <w:rPr>
                <w:sz w:val="28"/>
                <w:szCs w:val="28"/>
                <w:lang w:val="uk-UA"/>
              </w:rPr>
              <w:t>13) Заповнити літнє життя дітей різноманітною ігровою діяльністю з використанням природного матеріалу (води, піска),</w:t>
            </w:r>
          </w:p>
          <w:p w:rsidR="00624823" w:rsidRPr="00624823" w:rsidRDefault="00624823" w:rsidP="00AC6F20">
            <w:pPr>
              <w:rPr>
                <w:sz w:val="28"/>
                <w:szCs w:val="28"/>
                <w:lang w:val="uk-UA"/>
              </w:rPr>
            </w:pPr>
            <w:r w:rsidRPr="00624823">
              <w:rPr>
                <w:sz w:val="28"/>
                <w:szCs w:val="28"/>
                <w:lang w:val="uk-UA"/>
              </w:rPr>
              <w:t>дидактичних ігор, атрибутів сюжетно-рольових ігор.</w:t>
            </w:r>
          </w:p>
          <w:p w:rsidR="00624823" w:rsidRPr="00624823" w:rsidRDefault="00624823" w:rsidP="00AC6F20">
            <w:pPr>
              <w:rPr>
                <w:sz w:val="28"/>
                <w:szCs w:val="28"/>
                <w:lang w:val="uk-UA"/>
              </w:rPr>
            </w:pPr>
            <w:r w:rsidRPr="00624823">
              <w:rPr>
                <w:sz w:val="28"/>
                <w:szCs w:val="28"/>
                <w:lang w:val="uk-UA"/>
              </w:rPr>
              <w:t>14) Систематично організовувати художню діяльність дітей: виконавчу, зображувальну тощо.</w:t>
            </w:r>
          </w:p>
          <w:p w:rsidR="00624823" w:rsidRPr="00624823" w:rsidRDefault="00624823" w:rsidP="00AC6F20">
            <w:pPr>
              <w:rPr>
                <w:sz w:val="28"/>
                <w:szCs w:val="28"/>
              </w:rPr>
            </w:pPr>
            <w:r w:rsidRPr="00624823">
              <w:rPr>
                <w:sz w:val="28"/>
                <w:szCs w:val="28"/>
                <w:lang w:val="uk-UA"/>
              </w:rPr>
              <w:t>15) Використовувати літо для підготовки до нового навчального року: оновити та поповнити посібники, зібрати природний матеріал.</w:t>
            </w:r>
          </w:p>
          <w:p w:rsidR="00624823" w:rsidRPr="00624823" w:rsidRDefault="00624823" w:rsidP="00AC6F20">
            <w:pPr>
              <w:rPr>
                <w:sz w:val="28"/>
                <w:szCs w:val="28"/>
                <w:lang w:val="uk-UA"/>
              </w:rPr>
            </w:pPr>
          </w:p>
          <w:p w:rsidR="00624823" w:rsidRPr="00624823" w:rsidRDefault="00624823" w:rsidP="00AC6F20">
            <w:pPr>
              <w:rPr>
                <w:b/>
                <w:sz w:val="28"/>
                <w:szCs w:val="28"/>
                <w:lang w:val="uk-UA"/>
              </w:rPr>
            </w:pPr>
            <w:r w:rsidRPr="00624823">
              <w:rPr>
                <w:b/>
                <w:sz w:val="28"/>
                <w:szCs w:val="28"/>
                <w:lang w:val="uk-UA"/>
              </w:rPr>
              <w:t>Методична робота.</w:t>
            </w:r>
          </w:p>
          <w:p w:rsidR="00624823" w:rsidRPr="00624823" w:rsidRDefault="00624823" w:rsidP="00AC6F20">
            <w:pPr>
              <w:rPr>
                <w:b/>
                <w:sz w:val="28"/>
                <w:szCs w:val="28"/>
              </w:rPr>
            </w:pPr>
          </w:p>
          <w:p w:rsidR="00BA26AE" w:rsidRPr="00F95BDD" w:rsidRDefault="00BA26AE" w:rsidP="00BA26AE">
            <w:pPr>
              <w:rPr>
                <w:sz w:val="28"/>
                <w:szCs w:val="28"/>
                <w:lang w:val="uk-UA"/>
              </w:rPr>
            </w:pPr>
            <w:r w:rsidRPr="00F95BDD">
              <w:rPr>
                <w:sz w:val="28"/>
                <w:szCs w:val="28"/>
                <w:lang w:val="uk-UA"/>
              </w:rPr>
              <w:t>ПЕДРАДИ:</w:t>
            </w:r>
          </w:p>
          <w:p w:rsidR="00BA26AE" w:rsidRPr="00F95BDD" w:rsidRDefault="00BA26AE" w:rsidP="00BA26AE">
            <w:pPr>
              <w:rPr>
                <w:b/>
                <w:sz w:val="28"/>
                <w:szCs w:val="28"/>
                <w:lang w:val="uk-UA"/>
              </w:rPr>
            </w:pPr>
            <w:r>
              <w:rPr>
                <w:b/>
                <w:sz w:val="28"/>
                <w:szCs w:val="28"/>
                <w:lang w:val="uk-UA"/>
              </w:rPr>
              <w:t>«</w:t>
            </w:r>
            <w:r w:rsidRPr="00F95BDD">
              <w:rPr>
                <w:b/>
                <w:sz w:val="28"/>
                <w:szCs w:val="28"/>
              </w:rPr>
              <w:t>Шляхи організації навчально-виховного процесу, спрямованого на</w:t>
            </w:r>
            <w:r>
              <w:rPr>
                <w:b/>
                <w:sz w:val="28"/>
                <w:szCs w:val="28"/>
              </w:rPr>
              <w:t xml:space="preserve"> всебічний розвиток особистості</w:t>
            </w:r>
            <w:r>
              <w:rPr>
                <w:b/>
                <w:sz w:val="28"/>
                <w:szCs w:val="28"/>
                <w:lang w:val="uk-UA"/>
              </w:rPr>
              <w:t>».</w:t>
            </w:r>
            <w:r w:rsidRPr="00F95BDD">
              <w:rPr>
                <w:b/>
                <w:sz w:val="28"/>
                <w:szCs w:val="28"/>
              </w:rPr>
              <w:t xml:space="preserve"> </w:t>
            </w:r>
          </w:p>
          <w:p w:rsidR="00BA26AE" w:rsidRPr="00F95BDD" w:rsidRDefault="00BA26AE" w:rsidP="00BA26AE">
            <w:pPr>
              <w:jc w:val="both"/>
              <w:rPr>
                <w:sz w:val="28"/>
                <w:szCs w:val="28"/>
                <w:lang w:val="uk-UA"/>
              </w:rPr>
            </w:pPr>
            <w:r w:rsidRPr="00F95BDD">
              <w:rPr>
                <w:sz w:val="28"/>
                <w:szCs w:val="28"/>
                <w:lang w:val="uk-UA"/>
              </w:rPr>
              <w:t>1.Підсумки літньої оздоровчої кампанії.</w:t>
            </w:r>
          </w:p>
          <w:p w:rsidR="00BA26AE" w:rsidRPr="00F95BDD" w:rsidRDefault="00BA26AE" w:rsidP="00BA26AE">
            <w:pPr>
              <w:jc w:val="both"/>
              <w:rPr>
                <w:sz w:val="28"/>
                <w:szCs w:val="28"/>
                <w:lang w:val="uk-UA"/>
              </w:rPr>
            </w:pPr>
            <w:r w:rsidRPr="00F95BDD">
              <w:rPr>
                <w:sz w:val="28"/>
                <w:szCs w:val="28"/>
                <w:lang w:val="uk-UA"/>
              </w:rPr>
              <w:t>2.Про організацію роботи в дошкільних</w:t>
            </w:r>
            <w:r>
              <w:rPr>
                <w:sz w:val="28"/>
                <w:szCs w:val="28"/>
                <w:lang w:val="uk-UA"/>
              </w:rPr>
              <w:t xml:space="preserve"> навчальних закладах у 2018/2019 навчальному році (</w:t>
            </w:r>
            <w:r w:rsidRPr="00F95BDD">
              <w:rPr>
                <w:sz w:val="28"/>
                <w:szCs w:val="28"/>
                <w:lang w:val="uk-UA"/>
              </w:rPr>
              <w:t>інструктивно-методичні рекомендації</w:t>
            </w:r>
            <w:r>
              <w:rPr>
                <w:sz w:val="28"/>
                <w:szCs w:val="28"/>
                <w:lang w:val="uk-UA"/>
              </w:rPr>
              <w:t>)</w:t>
            </w:r>
            <w:r w:rsidRPr="00F95BDD">
              <w:rPr>
                <w:sz w:val="28"/>
                <w:szCs w:val="28"/>
                <w:lang w:val="uk-UA"/>
              </w:rPr>
              <w:t>.</w:t>
            </w:r>
          </w:p>
          <w:p w:rsidR="00BA26AE" w:rsidRPr="00F95BDD" w:rsidRDefault="00BA26AE" w:rsidP="00BA26AE">
            <w:pPr>
              <w:jc w:val="both"/>
              <w:rPr>
                <w:sz w:val="28"/>
                <w:szCs w:val="28"/>
                <w:lang w:val="uk-UA"/>
              </w:rPr>
            </w:pPr>
            <w:r w:rsidRPr="00F95BDD">
              <w:rPr>
                <w:sz w:val="28"/>
                <w:szCs w:val="28"/>
                <w:lang w:val="uk-UA"/>
              </w:rPr>
              <w:t>Завдання на новий навчальний рік.</w:t>
            </w:r>
          </w:p>
          <w:p w:rsidR="00BA26AE" w:rsidRPr="00F95BDD" w:rsidRDefault="00BA26AE" w:rsidP="00BA26AE">
            <w:pPr>
              <w:jc w:val="both"/>
              <w:rPr>
                <w:sz w:val="28"/>
                <w:szCs w:val="28"/>
                <w:lang w:val="uk-UA"/>
              </w:rPr>
            </w:pPr>
            <w:r w:rsidRPr="00F95BDD">
              <w:rPr>
                <w:sz w:val="28"/>
                <w:szCs w:val="28"/>
                <w:lang w:val="uk-UA"/>
              </w:rPr>
              <w:t>Обговорення та затвердження річного плану.</w:t>
            </w:r>
          </w:p>
          <w:p w:rsidR="00BA26AE" w:rsidRPr="00F95BDD" w:rsidRDefault="00BA26AE" w:rsidP="00BA26AE">
            <w:pPr>
              <w:rPr>
                <w:sz w:val="28"/>
                <w:szCs w:val="28"/>
              </w:rPr>
            </w:pPr>
            <w:r w:rsidRPr="00F95BDD">
              <w:rPr>
                <w:sz w:val="28"/>
                <w:szCs w:val="28"/>
                <w:lang w:val="uk-UA"/>
              </w:rPr>
              <w:t xml:space="preserve">3.«Про результати вивчення стану готовності груп до нового навчального року» </w:t>
            </w:r>
            <w:r w:rsidRPr="00F95BDD">
              <w:rPr>
                <w:sz w:val="28"/>
                <w:szCs w:val="28"/>
              </w:rPr>
              <w:t>(</w:t>
            </w:r>
            <w:r w:rsidRPr="00F95BDD">
              <w:rPr>
                <w:i/>
                <w:sz w:val="28"/>
                <w:szCs w:val="28"/>
              </w:rPr>
              <w:t>довідка</w:t>
            </w:r>
            <w:r w:rsidRPr="00F95BDD">
              <w:rPr>
                <w:i/>
                <w:sz w:val="28"/>
                <w:szCs w:val="28"/>
                <w:lang w:val="uk-UA"/>
              </w:rPr>
              <w:t xml:space="preserve"> </w:t>
            </w:r>
            <w:r>
              <w:rPr>
                <w:i/>
                <w:sz w:val="28"/>
                <w:szCs w:val="28"/>
              </w:rPr>
              <w:t>за результатами</w:t>
            </w:r>
            <w:r w:rsidRPr="00F95BDD">
              <w:rPr>
                <w:i/>
                <w:sz w:val="28"/>
                <w:szCs w:val="28"/>
                <w:lang w:val="uk-UA"/>
              </w:rPr>
              <w:t xml:space="preserve"> комплексної перевірки</w:t>
            </w:r>
            <w:r w:rsidRPr="00F95BDD">
              <w:rPr>
                <w:sz w:val="28"/>
                <w:szCs w:val="28"/>
              </w:rPr>
              <w:t>).</w:t>
            </w:r>
          </w:p>
          <w:p w:rsidR="00BA26AE" w:rsidRPr="00F95BDD" w:rsidRDefault="00BA26AE" w:rsidP="00BA26AE">
            <w:pPr>
              <w:jc w:val="both"/>
              <w:rPr>
                <w:sz w:val="28"/>
                <w:szCs w:val="28"/>
                <w:lang w:val="uk-UA"/>
              </w:rPr>
            </w:pPr>
            <w:r w:rsidRPr="00F95BDD">
              <w:rPr>
                <w:sz w:val="28"/>
                <w:szCs w:val="28"/>
                <w:lang w:val="uk-UA"/>
              </w:rPr>
              <w:t>4.Затвердження плану підвищення педагогічної майстерності, освітніх програм і форми планування, планів роботи  гуртків та профільних груп.</w:t>
            </w:r>
          </w:p>
          <w:p w:rsidR="00BA26AE" w:rsidRPr="00F95BDD" w:rsidRDefault="00BA26AE" w:rsidP="00BA26AE">
            <w:pPr>
              <w:rPr>
                <w:sz w:val="28"/>
                <w:szCs w:val="28"/>
                <w:lang w:val="uk-UA"/>
              </w:rPr>
            </w:pPr>
          </w:p>
          <w:p w:rsidR="00624823" w:rsidRPr="00624823" w:rsidRDefault="00624823" w:rsidP="00AC6F20">
            <w:pPr>
              <w:rPr>
                <w:sz w:val="28"/>
                <w:szCs w:val="28"/>
                <w:lang w:val="uk-UA"/>
              </w:rPr>
            </w:pPr>
            <w:r w:rsidRPr="00624823">
              <w:rPr>
                <w:sz w:val="28"/>
                <w:szCs w:val="28"/>
                <w:lang w:val="en-US"/>
              </w:rPr>
              <w:t>II</w:t>
            </w:r>
            <w:r w:rsidRPr="00624823">
              <w:rPr>
                <w:sz w:val="28"/>
                <w:szCs w:val="28"/>
                <w:lang w:val="uk-UA"/>
              </w:rPr>
              <w:t>. КОНСУЛЬТАЦІЇ:</w:t>
            </w:r>
          </w:p>
          <w:p w:rsidR="00BA26AE" w:rsidRPr="00F95BDD" w:rsidRDefault="00BA26AE" w:rsidP="00BA26AE">
            <w:pPr>
              <w:rPr>
                <w:color w:val="000000"/>
                <w:sz w:val="28"/>
                <w:szCs w:val="28"/>
                <w:shd w:val="clear" w:color="auto" w:fill="FFFFFF"/>
                <w:lang w:val="uk-UA"/>
              </w:rPr>
            </w:pPr>
            <w:r w:rsidRPr="00F95BDD">
              <w:rPr>
                <w:sz w:val="28"/>
                <w:szCs w:val="28"/>
                <w:lang w:val="uk-UA"/>
              </w:rPr>
              <w:t>1</w:t>
            </w:r>
            <w:r w:rsidRPr="00F95BDD">
              <w:rPr>
                <w:color w:val="000000"/>
                <w:sz w:val="28"/>
                <w:szCs w:val="28"/>
                <w:shd w:val="clear" w:color="auto" w:fill="FFFFFF"/>
                <w:lang w:val="uk-UA"/>
              </w:rPr>
              <w:t>.Загартування та зміцнення здоров’я дітей в літній період.</w:t>
            </w:r>
          </w:p>
          <w:p w:rsidR="00BA26AE" w:rsidRPr="00F95BDD" w:rsidRDefault="00BA26AE" w:rsidP="00BA26AE">
            <w:pPr>
              <w:rPr>
                <w:color w:val="000000"/>
                <w:sz w:val="28"/>
                <w:szCs w:val="28"/>
                <w:shd w:val="clear" w:color="auto" w:fill="FFFFFF"/>
                <w:lang w:val="uk-UA"/>
              </w:rPr>
            </w:pPr>
            <w:r w:rsidRPr="00F95BDD">
              <w:rPr>
                <w:color w:val="000000"/>
                <w:sz w:val="28"/>
                <w:szCs w:val="28"/>
                <w:shd w:val="clear" w:color="auto" w:fill="FFFFFF"/>
                <w:lang w:val="uk-UA"/>
              </w:rPr>
              <w:t>2. Туристично-краєзнавча робота в літній період.</w:t>
            </w:r>
          </w:p>
          <w:p w:rsidR="00BA26AE" w:rsidRPr="00F95BDD" w:rsidRDefault="00BA26AE" w:rsidP="00BA26AE">
            <w:pPr>
              <w:rPr>
                <w:color w:val="000000"/>
                <w:sz w:val="28"/>
                <w:szCs w:val="28"/>
                <w:shd w:val="clear" w:color="auto" w:fill="FFFFFF"/>
                <w:lang w:val="uk-UA"/>
              </w:rPr>
            </w:pPr>
            <w:r w:rsidRPr="00F95BDD">
              <w:rPr>
                <w:color w:val="000000"/>
                <w:sz w:val="28"/>
                <w:szCs w:val="28"/>
                <w:shd w:val="clear" w:color="auto" w:fill="FFFFFF"/>
                <w:lang w:val="uk-UA"/>
              </w:rPr>
              <w:t>3.Як допомогти дитині в період адаптації</w:t>
            </w:r>
            <w:r>
              <w:rPr>
                <w:color w:val="000000"/>
                <w:sz w:val="28"/>
                <w:szCs w:val="28"/>
                <w:shd w:val="clear" w:color="auto" w:fill="FFFFFF"/>
                <w:lang w:val="uk-UA"/>
              </w:rPr>
              <w:t>.</w:t>
            </w:r>
          </w:p>
          <w:p w:rsidR="00BA26AE" w:rsidRPr="00F95BDD" w:rsidRDefault="00BA26AE" w:rsidP="00BA26AE">
            <w:pPr>
              <w:rPr>
                <w:sz w:val="28"/>
                <w:szCs w:val="28"/>
                <w:lang w:val="uk-UA"/>
              </w:rPr>
            </w:pPr>
          </w:p>
          <w:p w:rsidR="00BA26AE" w:rsidRPr="00F95BDD" w:rsidRDefault="00BA26AE" w:rsidP="00BA26AE">
            <w:pPr>
              <w:rPr>
                <w:b/>
                <w:sz w:val="28"/>
                <w:szCs w:val="28"/>
                <w:lang w:val="uk-UA"/>
              </w:rPr>
            </w:pPr>
            <w:r w:rsidRPr="00F95BDD">
              <w:rPr>
                <w:b/>
                <w:sz w:val="28"/>
                <w:szCs w:val="28"/>
                <w:lang w:val="uk-UA"/>
              </w:rPr>
              <w:t>«Організація ігор-занять із піском»</w:t>
            </w:r>
          </w:p>
          <w:p w:rsidR="00624823" w:rsidRPr="00624823" w:rsidRDefault="00BA26AE" w:rsidP="00F77438">
            <w:pPr>
              <w:rPr>
                <w:sz w:val="28"/>
                <w:szCs w:val="28"/>
                <w:lang w:val="uk-UA"/>
              </w:rPr>
            </w:pPr>
            <w:r w:rsidRPr="00F95BDD">
              <w:rPr>
                <w:b/>
                <w:sz w:val="28"/>
                <w:szCs w:val="28"/>
                <w:lang w:val="uk-UA"/>
              </w:rPr>
              <w:t xml:space="preserve">Мета: </w:t>
            </w:r>
            <w:r w:rsidRPr="00F95BDD">
              <w:rPr>
                <w:i/>
                <w:sz w:val="28"/>
                <w:szCs w:val="28"/>
                <w:lang w:val="uk-UA"/>
              </w:rPr>
              <w:t>підвищити рівень поінформованості учасників семінару щодо організації ігор-занять із піском із дітьми дошкільного віку в умовах ДНЗ.</w:t>
            </w:r>
          </w:p>
        </w:tc>
        <w:tc>
          <w:tcPr>
            <w:tcW w:w="1386" w:type="dxa"/>
            <w:tcBorders>
              <w:top w:val="single" w:sz="4" w:space="0" w:color="auto"/>
              <w:left w:val="single" w:sz="4" w:space="0" w:color="auto"/>
              <w:bottom w:val="single" w:sz="4" w:space="0" w:color="auto"/>
              <w:right w:val="single" w:sz="4" w:space="0" w:color="auto"/>
            </w:tcBorders>
          </w:tcPr>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до 1.06.</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до 1.06.</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до 1.06.</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з 1.06.</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до 1.06.</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протягом літа</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rPr>
            </w:pPr>
          </w:p>
          <w:p w:rsidR="00624823" w:rsidRPr="00624823" w:rsidRDefault="00624823" w:rsidP="00AC6F20">
            <w:pPr>
              <w:jc w:val="center"/>
              <w:rPr>
                <w:sz w:val="28"/>
                <w:szCs w:val="28"/>
              </w:rPr>
            </w:pPr>
          </w:p>
          <w:p w:rsidR="00624823" w:rsidRPr="00624823" w:rsidRDefault="00624823" w:rsidP="00AC6F20">
            <w:pPr>
              <w:rPr>
                <w:sz w:val="28"/>
                <w:szCs w:val="28"/>
              </w:rPr>
            </w:pPr>
          </w:p>
          <w:p w:rsidR="00287E00" w:rsidRDefault="00287E00" w:rsidP="00AC6F20">
            <w:pPr>
              <w:jc w:val="center"/>
              <w:rPr>
                <w:sz w:val="28"/>
                <w:szCs w:val="28"/>
                <w:lang w:val="uk-UA"/>
              </w:rPr>
            </w:pPr>
          </w:p>
          <w:p w:rsidR="00287E00" w:rsidRDefault="00287E00"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серпень</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rPr>
            </w:pPr>
          </w:p>
          <w:p w:rsidR="00624823" w:rsidRPr="00624823" w:rsidRDefault="00624823" w:rsidP="00AC6F20">
            <w:pPr>
              <w:jc w:val="center"/>
              <w:rPr>
                <w:sz w:val="28"/>
                <w:szCs w:val="28"/>
              </w:rPr>
            </w:pPr>
          </w:p>
          <w:p w:rsidR="00624823" w:rsidRDefault="00624823"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742187" w:rsidP="00AC6F20">
            <w:pPr>
              <w:rPr>
                <w:sz w:val="28"/>
                <w:szCs w:val="28"/>
                <w:lang w:val="uk-UA"/>
              </w:rPr>
            </w:pPr>
            <w:r>
              <w:rPr>
                <w:sz w:val="28"/>
                <w:szCs w:val="28"/>
                <w:lang w:val="uk-UA"/>
              </w:rPr>
              <w:t>серпень</w:t>
            </w: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742187" w:rsidRDefault="00742187" w:rsidP="00AC6F20">
            <w:pPr>
              <w:rPr>
                <w:sz w:val="28"/>
                <w:szCs w:val="28"/>
                <w:lang w:val="uk-UA"/>
              </w:rPr>
            </w:pPr>
          </w:p>
          <w:p w:rsidR="00742187" w:rsidRDefault="00742187" w:rsidP="00AC6F20">
            <w:pPr>
              <w:rPr>
                <w:sz w:val="28"/>
                <w:szCs w:val="28"/>
                <w:lang w:val="uk-UA"/>
              </w:rPr>
            </w:pPr>
          </w:p>
          <w:p w:rsidR="00742187" w:rsidRDefault="00742187" w:rsidP="00AC6F20">
            <w:pPr>
              <w:rPr>
                <w:sz w:val="28"/>
                <w:szCs w:val="28"/>
                <w:lang w:val="uk-UA"/>
              </w:rPr>
            </w:pPr>
          </w:p>
          <w:p w:rsidR="00742187" w:rsidRDefault="00742187" w:rsidP="00AC6F20">
            <w:pPr>
              <w:rPr>
                <w:sz w:val="28"/>
                <w:szCs w:val="28"/>
                <w:lang w:val="uk-UA"/>
              </w:rPr>
            </w:pPr>
          </w:p>
          <w:p w:rsidR="00742187" w:rsidRDefault="00742187" w:rsidP="00AC6F20">
            <w:pPr>
              <w:rPr>
                <w:sz w:val="28"/>
                <w:szCs w:val="28"/>
                <w:lang w:val="uk-UA"/>
              </w:rPr>
            </w:pPr>
          </w:p>
          <w:p w:rsidR="00742187" w:rsidRDefault="00742187" w:rsidP="00AC6F20">
            <w:pPr>
              <w:rPr>
                <w:sz w:val="28"/>
                <w:szCs w:val="28"/>
                <w:lang w:val="uk-UA"/>
              </w:rPr>
            </w:pPr>
          </w:p>
          <w:p w:rsidR="00742187" w:rsidRDefault="00742187" w:rsidP="00AC6F20">
            <w:pPr>
              <w:rPr>
                <w:sz w:val="28"/>
                <w:szCs w:val="28"/>
                <w:lang w:val="uk-UA"/>
              </w:rPr>
            </w:pPr>
          </w:p>
          <w:p w:rsidR="00742187" w:rsidRPr="00BA26AE" w:rsidRDefault="00742187" w:rsidP="00AC6F20">
            <w:pP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червень</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липень</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серпень</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4975B2" w:rsidRDefault="004975B2" w:rsidP="00AC6F20">
            <w:pPr>
              <w:jc w:val="center"/>
              <w:rPr>
                <w:sz w:val="28"/>
                <w:szCs w:val="28"/>
                <w:lang w:val="uk-UA"/>
              </w:rPr>
            </w:pPr>
          </w:p>
          <w:p w:rsidR="00624823" w:rsidRPr="00624823" w:rsidRDefault="00BA26AE" w:rsidP="00AC6F20">
            <w:pPr>
              <w:jc w:val="center"/>
              <w:rPr>
                <w:sz w:val="28"/>
                <w:szCs w:val="28"/>
                <w:lang w:val="uk-UA"/>
              </w:rPr>
            </w:pPr>
            <w:r>
              <w:rPr>
                <w:sz w:val="28"/>
                <w:szCs w:val="28"/>
                <w:lang w:val="uk-UA"/>
              </w:rPr>
              <w:t>червень</w:t>
            </w:r>
          </w:p>
          <w:p w:rsidR="00624823" w:rsidRDefault="00624823" w:rsidP="00AC6F20">
            <w:pPr>
              <w:rPr>
                <w:sz w:val="28"/>
                <w:szCs w:val="28"/>
                <w:lang w:val="uk-UA"/>
              </w:rPr>
            </w:pPr>
          </w:p>
          <w:p w:rsidR="00BA26AE" w:rsidRDefault="00BA26AE" w:rsidP="00AC6F20">
            <w:pPr>
              <w:rPr>
                <w:sz w:val="28"/>
                <w:szCs w:val="28"/>
                <w:lang w:val="uk-UA"/>
              </w:rPr>
            </w:pPr>
          </w:p>
          <w:p w:rsidR="00BA26AE" w:rsidRDefault="00BA26AE" w:rsidP="00AC6F20">
            <w:pPr>
              <w:rPr>
                <w:sz w:val="28"/>
                <w:szCs w:val="28"/>
                <w:lang w:val="uk-UA"/>
              </w:rPr>
            </w:pPr>
          </w:p>
          <w:p w:rsidR="00BA26AE" w:rsidRPr="00624823" w:rsidRDefault="00BA26AE" w:rsidP="00AC6F20">
            <w:pPr>
              <w:rPr>
                <w:sz w:val="28"/>
                <w:szCs w:val="28"/>
                <w:lang w:val="uk-UA"/>
              </w:rPr>
            </w:pPr>
          </w:p>
        </w:tc>
        <w:tc>
          <w:tcPr>
            <w:tcW w:w="2423" w:type="dxa"/>
            <w:tcBorders>
              <w:top w:val="single" w:sz="4" w:space="0" w:color="auto"/>
              <w:left w:val="single" w:sz="4" w:space="0" w:color="auto"/>
              <w:bottom w:val="single" w:sz="4" w:space="0" w:color="auto"/>
              <w:right w:val="single" w:sz="4" w:space="0" w:color="auto"/>
            </w:tcBorders>
          </w:tcPr>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BA26AE" w:rsidP="00AC6F20">
            <w:pPr>
              <w:jc w:val="center"/>
              <w:rPr>
                <w:sz w:val="28"/>
                <w:szCs w:val="28"/>
                <w:lang w:val="uk-UA"/>
              </w:rPr>
            </w:pPr>
            <w:r>
              <w:rPr>
                <w:sz w:val="28"/>
                <w:szCs w:val="28"/>
                <w:lang w:val="uk-UA"/>
              </w:rPr>
              <w:t>з</w:t>
            </w:r>
            <w:r w:rsidR="00624823" w:rsidRPr="00624823">
              <w:rPr>
                <w:sz w:val="28"/>
                <w:szCs w:val="28"/>
                <w:lang w:val="uk-UA"/>
              </w:rPr>
              <w:t>ав. ДНЗ,</w:t>
            </w:r>
          </w:p>
          <w:p w:rsidR="00624823" w:rsidRPr="00624823" w:rsidRDefault="00624823" w:rsidP="00AC6F20">
            <w:pPr>
              <w:jc w:val="center"/>
              <w:rPr>
                <w:sz w:val="28"/>
                <w:szCs w:val="28"/>
                <w:lang w:val="uk-UA"/>
              </w:rPr>
            </w:pPr>
            <w:r w:rsidRPr="00624823">
              <w:rPr>
                <w:sz w:val="28"/>
                <w:szCs w:val="28"/>
                <w:lang w:val="uk-UA"/>
              </w:rPr>
              <w:t>музкерівники</w:t>
            </w:r>
          </w:p>
          <w:p w:rsidR="00624823" w:rsidRPr="00624823" w:rsidRDefault="00624823" w:rsidP="00AC6F20">
            <w:pPr>
              <w:jc w:val="center"/>
              <w:rPr>
                <w:sz w:val="28"/>
                <w:szCs w:val="28"/>
                <w:lang w:val="uk-UA"/>
              </w:rPr>
            </w:pPr>
          </w:p>
          <w:p w:rsidR="00624823" w:rsidRPr="00624823" w:rsidRDefault="00BA26AE" w:rsidP="00AC6F20">
            <w:pPr>
              <w:jc w:val="center"/>
              <w:rPr>
                <w:sz w:val="28"/>
                <w:szCs w:val="28"/>
                <w:lang w:val="uk-UA"/>
              </w:rPr>
            </w:pPr>
            <w:r>
              <w:rPr>
                <w:sz w:val="28"/>
                <w:szCs w:val="28"/>
                <w:lang w:val="uk-UA"/>
              </w:rPr>
              <w:t>м</w:t>
            </w:r>
            <w:r w:rsidR="00624823" w:rsidRPr="00624823">
              <w:rPr>
                <w:sz w:val="28"/>
                <w:szCs w:val="28"/>
                <w:lang w:val="uk-UA"/>
              </w:rPr>
              <w:t>/с,</w:t>
            </w:r>
          </w:p>
          <w:p w:rsidR="00624823" w:rsidRPr="00624823" w:rsidRDefault="00624823" w:rsidP="00AC6F20">
            <w:pPr>
              <w:jc w:val="center"/>
              <w:rPr>
                <w:sz w:val="28"/>
                <w:szCs w:val="28"/>
                <w:lang w:val="uk-UA"/>
              </w:rPr>
            </w:pPr>
            <w:r w:rsidRPr="00624823">
              <w:rPr>
                <w:sz w:val="28"/>
                <w:szCs w:val="28"/>
                <w:lang w:val="uk-UA"/>
              </w:rPr>
              <w:t>вихователі</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методист</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BA26AE" w:rsidP="00AC6F20">
            <w:pPr>
              <w:jc w:val="center"/>
              <w:rPr>
                <w:sz w:val="28"/>
                <w:szCs w:val="28"/>
                <w:lang w:val="uk-UA"/>
              </w:rPr>
            </w:pPr>
            <w:r>
              <w:rPr>
                <w:sz w:val="28"/>
                <w:szCs w:val="28"/>
                <w:lang w:val="uk-UA"/>
              </w:rPr>
              <w:t>з</w:t>
            </w:r>
            <w:r w:rsidR="00624823" w:rsidRPr="00624823">
              <w:rPr>
                <w:sz w:val="28"/>
                <w:szCs w:val="28"/>
                <w:lang w:val="uk-UA"/>
              </w:rPr>
              <w:t>ав. ДНЗ</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BA26AE" w:rsidP="00AC6F20">
            <w:pPr>
              <w:jc w:val="center"/>
              <w:rPr>
                <w:sz w:val="28"/>
                <w:szCs w:val="28"/>
                <w:lang w:val="uk-UA"/>
              </w:rPr>
            </w:pPr>
            <w:r>
              <w:rPr>
                <w:sz w:val="28"/>
                <w:szCs w:val="28"/>
                <w:lang w:val="uk-UA"/>
              </w:rPr>
              <w:t>з</w:t>
            </w:r>
            <w:r w:rsidR="00624823" w:rsidRPr="00624823">
              <w:rPr>
                <w:sz w:val="28"/>
                <w:szCs w:val="28"/>
                <w:lang w:val="uk-UA"/>
              </w:rPr>
              <w:t>ав.ДНЗ,</w:t>
            </w:r>
          </w:p>
          <w:p w:rsidR="00624823" w:rsidRPr="00624823" w:rsidRDefault="00624823" w:rsidP="00AC6F20">
            <w:pPr>
              <w:jc w:val="center"/>
              <w:rPr>
                <w:sz w:val="28"/>
                <w:szCs w:val="28"/>
                <w:lang w:val="uk-UA"/>
              </w:rPr>
            </w:pPr>
            <w:r w:rsidRPr="00624823">
              <w:rPr>
                <w:sz w:val="28"/>
                <w:szCs w:val="28"/>
                <w:lang w:val="uk-UA"/>
              </w:rPr>
              <w:t>методист</w:t>
            </w:r>
          </w:p>
          <w:p w:rsidR="00624823" w:rsidRPr="00624823" w:rsidRDefault="00BA26AE" w:rsidP="00AC6F20">
            <w:pPr>
              <w:jc w:val="center"/>
              <w:rPr>
                <w:sz w:val="28"/>
                <w:szCs w:val="28"/>
                <w:lang w:val="uk-UA"/>
              </w:rPr>
            </w:pPr>
            <w:r>
              <w:rPr>
                <w:sz w:val="28"/>
                <w:szCs w:val="28"/>
                <w:lang w:val="uk-UA"/>
              </w:rPr>
              <w:t>з</w:t>
            </w:r>
            <w:r w:rsidR="00624823" w:rsidRPr="00624823">
              <w:rPr>
                <w:sz w:val="28"/>
                <w:szCs w:val="28"/>
                <w:lang w:val="uk-UA"/>
              </w:rPr>
              <w:t>ав.ДНЗ,</w:t>
            </w:r>
          </w:p>
          <w:p w:rsidR="00624823" w:rsidRPr="00624823" w:rsidRDefault="00624823" w:rsidP="00AC6F20">
            <w:pPr>
              <w:jc w:val="center"/>
              <w:rPr>
                <w:sz w:val="28"/>
                <w:szCs w:val="28"/>
                <w:lang w:val="uk-UA"/>
              </w:rPr>
            </w:pPr>
            <w:r w:rsidRPr="00624823">
              <w:rPr>
                <w:sz w:val="28"/>
                <w:szCs w:val="28"/>
                <w:lang w:val="uk-UA"/>
              </w:rPr>
              <w:t>методист,</w:t>
            </w:r>
          </w:p>
          <w:p w:rsidR="00624823" w:rsidRPr="00624823" w:rsidRDefault="00624823" w:rsidP="00AC6F20">
            <w:pPr>
              <w:jc w:val="center"/>
              <w:rPr>
                <w:sz w:val="28"/>
                <w:szCs w:val="28"/>
                <w:lang w:val="uk-UA"/>
              </w:rPr>
            </w:pPr>
            <w:r w:rsidRPr="00624823">
              <w:rPr>
                <w:sz w:val="28"/>
                <w:szCs w:val="28"/>
                <w:lang w:val="uk-UA"/>
              </w:rPr>
              <w:lastRenderedPageBreak/>
              <w:t>м/с</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м/с,</w:t>
            </w:r>
          </w:p>
          <w:p w:rsidR="00624823" w:rsidRPr="00624823" w:rsidRDefault="00BA26AE" w:rsidP="00AC6F20">
            <w:pPr>
              <w:jc w:val="center"/>
              <w:rPr>
                <w:sz w:val="28"/>
                <w:szCs w:val="28"/>
                <w:lang w:val="uk-UA"/>
              </w:rPr>
            </w:pPr>
            <w:r>
              <w:rPr>
                <w:sz w:val="28"/>
                <w:szCs w:val="28"/>
                <w:lang w:val="uk-UA"/>
              </w:rPr>
              <w:t>з</w:t>
            </w:r>
            <w:r w:rsidR="00624823" w:rsidRPr="00624823">
              <w:rPr>
                <w:sz w:val="28"/>
                <w:szCs w:val="28"/>
                <w:lang w:val="uk-UA"/>
              </w:rPr>
              <w:t>ав.ДНЗ</w:t>
            </w:r>
          </w:p>
          <w:p w:rsidR="00624823" w:rsidRPr="00624823" w:rsidRDefault="00624823" w:rsidP="00AC6F20">
            <w:pPr>
              <w:jc w:val="center"/>
              <w:rPr>
                <w:sz w:val="28"/>
                <w:szCs w:val="28"/>
                <w:lang w:val="uk-UA"/>
              </w:rPr>
            </w:pPr>
          </w:p>
          <w:p w:rsidR="00624823" w:rsidRDefault="00624823" w:rsidP="00AC6F20">
            <w:pPr>
              <w:jc w:val="center"/>
              <w:rPr>
                <w:sz w:val="28"/>
                <w:szCs w:val="28"/>
                <w:lang w:val="uk-UA"/>
              </w:rPr>
            </w:pPr>
          </w:p>
          <w:p w:rsidR="00287E00" w:rsidRPr="00624823" w:rsidRDefault="00287E00" w:rsidP="00AC6F20">
            <w:pPr>
              <w:jc w:val="center"/>
              <w:rPr>
                <w:sz w:val="28"/>
                <w:szCs w:val="28"/>
                <w:lang w:val="uk-UA"/>
              </w:rPr>
            </w:pPr>
          </w:p>
          <w:p w:rsidR="00624823" w:rsidRPr="00624823" w:rsidRDefault="00BA26AE" w:rsidP="00AC6F20">
            <w:pPr>
              <w:jc w:val="center"/>
              <w:rPr>
                <w:sz w:val="28"/>
                <w:szCs w:val="28"/>
                <w:lang w:val="uk-UA"/>
              </w:rPr>
            </w:pPr>
            <w:r>
              <w:rPr>
                <w:sz w:val="28"/>
                <w:szCs w:val="28"/>
                <w:lang w:val="uk-UA"/>
              </w:rPr>
              <w:t>з</w:t>
            </w:r>
            <w:r w:rsidR="00624823" w:rsidRPr="00624823">
              <w:rPr>
                <w:sz w:val="28"/>
                <w:szCs w:val="28"/>
                <w:lang w:val="uk-UA"/>
              </w:rPr>
              <w:t>ав. ДНЗ</w:t>
            </w:r>
          </w:p>
          <w:p w:rsidR="00624823" w:rsidRPr="00624823" w:rsidRDefault="00624823" w:rsidP="00AC6F20">
            <w:pPr>
              <w:jc w:val="center"/>
              <w:rPr>
                <w:sz w:val="28"/>
                <w:szCs w:val="28"/>
                <w:lang w:val="uk-UA"/>
              </w:rPr>
            </w:pPr>
            <w:r w:rsidRPr="00624823">
              <w:rPr>
                <w:sz w:val="28"/>
                <w:szCs w:val="28"/>
                <w:lang w:val="uk-UA"/>
              </w:rPr>
              <w:t>завгосп</w:t>
            </w:r>
          </w:p>
          <w:p w:rsidR="00624823" w:rsidRPr="00624823" w:rsidRDefault="00624823" w:rsidP="00AC6F20">
            <w:pPr>
              <w:jc w:val="center"/>
              <w:rPr>
                <w:sz w:val="28"/>
                <w:szCs w:val="28"/>
                <w:lang w:val="uk-UA"/>
              </w:rPr>
            </w:pPr>
          </w:p>
          <w:p w:rsidR="00624823" w:rsidRDefault="00624823" w:rsidP="00AC6F20">
            <w:pPr>
              <w:jc w:val="center"/>
              <w:rPr>
                <w:sz w:val="28"/>
                <w:szCs w:val="28"/>
                <w:lang w:val="uk-UA"/>
              </w:rPr>
            </w:pPr>
          </w:p>
          <w:p w:rsidR="00287E00" w:rsidRPr="00624823" w:rsidRDefault="00287E00"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вихователі</w:t>
            </w:r>
          </w:p>
          <w:p w:rsid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методист,</w:t>
            </w:r>
          </w:p>
          <w:p w:rsidR="00624823" w:rsidRPr="00624823" w:rsidRDefault="00624823" w:rsidP="00AC6F20">
            <w:pPr>
              <w:jc w:val="center"/>
              <w:rPr>
                <w:sz w:val="28"/>
                <w:szCs w:val="28"/>
                <w:lang w:val="uk-UA"/>
              </w:rPr>
            </w:pPr>
            <w:r w:rsidRPr="00624823">
              <w:rPr>
                <w:sz w:val="28"/>
                <w:szCs w:val="28"/>
                <w:lang w:val="uk-UA"/>
              </w:rPr>
              <w:t>вихователі</w:t>
            </w:r>
          </w:p>
          <w:p w:rsidR="00624823" w:rsidRPr="00624823" w:rsidRDefault="00624823" w:rsidP="00AC6F20">
            <w:pPr>
              <w:jc w:val="center"/>
              <w:rPr>
                <w:sz w:val="28"/>
                <w:szCs w:val="28"/>
                <w:lang w:val="uk-UA"/>
              </w:rPr>
            </w:pPr>
            <w:r w:rsidRPr="00624823">
              <w:rPr>
                <w:sz w:val="28"/>
                <w:szCs w:val="28"/>
                <w:lang w:val="uk-UA"/>
              </w:rPr>
              <w:t>м/с</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вихователі</w:t>
            </w:r>
          </w:p>
          <w:p w:rsidR="00624823" w:rsidRPr="00624823" w:rsidRDefault="00624823" w:rsidP="00AC6F20">
            <w:pPr>
              <w:jc w:val="center"/>
              <w:rPr>
                <w:sz w:val="28"/>
                <w:szCs w:val="28"/>
                <w:lang w:val="uk-UA"/>
              </w:rPr>
            </w:pPr>
          </w:p>
          <w:p w:rsidR="00624823" w:rsidRDefault="00624823" w:rsidP="00AC6F20">
            <w:pPr>
              <w:jc w:val="center"/>
              <w:rPr>
                <w:sz w:val="28"/>
                <w:szCs w:val="28"/>
                <w:lang w:val="uk-UA"/>
              </w:rPr>
            </w:pPr>
          </w:p>
          <w:p w:rsidR="00287E00" w:rsidRDefault="00287E00" w:rsidP="00AC6F20">
            <w:pPr>
              <w:jc w:val="center"/>
              <w:rPr>
                <w:sz w:val="28"/>
                <w:szCs w:val="28"/>
                <w:lang w:val="uk-UA"/>
              </w:rPr>
            </w:pPr>
          </w:p>
          <w:p w:rsidR="00287E00" w:rsidRDefault="00287E00" w:rsidP="00AC6F20">
            <w:pPr>
              <w:jc w:val="center"/>
              <w:rPr>
                <w:sz w:val="28"/>
                <w:szCs w:val="28"/>
                <w:lang w:val="uk-UA"/>
              </w:rPr>
            </w:pPr>
          </w:p>
          <w:p w:rsidR="00287E00" w:rsidRPr="00624823" w:rsidRDefault="00287E00"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вихователі</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вихователі</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вихователі</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p>
          <w:p w:rsidR="00624823" w:rsidRPr="00624823" w:rsidRDefault="00624823" w:rsidP="00624823">
            <w:pPr>
              <w:jc w:val="center"/>
              <w:rPr>
                <w:sz w:val="28"/>
                <w:szCs w:val="28"/>
                <w:lang w:val="uk-UA"/>
              </w:rPr>
            </w:pPr>
            <w:r w:rsidRPr="00624823">
              <w:rPr>
                <w:sz w:val="28"/>
                <w:szCs w:val="28"/>
                <w:lang w:val="uk-UA"/>
              </w:rPr>
              <w:t>вихователі</w:t>
            </w: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624823" w:rsidRDefault="00624823" w:rsidP="00AC6F20">
            <w:pPr>
              <w:jc w:val="center"/>
              <w:rPr>
                <w:sz w:val="28"/>
                <w:szCs w:val="28"/>
                <w:lang w:val="uk-UA"/>
              </w:rPr>
            </w:pPr>
          </w:p>
          <w:p w:rsidR="00742187" w:rsidRDefault="00742187" w:rsidP="00AC6F20">
            <w:pPr>
              <w:jc w:val="center"/>
              <w:rPr>
                <w:sz w:val="28"/>
                <w:szCs w:val="28"/>
                <w:lang w:val="uk-UA"/>
              </w:rPr>
            </w:pPr>
          </w:p>
          <w:p w:rsidR="00742187" w:rsidRDefault="00742187" w:rsidP="00AC6F20">
            <w:pPr>
              <w:jc w:val="center"/>
              <w:rPr>
                <w:sz w:val="28"/>
                <w:szCs w:val="28"/>
                <w:lang w:val="uk-UA"/>
              </w:rPr>
            </w:pPr>
          </w:p>
          <w:p w:rsidR="00742187" w:rsidRDefault="00742187" w:rsidP="00AC6F20">
            <w:pPr>
              <w:jc w:val="center"/>
              <w:rPr>
                <w:sz w:val="28"/>
                <w:szCs w:val="28"/>
                <w:lang w:val="uk-UA"/>
              </w:rPr>
            </w:pPr>
          </w:p>
          <w:p w:rsidR="00742187" w:rsidRDefault="00742187"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методист</w:t>
            </w:r>
          </w:p>
          <w:p w:rsid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завідувач</w:t>
            </w:r>
          </w:p>
          <w:p w:rsidR="00624823" w:rsidRPr="00624823" w:rsidRDefault="00624823" w:rsidP="00AC6F20">
            <w:pPr>
              <w:jc w:val="center"/>
              <w:rPr>
                <w:sz w:val="28"/>
                <w:szCs w:val="28"/>
                <w:lang w:val="uk-UA"/>
              </w:rPr>
            </w:pPr>
          </w:p>
          <w:p w:rsidR="00624823" w:rsidRPr="00624823" w:rsidRDefault="00624823" w:rsidP="00AC6F20">
            <w:pPr>
              <w:jc w:val="center"/>
              <w:rPr>
                <w:sz w:val="28"/>
                <w:szCs w:val="28"/>
                <w:lang w:val="uk-UA"/>
              </w:rPr>
            </w:pPr>
            <w:r w:rsidRPr="00624823">
              <w:rPr>
                <w:sz w:val="28"/>
                <w:szCs w:val="28"/>
                <w:lang w:val="uk-UA"/>
              </w:rPr>
              <w:t>МР</w:t>
            </w:r>
          </w:p>
          <w:p w:rsidR="00624823" w:rsidRDefault="00624823" w:rsidP="00AC6F20">
            <w:pPr>
              <w:jc w:val="center"/>
              <w:rPr>
                <w:sz w:val="28"/>
                <w:szCs w:val="28"/>
                <w:lang w:val="uk-UA"/>
              </w:rPr>
            </w:pPr>
          </w:p>
          <w:p w:rsidR="00BA26AE" w:rsidRDefault="00BA26AE" w:rsidP="00AC6F20">
            <w:pPr>
              <w:jc w:val="center"/>
              <w:rPr>
                <w:sz w:val="28"/>
                <w:szCs w:val="28"/>
                <w:lang w:val="uk-UA"/>
              </w:rPr>
            </w:pPr>
          </w:p>
          <w:p w:rsidR="00287E00" w:rsidRDefault="00287E00" w:rsidP="00AC6F20">
            <w:pPr>
              <w:jc w:val="center"/>
              <w:rPr>
                <w:sz w:val="28"/>
                <w:szCs w:val="28"/>
                <w:lang w:val="uk-UA"/>
              </w:rPr>
            </w:pPr>
            <w:r>
              <w:rPr>
                <w:sz w:val="28"/>
                <w:szCs w:val="28"/>
                <w:lang w:val="uk-UA"/>
              </w:rPr>
              <w:t>завідувач,</w:t>
            </w:r>
          </w:p>
          <w:p w:rsidR="00624823" w:rsidRPr="00624823" w:rsidRDefault="00624823" w:rsidP="00AC6F20">
            <w:pPr>
              <w:jc w:val="center"/>
              <w:rPr>
                <w:sz w:val="28"/>
                <w:szCs w:val="28"/>
                <w:lang w:val="uk-UA"/>
              </w:rPr>
            </w:pPr>
            <w:r w:rsidRPr="00624823">
              <w:rPr>
                <w:sz w:val="28"/>
                <w:szCs w:val="28"/>
                <w:lang w:val="uk-UA"/>
              </w:rPr>
              <w:t>методист</w:t>
            </w:r>
          </w:p>
          <w:p w:rsidR="00624823" w:rsidRPr="00AC6F20" w:rsidRDefault="00624823" w:rsidP="00AC6F20">
            <w:pPr>
              <w:rPr>
                <w:sz w:val="28"/>
                <w:szCs w:val="28"/>
                <w:lang w:val="uk-UA"/>
              </w:rPr>
            </w:pPr>
          </w:p>
          <w:p w:rsidR="00624823" w:rsidRDefault="00624823"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624823" w:rsidRPr="00624823" w:rsidRDefault="004975B2" w:rsidP="004975B2">
            <w:pPr>
              <w:jc w:val="center"/>
              <w:rPr>
                <w:sz w:val="28"/>
                <w:szCs w:val="28"/>
                <w:lang w:val="uk-UA"/>
              </w:rPr>
            </w:pPr>
            <w:r>
              <w:rPr>
                <w:sz w:val="28"/>
                <w:szCs w:val="28"/>
                <w:lang w:val="uk-UA"/>
              </w:rPr>
              <w:t>Алексєєва О.В.</w:t>
            </w:r>
          </w:p>
          <w:p w:rsidR="00624823" w:rsidRPr="00624823" w:rsidRDefault="00624823" w:rsidP="00AC6F20">
            <w:pPr>
              <w:jc w:val="center"/>
              <w:rPr>
                <w:sz w:val="28"/>
                <w:szCs w:val="28"/>
                <w:lang w:val="uk-UA"/>
              </w:rPr>
            </w:pPr>
            <w:r w:rsidRPr="00624823">
              <w:rPr>
                <w:sz w:val="28"/>
                <w:szCs w:val="28"/>
                <w:lang w:val="uk-UA"/>
              </w:rPr>
              <w:t xml:space="preserve"> </w:t>
            </w:r>
          </w:p>
          <w:p w:rsidR="00624823" w:rsidRDefault="004975B2" w:rsidP="00742187">
            <w:pPr>
              <w:jc w:val="both"/>
              <w:rPr>
                <w:sz w:val="28"/>
                <w:szCs w:val="28"/>
                <w:lang w:val="uk-UA"/>
              </w:rPr>
            </w:pPr>
            <w:r>
              <w:rPr>
                <w:sz w:val="28"/>
                <w:szCs w:val="28"/>
                <w:lang w:val="uk-UA"/>
              </w:rPr>
              <w:t>Пашкульська В.П.</w:t>
            </w:r>
          </w:p>
          <w:p w:rsidR="00742187" w:rsidRPr="00624823" w:rsidRDefault="00742187" w:rsidP="00742187">
            <w:pPr>
              <w:jc w:val="both"/>
              <w:rPr>
                <w:sz w:val="28"/>
                <w:szCs w:val="28"/>
                <w:lang w:val="uk-UA"/>
              </w:rPr>
            </w:pPr>
          </w:p>
          <w:p w:rsidR="00BA26AE" w:rsidRPr="00624823" w:rsidRDefault="00BA26AE" w:rsidP="00BA26AE">
            <w:pPr>
              <w:jc w:val="center"/>
              <w:rPr>
                <w:sz w:val="28"/>
                <w:szCs w:val="28"/>
                <w:lang w:val="uk-UA"/>
              </w:rPr>
            </w:pPr>
            <w:r w:rsidRPr="00624823">
              <w:rPr>
                <w:sz w:val="28"/>
                <w:szCs w:val="28"/>
                <w:lang w:val="uk-UA"/>
              </w:rPr>
              <w:t>мето</w:t>
            </w:r>
            <w:r>
              <w:rPr>
                <w:sz w:val="28"/>
                <w:szCs w:val="28"/>
                <w:lang w:val="uk-UA"/>
              </w:rPr>
              <w:t>дист</w:t>
            </w:r>
          </w:p>
          <w:p w:rsidR="004975B2" w:rsidRDefault="004975B2" w:rsidP="00AC6F20">
            <w:pPr>
              <w:jc w:val="center"/>
              <w:rPr>
                <w:sz w:val="28"/>
                <w:szCs w:val="28"/>
                <w:lang w:val="uk-UA"/>
              </w:rPr>
            </w:pPr>
          </w:p>
          <w:p w:rsidR="004975B2" w:rsidRDefault="004975B2" w:rsidP="00AC6F20">
            <w:pPr>
              <w:jc w:val="center"/>
              <w:rPr>
                <w:sz w:val="28"/>
                <w:szCs w:val="28"/>
                <w:lang w:val="uk-UA"/>
              </w:rPr>
            </w:pPr>
          </w:p>
          <w:p w:rsidR="004975B2" w:rsidRDefault="004975B2" w:rsidP="00AC6F20">
            <w:pPr>
              <w:jc w:val="center"/>
              <w:rPr>
                <w:sz w:val="28"/>
                <w:szCs w:val="28"/>
                <w:lang w:val="uk-UA"/>
              </w:rPr>
            </w:pPr>
          </w:p>
          <w:p w:rsidR="00742187" w:rsidRDefault="00742187" w:rsidP="00AC6F20">
            <w:pPr>
              <w:jc w:val="center"/>
              <w:rPr>
                <w:sz w:val="28"/>
                <w:szCs w:val="28"/>
                <w:lang w:val="uk-UA"/>
              </w:rPr>
            </w:pPr>
          </w:p>
          <w:p w:rsidR="00BA26AE" w:rsidRDefault="00BA26AE" w:rsidP="00AC6F20">
            <w:pPr>
              <w:jc w:val="center"/>
              <w:rPr>
                <w:sz w:val="28"/>
                <w:szCs w:val="28"/>
                <w:lang w:val="uk-UA"/>
              </w:rPr>
            </w:pPr>
            <w:r>
              <w:rPr>
                <w:sz w:val="28"/>
                <w:szCs w:val="28"/>
                <w:lang w:val="uk-UA"/>
              </w:rPr>
              <w:t>Величко І.В.</w:t>
            </w:r>
          </w:p>
          <w:p w:rsidR="00BA26AE" w:rsidRDefault="00BA26AE" w:rsidP="00AC6F20">
            <w:pPr>
              <w:jc w:val="center"/>
              <w:rPr>
                <w:sz w:val="28"/>
                <w:szCs w:val="28"/>
                <w:lang w:val="uk-UA"/>
              </w:rPr>
            </w:pPr>
          </w:p>
          <w:p w:rsidR="00BA26AE" w:rsidRDefault="00BA26AE" w:rsidP="00AC6F20">
            <w:pPr>
              <w:jc w:val="center"/>
              <w:rPr>
                <w:sz w:val="28"/>
                <w:szCs w:val="28"/>
                <w:lang w:val="uk-UA"/>
              </w:rPr>
            </w:pPr>
          </w:p>
          <w:p w:rsidR="00624823" w:rsidRPr="00624823" w:rsidRDefault="00624823" w:rsidP="009D7AE0">
            <w:pPr>
              <w:jc w:val="center"/>
              <w:rPr>
                <w:sz w:val="28"/>
                <w:szCs w:val="28"/>
                <w:lang w:val="uk-UA"/>
              </w:rPr>
            </w:pPr>
          </w:p>
        </w:tc>
        <w:tc>
          <w:tcPr>
            <w:tcW w:w="1731" w:type="dxa"/>
            <w:tcBorders>
              <w:top w:val="single" w:sz="4" w:space="0" w:color="auto"/>
              <w:left w:val="single" w:sz="4" w:space="0" w:color="auto"/>
              <w:bottom w:val="single" w:sz="4" w:space="0" w:color="auto"/>
              <w:right w:val="single" w:sz="4" w:space="0" w:color="auto"/>
            </w:tcBorders>
          </w:tcPr>
          <w:p w:rsidR="00624823" w:rsidRPr="006178AA" w:rsidRDefault="00624823" w:rsidP="000013C4">
            <w:pPr>
              <w:jc w:val="center"/>
              <w:rPr>
                <w:sz w:val="28"/>
                <w:szCs w:val="28"/>
                <w:lang w:val="uk-UA"/>
              </w:rPr>
            </w:pPr>
          </w:p>
        </w:tc>
      </w:tr>
    </w:tbl>
    <w:p w:rsidR="00706070" w:rsidRPr="008450F6" w:rsidRDefault="00706070" w:rsidP="000013C4">
      <w:pPr>
        <w:jc w:val="center"/>
        <w:rPr>
          <w:b/>
          <w:sz w:val="32"/>
          <w:szCs w:val="32"/>
          <w:lang w:val="uk-UA"/>
        </w:rPr>
      </w:pPr>
      <w:r w:rsidRPr="008450F6">
        <w:rPr>
          <w:b/>
          <w:sz w:val="32"/>
          <w:szCs w:val="32"/>
          <w:lang w:val="uk-UA"/>
        </w:rPr>
        <w:lastRenderedPageBreak/>
        <w:t>Контроль та керівництво літньою оздоровчою роботою.</w:t>
      </w:r>
    </w:p>
    <w:p w:rsidR="00706070" w:rsidRPr="008450F6" w:rsidRDefault="00706070" w:rsidP="000013C4">
      <w:pPr>
        <w:jc w:val="center"/>
        <w:rPr>
          <w:b/>
          <w:sz w:val="28"/>
          <w:szCs w:val="28"/>
          <w:lang w:val="uk-UA"/>
        </w:rPr>
      </w:pPr>
    </w:p>
    <w:tbl>
      <w:tblPr>
        <w:tblW w:w="0" w:type="auto"/>
        <w:tblInd w:w="-792" w:type="dxa"/>
        <w:tblBorders>
          <w:top w:val="single" w:sz="4" w:space="0" w:color="auto"/>
          <w:left w:val="single" w:sz="4" w:space="0" w:color="auto"/>
          <w:bottom w:val="single" w:sz="4" w:space="0" w:color="auto"/>
          <w:right w:val="single" w:sz="4" w:space="0" w:color="auto"/>
        </w:tblBorders>
        <w:tblLook w:val="0000"/>
      </w:tblPr>
      <w:tblGrid>
        <w:gridCol w:w="880"/>
        <w:gridCol w:w="2473"/>
        <w:gridCol w:w="2187"/>
        <w:gridCol w:w="1330"/>
        <w:gridCol w:w="1183"/>
        <w:gridCol w:w="1014"/>
        <w:gridCol w:w="1862"/>
      </w:tblGrid>
      <w:tr w:rsidR="00706070" w:rsidRPr="008450F6" w:rsidTr="008D1D81">
        <w:tc>
          <w:tcPr>
            <w:tcW w:w="900" w:type="dxa"/>
            <w:tcBorders>
              <w:top w:val="single" w:sz="4" w:space="0" w:color="auto"/>
              <w:left w:val="single" w:sz="4" w:space="0" w:color="auto"/>
              <w:bottom w:val="single" w:sz="4" w:space="0" w:color="auto"/>
              <w:right w:val="single" w:sz="4" w:space="0" w:color="auto"/>
            </w:tcBorders>
          </w:tcPr>
          <w:p w:rsidR="00706070" w:rsidRPr="008450F6" w:rsidRDefault="00706070" w:rsidP="000013C4">
            <w:pPr>
              <w:jc w:val="center"/>
              <w:rPr>
                <w:sz w:val="28"/>
                <w:szCs w:val="28"/>
                <w:lang w:val="uk-UA"/>
              </w:rPr>
            </w:pPr>
            <w:r w:rsidRPr="008450F6">
              <w:rPr>
                <w:sz w:val="28"/>
                <w:szCs w:val="28"/>
                <w:lang w:val="uk-UA"/>
              </w:rPr>
              <w:t>№</w:t>
            </w:r>
          </w:p>
        </w:tc>
        <w:tc>
          <w:tcPr>
            <w:tcW w:w="2490" w:type="dxa"/>
            <w:tcBorders>
              <w:top w:val="single" w:sz="4" w:space="0" w:color="auto"/>
              <w:left w:val="single" w:sz="4" w:space="0" w:color="auto"/>
              <w:bottom w:val="single" w:sz="4" w:space="0" w:color="auto"/>
              <w:right w:val="single" w:sz="4" w:space="0" w:color="auto"/>
            </w:tcBorders>
          </w:tcPr>
          <w:p w:rsidR="00706070" w:rsidRPr="008450F6" w:rsidRDefault="00706070" w:rsidP="000013C4">
            <w:pPr>
              <w:jc w:val="center"/>
              <w:rPr>
                <w:sz w:val="28"/>
                <w:szCs w:val="28"/>
                <w:lang w:val="uk-UA"/>
              </w:rPr>
            </w:pPr>
            <w:r w:rsidRPr="008450F6">
              <w:rPr>
                <w:sz w:val="28"/>
                <w:szCs w:val="28"/>
                <w:lang w:val="uk-UA"/>
              </w:rPr>
              <w:t>Тема</w:t>
            </w:r>
          </w:p>
        </w:tc>
        <w:tc>
          <w:tcPr>
            <w:tcW w:w="2193" w:type="dxa"/>
            <w:tcBorders>
              <w:top w:val="single" w:sz="4" w:space="0" w:color="auto"/>
              <w:left w:val="single" w:sz="4" w:space="0" w:color="auto"/>
              <w:bottom w:val="single" w:sz="4" w:space="0" w:color="auto"/>
              <w:right w:val="single" w:sz="4" w:space="0" w:color="auto"/>
            </w:tcBorders>
          </w:tcPr>
          <w:p w:rsidR="00706070" w:rsidRPr="008450F6" w:rsidRDefault="00706070" w:rsidP="000013C4">
            <w:pPr>
              <w:jc w:val="center"/>
              <w:rPr>
                <w:sz w:val="28"/>
                <w:szCs w:val="28"/>
                <w:lang w:val="uk-UA"/>
              </w:rPr>
            </w:pPr>
            <w:r w:rsidRPr="008450F6">
              <w:rPr>
                <w:sz w:val="28"/>
                <w:szCs w:val="28"/>
                <w:lang w:val="uk-UA"/>
              </w:rPr>
              <w:t>Мета</w:t>
            </w:r>
          </w:p>
        </w:tc>
        <w:tc>
          <w:tcPr>
            <w:tcW w:w="1228" w:type="dxa"/>
            <w:tcBorders>
              <w:top w:val="single" w:sz="4" w:space="0" w:color="auto"/>
              <w:left w:val="single" w:sz="4" w:space="0" w:color="auto"/>
              <w:bottom w:val="single" w:sz="4" w:space="0" w:color="auto"/>
              <w:right w:val="single" w:sz="4" w:space="0" w:color="auto"/>
            </w:tcBorders>
          </w:tcPr>
          <w:p w:rsidR="00706070" w:rsidRPr="008450F6" w:rsidRDefault="00706070" w:rsidP="000013C4">
            <w:pPr>
              <w:jc w:val="center"/>
              <w:rPr>
                <w:sz w:val="28"/>
                <w:szCs w:val="28"/>
                <w:lang w:val="uk-UA"/>
              </w:rPr>
            </w:pPr>
            <w:r w:rsidRPr="008450F6">
              <w:rPr>
                <w:sz w:val="28"/>
                <w:szCs w:val="28"/>
                <w:lang w:val="uk-UA"/>
              </w:rPr>
              <w:t>Термін</w:t>
            </w:r>
          </w:p>
        </w:tc>
        <w:tc>
          <w:tcPr>
            <w:tcW w:w="1067" w:type="dxa"/>
            <w:tcBorders>
              <w:top w:val="single" w:sz="4" w:space="0" w:color="auto"/>
              <w:left w:val="single" w:sz="4" w:space="0" w:color="auto"/>
              <w:bottom w:val="single" w:sz="4" w:space="0" w:color="auto"/>
              <w:right w:val="single" w:sz="4" w:space="0" w:color="auto"/>
            </w:tcBorders>
          </w:tcPr>
          <w:p w:rsidR="00706070" w:rsidRPr="008450F6" w:rsidRDefault="00706070" w:rsidP="000013C4">
            <w:pPr>
              <w:jc w:val="center"/>
              <w:rPr>
                <w:sz w:val="28"/>
                <w:szCs w:val="28"/>
                <w:lang w:val="uk-UA"/>
              </w:rPr>
            </w:pPr>
            <w:r w:rsidRPr="008450F6">
              <w:rPr>
                <w:sz w:val="28"/>
                <w:szCs w:val="28"/>
                <w:lang w:val="uk-UA"/>
              </w:rPr>
              <w:t>Форма</w:t>
            </w:r>
          </w:p>
        </w:tc>
        <w:tc>
          <w:tcPr>
            <w:tcW w:w="1019" w:type="dxa"/>
            <w:tcBorders>
              <w:top w:val="single" w:sz="4" w:space="0" w:color="auto"/>
              <w:left w:val="single" w:sz="4" w:space="0" w:color="auto"/>
              <w:bottom w:val="single" w:sz="4" w:space="0" w:color="auto"/>
              <w:right w:val="single" w:sz="4" w:space="0" w:color="auto"/>
            </w:tcBorders>
          </w:tcPr>
          <w:p w:rsidR="00706070" w:rsidRPr="008450F6" w:rsidRDefault="00706070" w:rsidP="000013C4">
            <w:pPr>
              <w:jc w:val="center"/>
              <w:rPr>
                <w:sz w:val="28"/>
                <w:szCs w:val="28"/>
                <w:lang w:val="uk-UA"/>
              </w:rPr>
            </w:pPr>
            <w:r w:rsidRPr="008450F6">
              <w:rPr>
                <w:sz w:val="28"/>
                <w:szCs w:val="28"/>
                <w:lang w:val="uk-UA"/>
              </w:rPr>
              <w:t>№ групи</w:t>
            </w:r>
          </w:p>
        </w:tc>
        <w:tc>
          <w:tcPr>
            <w:tcW w:w="1466" w:type="dxa"/>
            <w:tcBorders>
              <w:top w:val="single" w:sz="4" w:space="0" w:color="auto"/>
              <w:left w:val="single" w:sz="4" w:space="0" w:color="auto"/>
              <w:bottom w:val="single" w:sz="4" w:space="0" w:color="auto"/>
              <w:right w:val="single" w:sz="4" w:space="0" w:color="auto"/>
            </w:tcBorders>
          </w:tcPr>
          <w:p w:rsidR="00706070" w:rsidRPr="008450F6" w:rsidRDefault="00706070" w:rsidP="000013C4">
            <w:pPr>
              <w:jc w:val="center"/>
              <w:rPr>
                <w:sz w:val="28"/>
                <w:szCs w:val="28"/>
                <w:lang w:val="uk-UA"/>
              </w:rPr>
            </w:pPr>
            <w:r w:rsidRPr="008450F6">
              <w:rPr>
                <w:sz w:val="28"/>
                <w:szCs w:val="28"/>
                <w:lang w:val="uk-UA"/>
              </w:rPr>
              <w:t>Форма відобр</w:t>
            </w:r>
            <w:r w:rsidR="00262B7B">
              <w:rPr>
                <w:sz w:val="28"/>
                <w:szCs w:val="28"/>
                <w:lang w:val="uk-UA"/>
              </w:rPr>
              <w:t>аження</w:t>
            </w:r>
          </w:p>
        </w:tc>
      </w:tr>
      <w:tr w:rsidR="00706070" w:rsidRPr="008450F6" w:rsidTr="00F476FC">
        <w:trPr>
          <w:trHeight w:val="1833"/>
        </w:trPr>
        <w:tc>
          <w:tcPr>
            <w:tcW w:w="900" w:type="dxa"/>
            <w:tcBorders>
              <w:top w:val="single" w:sz="4" w:space="0" w:color="auto"/>
              <w:left w:val="single" w:sz="4" w:space="0" w:color="auto"/>
              <w:bottom w:val="single" w:sz="4" w:space="0" w:color="auto"/>
              <w:right w:val="single" w:sz="4" w:space="0" w:color="auto"/>
            </w:tcBorders>
          </w:tcPr>
          <w:p w:rsidR="00A2139E" w:rsidRPr="008450F6" w:rsidRDefault="000E39D3" w:rsidP="000013C4">
            <w:pPr>
              <w:jc w:val="center"/>
              <w:rPr>
                <w:sz w:val="28"/>
                <w:szCs w:val="28"/>
                <w:lang w:val="uk-UA"/>
              </w:rPr>
            </w:pPr>
            <w:r w:rsidRPr="008450F6">
              <w:rPr>
                <w:sz w:val="28"/>
                <w:szCs w:val="28"/>
                <w:lang w:val="uk-UA"/>
              </w:rPr>
              <w:t>1</w:t>
            </w:r>
          </w:p>
          <w:p w:rsidR="00A2139E" w:rsidRPr="008450F6" w:rsidRDefault="00A2139E" w:rsidP="000013C4">
            <w:pPr>
              <w:jc w:val="center"/>
              <w:rPr>
                <w:sz w:val="28"/>
                <w:szCs w:val="28"/>
                <w:lang w:val="uk-UA"/>
              </w:rPr>
            </w:pPr>
          </w:p>
          <w:p w:rsidR="00A2139E" w:rsidRPr="008450F6" w:rsidRDefault="00A2139E" w:rsidP="000013C4">
            <w:pPr>
              <w:jc w:val="center"/>
              <w:rPr>
                <w:sz w:val="28"/>
                <w:szCs w:val="28"/>
                <w:lang w:val="uk-UA"/>
              </w:rPr>
            </w:pPr>
          </w:p>
          <w:p w:rsidR="00A2139E" w:rsidRPr="008450F6" w:rsidRDefault="000E39D3" w:rsidP="000013C4">
            <w:pPr>
              <w:jc w:val="center"/>
              <w:rPr>
                <w:sz w:val="28"/>
                <w:szCs w:val="28"/>
                <w:lang w:val="uk-UA"/>
              </w:rPr>
            </w:pPr>
            <w:r w:rsidRPr="008450F6">
              <w:rPr>
                <w:sz w:val="28"/>
                <w:szCs w:val="28"/>
                <w:lang w:val="uk-UA"/>
              </w:rPr>
              <w:t>2</w:t>
            </w:r>
          </w:p>
          <w:p w:rsidR="00A2139E" w:rsidRPr="008450F6" w:rsidRDefault="00A2139E" w:rsidP="000013C4">
            <w:pPr>
              <w:jc w:val="center"/>
              <w:rPr>
                <w:sz w:val="28"/>
                <w:szCs w:val="28"/>
                <w:lang w:val="uk-UA"/>
              </w:rPr>
            </w:pPr>
          </w:p>
          <w:p w:rsidR="00A2139E" w:rsidRDefault="00A2139E" w:rsidP="000013C4">
            <w:pPr>
              <w:jc w:val="center"/>
              <w:rPr>
                <w:sz w:val="28"/>
                <w:szCs w:val="28"/>
                <w:lang w:val="uk-UA"/>
              </w:rPr>
            </w:pPr>
          </w:p>
          <w:p w:rsidR="00A2139E" w:rsidRPr="008450F6" w:rsidRDefault="000E39D3" w:rsidP="000013C4">
            <w:pPr>
              <w:jc w:val="center"/>
              <w:rPr>
                <w:sz w:val="28"/>
                <w:szCs w:val="28"/>
                <w:lang w:val="uk-UA"/>
              </w:rPr>
            </w:pPr>
            <w:r w:rsidRPr="008450F6">
              <w:rPr>
                <w:sz w:val="28"/>
                <w:szCs w:val="28"/>
                <w:lang w:val="uk-UA"/>
              </w:rPr>
              <w:t>3</w:t>
            </w:r>
          </w:p>
          <w:p w:rsidR="00A2139E" w:rsidRPr="008450F6" w:rsidRDefault="00A2139E" w:rsidP="000013C4">
            <w:pPr>
              <w:jc w:val="center"/>
              <w:rPr>
                <w:sz w:val="28"/>
                <w:szCs w:val="28"/>
                <w:lang w:val="uk-UA"/>
              </w:rPr>
            </w:pPr>
          </w:p>
          <w:p w:rsidR="00A2139E" w:rsidRPr="008450F6" w:rsidRDefault="00A2139E" w:rsidP="000013C4">
            <w:pPr>
              <w:jc w:val="center"/>
              <w:rPr>
                <w:sz w:val="28"/>
                <w:szCs w:val="28"/>
                <w:lang w:val="uk-UA"/>
              </w:rPr>
            </w:pPr>
          </w:p>
          <w:p w:rsidR="00A2139E" w:rsidRDefault="00A2139E" w:rsidP="000013C4">
            <w:pPr>
              <w:jc w:val="center"/>
              <w:rPr>
                <w:sz w:val="28"/>
                <w:szCs w:val="28"/>
                <w:lang w:val="uk-UA"/>
              </w:rPr>
            </w:pPr>
          </w:p>
          <w:p w:rsidR="0059515C" w:rsidRDefault="0059515C" w:rsidP="000013C4">
            <w:pPr>
              <w:jc w:val="center"/>
              <w:rPr>
                <w:sz w:val="28"/>
                <w:szCs w:val="28"/>
                <w:lang w:val="uk-UA"/>
              </w:rPr>
            </w:pPr>
          </w:p>
          <w:p w:rsidR="0059515C" w:rsidRDefault="0059515C" w:rsidP="000013C4">
            <w:pPr>
              <w:jc w:val="center"/>
              <w:rPr>
                <w:sz w:val="28"/>
                <w:szCs w:val="28"/>
                <w:lang w:val="uk-UA"/>
              </w:rPr>
            </w:pPr>
          </w:p>
          <w:p w:rsidR="0059515C" w:rsidRDefault="0059515C" w:rsidP="000013C4">
            <w:pPr>
              <w:jc w:val="center"/>
              <w:rPr>
                <w:sz w:val="28"/>
                <w:szCs w:val="28"/>
                <w:lang w:val="uk-UA"/>
              </w:rPr>
            </w:pPr>
          </w:p>
          <w:p w:rsidR="00A2139E" w:rsidRPr="008450F6" w:rsidRDefault="000E39D3" w:rsidP="000013C4">
            <w:pPr>
              <w:jc w:val="center"/>
              <w:rPr>
                <w:sz w:val="28"/>
                <w:szCs w:val="28"/>
                <w:lang w:val="uk-UA"/>
              </w:rPr>
            </w:pPr>
            <w:r w:rsidRPr="008450F6">
              <w:rPr>
                <w:sz w:val="28"/>
                <w:szCs w:val="28"/>
                <w:lang w:val="uk-UA"/>
              </w:rPr>
              <w:t>4</w:t>
            </w:r>
          </w:p>
          <w:p w:rsidR="00A2139E" w:rsidRPr="008450F6" w:rsidRDefault="00A2139E" w:rsidP="000013C4">
            <w:pPr>
              <w:jc w:val="center"/>
              <w:rPr>
                <w:sz w:val="28"/>
                <w:szCs w:val="28"/>
                <w:lang w:val="uk-UA"/>
              </w:rPr>
            </w:pPr>
          </w:p>
          <w:p w:rsidR="00A2139E" w:rsidRPr="008450F6" w:rsidRDefault="00A2139E" w:rsidP="000013C4">
            <w:pPr>
              <w:jc w:val="center"/>
              <w:rPr>
                <w:sz w:val="28"/>
                <w:szCs w:val="28"/>
                <w:lang w:val="uk-UA"/>
              </w:rPr>
            </w:pPr>
          </w:p>
          <w:p w:rsidR="00A2139E" w:rsidRPr="008450F6" w:rsidRDefault="00A2139E" w:rsidP="000013C4">
            <w:pPr>
              <w:jc w:val="center"/>
              <w:rPr>
                <w:sz w:val="28"/>
                <w:szCs w:val="28"/>
                <w:lang w:val="uk-UA"/>
              </w:rPr>
            </w:pPr>
          </w:p>
          <w:p w:rsidR="000E39D3" w:rsidRDefault="000E39D3" w:rsidP="000013C4">
            <w:pPr>
              <w:jc w:val="center"/>
              <w:rPr>
                <w:sz w:val="28"/>
                <w:szCs w:val="28"/>
                <w:lang w:val="uk-UA"/>
              </w:rPr>
            </w:pPr>
          </w:p>
          <w:p w:rsidR="0059515C" w:rsidRDefault="0059515C" w:rsidP="000013C4">
            <w:pPr>
              <w:jc w:val="center"/>
              <w:rPr>
                <w:sz w:val="28"/>
                <w:szCs w:val="28"/>
                <w:lang w:val="uk-UA"/>
              </w:rPr>
            </w:pPr>
          </w:p>
          <w:p w:rsidR="0059515C" w:rsidRDefault="0059515C" w:rsidP="000013C4">
            <w:pPr>
              <w:jc w:val="center"/>
              <w:rPr>
                <w:sz w:val="28"/>
                <w:szCs w:val="28"/>
                <w:lang w:val="uk-UA"/>
              </w:rPr>
            </w:pPr>
          </w:p>
          <w:p w:rsidR="0059515C" w:rsidRDefault="0059515C" w:rsidP="000013C4">
            <w:pPr>
              <w:jc w:val="center"/>
              <w:rPr>
                <w:sz w:val="28"/>
                <w:szCs w:val="28"/>
                <w:lang w:val="uk-UA"/>
              </w:rPr>
            </w:pPr>
          </w:p>
          <w:p w:rsidR="00A2139E" w:rsidRPr="008450F6" w:rsidRDefault="000E39D3" w:rsidP="000013C4">
            <w:pPr>
              <w:jc w:val="center"/>
              <w:rPr>
                <w:sz w:val="28"/>
                <w:szCs w:val="28"/>
                <w:lang w:val="uk-UA"/>
              </w:rPr>
            </w:pPr>
            <w:r w:rsidRPr="008450F6">
              <w:rPr>
                <w:sz w:val="28"/>
                <w:szCs w:val="28"/>
                <w:lang w:val="uk-UA"/>
              </w:rPr>
              <w:t>5</w:t>
            </w:r>
          </w:p>
          <w:p w:rsidR="00A2139E" w:rsidRPr="008450F6" w:rsidRDefault="00A2139E" w:rsidP="000013C4">
            <w:pPr>
              <w:jc w:val="center"/>
              <w:rPr>
                <w:sz w:val="28"/>
                <w:szCs w:val="28"/>
                <w:lang w:val="uk-UA"/>
              </w:rPr>
            </w:pPr>
          </w:p>
        </w:tc>
        <w:tc>
          <w:tcPr>
            <w:tcW w:w="2490" w:type="dxa"/>
            <w:tcBorders>
              <w:top w:val="single" w:sz="4" w:space="0" w:color="auto"/>
              <w:left w:val="single" w:sz="4" w:space="0" w:color="auto"/>
              <w:bottom w:val="single" w:sz="4" w:space="0" w:color="auto"/>
              <w:right w:val="single" w:sz="4" w:space="0" w:color="auto"/>
            </w:tcBorders>
          </w:tcPr>
          <w:p w:rsidR="00997B7F" w:rsidRPr="00F95BDD" w:rsidRDefault="00997B7F" w:rsidP="00997B7F">
            <w:pPr>
              <w:rPr>
                <w:sz w:val="28"/>
                <w:szCs w:val="28"/>
                <w:lang w:val="uk-UA"/>
              </w:rPr>
            </w:pPr>
            <w:r w:rsidRPr="00F95BDD">
              <w:rPr>
                <w:sz w:val="28"/>
                <w:szCs w:val="28"/>
                <w:lang w:val="uk-UA"/>
              </w:rPr>
              <w:t>Підготовка до літа.</w:t>
            </w:r>
          </w:p>
          <w:p w:rsidR="00997B7F" w:rsidRPr="00F95BDD" w:rsidRDefault="00997B7F" w:rsidP="00997B7F">
            <w:pPr>
              <w:rPr>
                <w:sz w:val="28"/>
                <w:szCs w:val="28"/>
                <w:lang w:val="uk-UA"/>
              </w:rPr>
            </w:pPr>
          </w:p>
          <w:p w:rsidR="00997B7F" w:rsidRPr="00F95BDD" w:rsidRDefault="00997B7F" w:rsidP="00997B7F">
            <w:pPr>
              <w:rPr>
                <w:sz w:val="28"/>
                <w:szCs w:val="28"/>
                <w:lang w:val="uk-UA"/>
              </w:rPr>
            </w:pPr>
            <w:r w:rsidRPr="00F95BDD">
              <w:rPr>
                <w:sz w:val="28"/>
                <w:szCs w:val="28"/>
                <w:lang w:val="uk-UA"/>
              </w:rPr>
              <w:t>Аналіз психомоторики.</w:t>
            </w:r>
          </w:p>
          <w:p w:rsidR="00997B7F" w:rsidRDefault="00997B7F" w:rsidP="00997B7F">
            <w:pPr>
              <w:rPr>
                <w:sz w:val="28"/>
                <w:szCs w:val="28"/>
                <w:lang w:val="uk-UA"/>
              </w:rPr>
            </w:pPr>
          </w:p>
          <w:p w:rsidR="00997B7F" w:rsidRDefault="00997B7F" w:rsidP="00997B7F">
            <w:pPr>
              <w:rPr>
                <w:sz w:val="28"/>
                <w:szCs w:val="28"/>
                <w:lang w:val="uk-UA"/>
              </w:rPr>
            </w:pPr>
            <w:r w:rsidRPr="00F95BDD">
              <w:rPr>
                <w:sz w:val="28"/>
                <w:szCs w:val="28"/>
                <w:lang w:val="uk-UA"/>
              </w:rPr>
              <w:t>Свята та розваги згідно плану.</w:t>
            </w:r>
          </w:p>
          <w:p w:rsidR="00997B7F" w:rsidRDefault="00997B7F" w:rsidP="00997B7F">
            <w:pPr>
              <w:rPr>
                <w:sz w:val="28"/>
                <w:szCs w:val="28"/>
                <w:lang w:val="uk-UA"/>
              </w:rPr>
            </w:pPr>
          </w:p>
          <w:p w:rsidR="00997B7F" w:rsidRDefault="00997B7F" w:rsidP="00997B7F">
            <w:pPr>
              <w:rPr>
                <w:sz w:val="28"/>
                <w:szCs w:val="28"/>
                <w:lang w:val="uk-UA"/>
              </w:rPr>
            </w:pPr>
          </w:p>
          <w:p w:rsidR="00997B7F" w:rsidRDefault="00997B7F" w:rsidP="00997B7F">
            <w:pPr>
              <w:rPr>
                <w:sz w:val="28"/>
                <w:szCs w:val="28"/>
                <w:lang w:val="uk-UA"/>
              </w:rPr>
            </w:pPr>
          </w:p>
          <w:p w:rsidR="0059515C" w:rsidRDefault="0059515C" w:rsidP="00997B7F">
            <w:pPr>
              <w:rPr>
                <w:sz w:val="28"/>
                <w:szCs w:val="28"/>
                <w:lang w:val="uk-UA"/>
              </w:rPr>
            </w:pPr>
          </w:p>
          <w:p w:rsidR="0059515C" w:rsidRPr="00F95BDD" w:rsidRDefault="0059515C" w:rsidP="00997B7F">
            <w:pPr>
              <w:rPr>
                <w:sz w:val="28"/>
                <w:szCs w:val="28"/>
                <w:lang w:val="uk-UA"/>
              </w:rPr>
            </w:pPr>
          </w:p>
          <w:p w:rsidR="00997B7F" w:rsidRPr="00F95BDD" w:rsidRDefault="00997B7F" w:rsidP="00997B7F">
            <w:pPr>
              <w:rPr>
                <w:sz w:val="28"/>
                <w:szCs w:val="28"/>
                <w:lang w:val="uk-UA"/>
              </w:rPr>
            </w:pPr>
            <w:r w:rsidRPr="00F95BDD">
              <w:rPr>
                <w:sz w:val="28"/>
                <w:szCs w:val="28"/>
                <w:lang w:val="uk-UA"/>
              </w:rPr>
              <w:t>Фізичне вихо-</w:t>
            </w:r>
          </w:p>
          <w:p w:rsidR="00997B7F" w:rsidRPr="00F95BDD" w:rsidRDefault="00997B7F" w:rsidP="00997B7F">
            <w:pPr>
              <w:rPr>
                <w:sz w:val="28"/>
                <w:szCs w:val="28"/>
                <w:lang w:val="uk-UA"/>
              </w:rPr>
            </w:pPr>
            <w:r w:rsidRPr="00F95BDD">
              <w:rPr>
                <w:sz w:val="28"/>
                <w:szCs w:val="28"/>
                <w:lang w:val="uk-UA"/>
              </w:rPr>
              <w:t>вання (гімнастика,</w:t>
            </w:r>
          </w:p>
          <w:p w:rsidR="00997B7F" w:rsidRPr="00F95BDD" w:rsidRDefault="00997B7F" w:rsidP="00997B7F">
            <w:pPr>
              <w:rPr>
                <w:sz w:val="28"/>
                <w:szCs w:val="28"/>
                <w:lang w:val="uk-UA"/>
              </w:rPr>
            </w:pPr>
            <w:r w:rsidRPr="00F95BDD">
              <w:rPr>
                <w:sz w:val="28"/>
                <w:szCs w:val="28"/>
                <w:lang w:val="uk-UA"/>
              </w:rPr>
              <w:t>заняття, загарту</w:t>
            </w:r>
          </w:p>
          <w:p w:rsidR="00997B7F" w:rsidRPr="00F95BDD" w:rsidRDefault="00997B7F" w:rsidP="00997B7F">
            <w:pPr>
              <w:rPr>
                <w:sz w:val="28"/>
                <w:szCs w:val="28"/>
                <w:lang w:val="uk-UA"/>
              </w:rPr>
            </w:pPr>
            <w:r w:rsidRPr="00F95BDD">
              <w:rPr>
                <w:sz w:val="28"/>
                <w:szCs w:val="28"/>
                <w:lang w:val="uk-UA"/>
              </w:rPr>
              <w:t>вання).</w:t>
            </w:r>
          </w:p>
          <w:p w:rsidR="00997B7F" w:rsidRDefault="00997B7F" w:rsidP="00997B7F">
            <w:pPr>
              <w:rPr>
                <w:sz w:val="28"/>
                <w:szCs w:val="28"/>
                <w:lang w:val="uk-UA"/>
              </w:rPr>
            </w:pPr>
          </w:p>
          <w:p w:rsidR="00997B7F" w:rsidRDefault="00997B7F" w:rsidP="00997B7F">
            <w:pPr>
              <w:rPr>
                <w:sz w:val="28"/>
                <w:szCs w:val="28"/>
                <w:lang w:val="uk-UA"/>
              </w:rPr>
            </w:pPr>
          </w:p>
          <w:p w:rsidR="0059515C" w:rsidRDefault="0059515C" w:rsidP="00997B7F">
            <w:pPr>
              <w:rPr>
                <w:sz w:val="28"/>
                <w:szCs w:val="28"/>
                <w:lang w:val="uk-UA"/>
              </w:rPr>
            </w:pPr>
          </w:p>
          <w:p w:rsidR="0059515C" w:rsidRDefault="0059515C" w:rsidP="00997B7F">
            <w:pPr>
              <w:rPr>
                <w:sz w:val="28"/>
                <w:szCs w:val="28"/>
                <w:lang w:val="uk-UA"/>
              </w:rPr>
            </w:pPr>
          </w:p>
          <w:p w:rsidR="00997B7F" w:rsidRPr="00F95BDD" w:rsidRDefault="00997B7F" w:rsidP="00997B7F">
            <w:pPr>
              <w:rPr>
                <w:sz w:val="28"/>
                <w:szCs w:val="28"/>
                <w:lang w:val="uk-UA"/>
              </w:rPr>
            </w:pPr>
            <w:r w:rsidRPr="00F95BDD">
              <w:rPr>
                <w:sz w:val="28"/>
                <w:szCs w:val="28"/>
                <w:lang w:val="uk-UA"/>
              </w:rPr>
              <w:t>Готовність до нового навчального</w:t>
            </w:r>
          </w:p>
          <w:p w:rsidR="00997B7F" w:rsidRPr="00F95BDD" w:rsidRDefault="00997B7F" w:rsidP="00997B7F">
            <w:pPr>
              <w:rPr>
                <w:sz w:val="28"/>
                <w:szCs w:val="28"/>
                <w:lang w:val="uk-UA"/>
              </w:rPr>
            </w:pPr>
            <w:r w:rsidRPr="00F95BDD">
              <w:rPr>
                <w:sz w:val="28"/>
                <w:szCs w:val="28"/>
                <w:lang w:val="uk-UA"/>
              </w:rPr>
              <w:t>року.</w:t>
            </w:r>
          </w:p>
          <w:p w:rsidR="00A2139E" w:rsidRPr="008450F6" w:rsidRDefault="00A2139E" w:rsidP="000E39D3">
            <w:pPr>
              <w:rPr>
                <w:sz w:val="28"/>
                <w:szCs w:val="28"/>
                <w:lang w:val="uk-UA"/>
              </w:rPr>
            </w:pPr>
          </w:p>
        </w:tc>
        <w:tc>
          <w:tcPr>
            <w:tcW w:w="2193" w:type="dxa"/>
            <w:tcBorders>
              <w:top w:val="single" w:sz="4" w:space="0" w:color="auto"/>
              <w:left w:val="single" w:sz="4" w:space="0" w:color="auto"/>
              <w:bottom w:val="single" w:sz="4" w:space="0" w:color="auto"/>
              <w:right w:val="single" w:sz="4" w:space="0" w:color="auto"/>
            </w:tcBorders>
          </w:tcPr>
          <w:p w:rsidR="00997B7F" w:rsidRPr="00F95BDD" w:rsidRDefault="00997B7F" w:rsidP="00997B7F">
            <w:pPr>
              <w:rPr>
                <w:sz w:val="28"/>
                <w:szCs w:val="28"/>
                <w:lang w:val="uk-UA"/>
              </w:rPr>
            </w:pPr>
            <w:r w:rsidRPr="00F95BDD">
              <w:rPr>
                <w:sz w:val="28"/>
                <w:szCs w:val="28"/>
                <w:lang w:val="uk-UA"/>
              </w:rPr>
              <w:t>Виявити рівень підготовки до літа.</w:t>
            </w:r>
          </w:p>
          <w:p w:rsidR="00997B7F" w:rsidRDefault="00997B7F" w:rsidP="00997B7F">
            <w:pPr>
              <w:rPr>
                <w:sz w:val="28"/>
                <w:szCs w:val="28"/>
                <w:lang w:val="uk-UA"/>
              </w:rPr>
            </w:pPr>
            <w:r>
              <w:rPr>
                <w:sz w:val="28"/>
                <w:szCs w:val="28"/>
                <w:lang w:val="uk-UA"/>
              </w:rPr>
              <w:t xml:space="preserve">Виявити рівень </w:t>
            </w:r>
          </w:p>
          <w:p w:rsidR="00997B7F" w:rsidRDefault="00997B7F" w:rsidP="00997B7F">
            <w:pPr>
              <w:rPr>
                <w:sz w:val="28"/>
                <w:szCs w:val="28"/>
                <w:lang w:val="uk-UA"/>
              </w:rPr>
            </w:pPr>
            <w:r>
              <w:rPr>
                <w:sz w:val="28"/>
                <w:szCs w:val="28"/>
                <w:lang w:val="uk-UA"/>
              </w:rPr>
              <w:t>фізичного розвитку</w:t>
            </w:r>
            <w:r w:rsidR="00F77438">
              <w:rPr>
                <w:sz w:val="28"/>
                <w:szCs w:val="28"/>
                <w:lang w:val="uk-UA"/>
              </w:rPr>
              <w:t>.</w:t>
            </w:r>
          </w:p>
          <w:p w:rsidR="00997B7F" w:rsidRDefault="00997B7F" w:rsidP="00997B7F">
            <w:pPr>
              <w:rPr>
                <w:sz w:val="28"/>
                <w:szCs w:val="28"/>
                <w:lang w:val="uk-UA"/>
              </w:rPr>
            </w:pPr>
            <w:r>
              <w:rPr>
                <w:sz w:val="28"/>
                <w:szCs w:val="28"/>
                <w:lang w:val="uk-UA"/>
              </w:rPr>
              <w:t>Розвивати творчі здібності дитини, бажання приймати участь сумісних заходах</w:t>
            </w:r>
            <w:r w:rsidR="00F77438">
              <w:rPr>
                <w:sz w:val="28"/>
                <w:szCs w:val="28"/>
                <w:lang w:val="uk-UA"/>
              </w:rPr>
              <w:t>.</w:t>
            </w:r>
          </w:p>
          <w:p w:rsidR="00997B7F" w:rsidRDefault="00997B7F" w:rsidP="00997B7F">
            <w:pPr>
              <w:rPr>
                <w:sz w:val="28"/>
                <w:szCs w:val="28"/>
                <w:lang w:val="uk-UA"/>
              </w:rPr>
            </w:pPr>
            <w:r>
              <w:rPr>
                <w:sz w:val="28"/>
                <w:szCs w:val="28"/>
                <w:lang w:val="uk-UA"/>
              </w:rPr>
              <w:t>Удосконалення рухових навичок</w:t>
            </w:r>
            <w:r w:rsidR="00F77438">
              <w:rPr>
                <w:sz w:val="28"/>
                <w:szCs w:val="28"/>
                <w:lang w:val="uk-UA"/>
              </w:rPr>
              <w:t>.</w:t>
            </w:r>
          </w:p>
          <w:p w:rsidR="00997B7F" w:rsidRPr="00F95BDD" w:rsidRDefault="00997B7F" w:rsidP="00997B7F">
            <w:pPr>
              <w:rPr>
                <w:sz w:val="28"/>
                <w:szCs w:val="28"/>
                <w:lang w:val="uk-UA"/>
              </w:rPr>
            </w:pPr>
            <w:r>
              <w:rPr>
                <w:sz w:val="28"/>
                <w:szCs w:val="28"/>
                <w:lang w:val="uk-UA"/>
              </w:rPr>
              <w:t>Використання різно</w:t>
            </w:r>
          </w:p>
          <w:p w:rsidR="00997B7F" w:rsidRPr="00F95BDD" w:rsidRDefault="00997B7F" w:rsidP="00997B7F">
            <w:pPr>
              <w:rPr>
                <w:sz w:val="28"/>
                <w:szCs w:val="28"/>
                <w:lang w:val="uk-UA"/>
              </w:rPr>
            </w:pPr>
            <w:r w:rsidRPr="00F95BDD">
              <w:rPr>
                <w:sz w:val="28"/>
                <w:szCs w:val="28"/>
                <w:lang w:val="uk-UA"/>
              </w:rPr>
              <w:t>манітних методів та</w:t>
            </w:r>
          </w:p>
          <w:p w:rsidR="00997B7F" w:rsidRPr="00F95BDD" w:rsidRDefault="00997B7F" w:rsidP="00997B7F">
            <w:pPr>
              <w:rPr>
                <w:sz w:val="28"/>
                <w:szCs w:val="28"/>
                <w:lang w:val="uk-UA"/>
              </w:rPr>
            </w:pPr>
            <w:r w:rsidRPr="00F95BDD">
              <w:rPr>
                <w:sz w:val="28"/>
                <w:szCs w:val="28"/>
                <w:lang w:val="uk-UA"/>
              </w:rPr>
              <w:t>прийомів.</w:t>
            </w:r>
          </w:p>
          <w:p w:rsidR="00997B7F" w:rsidRPr="00504E30" w:rsidRDefault="00997B7F" w:rsidP="00997B7F">
            <w:pPr>
              <w:rPr>
                <w:sz w:val="28"/>
                <w:szCs w:val="28"/>
                <w:lang w:val="uk-UA"/>
              </w:rPr>
            </w:pPr>
            <w:r w:rsidRPr="00F95BDD">
              <w:rPr>
                <w:sz w:val="28"/>
                <w:szCs w:val="28"/>
                <w:lang w:val="uk-UA"/>
              </w:rPr>
              <w:t>Організація фізичного виховання та зміцнення</w:t>
            </w:r>
            <w:r w:rsidR="00F77438">
              <w:rPr>
                <w:sz w:val="28"/>
                <w:szCs w:val="28"/>
                <w:lang w:val="uk-UA"/>
              </w:rPr>
              <w:t>,</w:t>
            </w:r>
            <w:r w:rsidRPr="00F95BDD">
              <w:rPr>
                <w:sz w:val="28"/>
                <w:szCs w:val="28"/>
                <w:lang w:val="uk-UA"/>
              </w:rPr>
              <w:t xml:space="preserve"> здоров’я дітей.</w:t>
            </w:r>
          </w:p>
          <w:p w:rsidR="00A2139E" w:rsidRPr="008450F6" w:rsidRDefault="00997B7F" w:rsidP="00F77438">
            <w:pPr>
              <w:rPr>
                <w:sz w:val="28"/>
                <w:szCs w:val="28"/>
                <w:lang w:val="uk-UA"/>
              </w:rPr>
            </w:pPr>
            <w:r w:rsidRPr="00F95BDD">
              <w:rPr>
                <w:sz w:val="28"/>
                <w:szCs w:val="28"/>
                <w:lang w:val="uk-UA"/>
              </w:rPr>
              <w:t>Виявити рівень підготовки груп до навчального року</w:t>
            </w:r>
          </w:p>
        </w:tc>
        <w:tc>
          <w:tcPr>
            <w:tcW w:w="1228" w:type="dxa"/>
            <w:tcBorders>
              <w:top w:val="single" w:sz="4" w:space="0" w:color="auto"/>
              <w:left w:val="single" w:sz="4" w:space="0" w:color="auto"/>
              <w:bottom w:val="single" w:sz="4" w:space="0" w:color="auto"/>
              <w:right w:val="single" w:sz="4" w:space="0" w:color="auto"/>
            </w:tcBorders>
          </w:tcPr>
          <w:p w:rsidR="000E39D3" w:rsidRPr="008450F6" w:rsidRDefault="000E39D3" w:rsidP="000E39D3">
            <w:pPr>
              <w:jc w:val="center"/>
              <w:rPr>
                <w:sz w:val="28"/>
                <w:szCs w:val="28"/>
                <w:lang w:val="uk-UA"/>
              </w:rPr>
            </w:pPr>
            <w:r w:rsidRPr="008450F6">
              <w:rPr>
                <w:sz w:val="28"/>
                <w:szCs w:val="28"/>
                <w:lang w:val="uk-UA"/>
              </w:rPr>
              <w:t>4 тиждень травня</w:t>
            </w:r>
          </w:p>
          <w:p w:rsidR="000E39D3" w:rsidRPr="008450F6" w:rsidRDefault="000E39D3" w:rsidP="000E39D3">
            <w:pPr>
              <w:jc w:val="center"/>
              <w:rPr>
                <w:sz w:val="28"/>
                <w:szCs w:val="28"/>
                <w:lang w:val="uk-UA"/>
              </w:rPr>
            </w:pPr>
            <w:r w:rsidRPr="008450F6">
              <w:rPr>
                <w:sz w:val="28"/>
                <w:szCs w:val="28"/>
                <w:lang w:val="uk-UA"/>
              </w:rPr>
              <w:t>травень</w:t>
            </w:r>
          </w:p>
          <w:p w:rsidR="000E39D3" w:rsidRPr="008450F6" w:rsidRDefault="000E39D3" w:rsidP="000E39D3">
            <w:pPr>
              <w:jc w:val="center"/>
              <w:rPr>
                <w:sz w:val="28"/>
                <w:szCs w:val="28"/>
                <w:lang w:val="uk-UA"/>
              </w:rPr>
            </w:pPr>
          </w:p>
          <w:p w:rsidR="000E39D3" w:rsidRDefault="000E39D3"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протягом</w:t>
            </w:r>
          </w:p>
          <w:p w:rsidR="000E39D3" w:rsidRPr="008450F6" w:rsidRDefault="000E39D3" w:rsidP="000E39D3">
            <w:pPr>
              <w:jc w:val="center"/>
              <w:rPr>
                <w:sz w:val="28"/>
                <w:szCs w:val="28"/>
                <w:lang w:val="uk-UA"/>
              </w:rPr>
            </w:pPr>
            <w:r w:rsidRPr="008450F6">
              <w:rPr>
                <w:sz w:val="28"/>
                <w:szCs w:val="28"/>
                <w:lang w:val="uk-UA"/>
              </w:rPr>
              <w:t>літа</w:t>
            </w:r>
          </w:p>
          <w:p w:rsidR="000E39D3" w:rsidRPr="008450F6" w:rsidRDefault="000E39D3" w:rsidP="000E39D3">
            <w:pPr>
              <w:jc w:val="center"/>
              <w:rPr>
                <w:sz w:val="28"/>
                <w:szCs w:val="28"/>
                <w:lang w:val="uk-UA"/>
              </w:rPr>
            </w:pPr>
          </w:p>
          <w:p w:rsidR="000E39D3" w:rsidRDefault="000E39D3" w:rsidP="000E39D3">
            <w:pPr>
              <w:jc w:val="center"/>
              <w:rPr>
                <w:sz w:val="28"/>
                <w:szCs w:val="28"/>
                <w:lang w:val="uk-UA"/>
              </w:rPr>
            </w:pPr>
          </w:p>
          <w:p w:rsidR="0059515C" w:rsidRDefault="0059515C" w:rsidP="000E39D3">
            <w:pPr>
              <w:jc w:val="center"/>
              <w:rPr>
                <w:sz w:val="28"/>
                <w:szCs w:val="28"/>
                <w:lang w:val="uk-UA"/>
              </w:rPr>
            </w:pPr>
          </w:p>
          <w:p w:rsidR="0059515C" w:rsidRDefault="0059515C" w:rsidP="000E39D3">
            <w:pPr>
              <w:jc w:val="center"/>
              <w:rPr>
                <w:sz w:val="28"/>
                <w:szCs w:val="28"/>
                <w:lang w:val="uk-UA"/>
              </w:rPr>
            </w:pPr>
          </w:p>
          <w:p w:rsidR="0059515C" w:rsidRPr="008450F6" w:rsidRDefault="0059515C"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протягом</w:t>
            </w:r>
          </w:p>
          <w:p w:rsidR="000E39D3" w:rsidRPr="008450F6" w:rsidRDefault="000E39D3" w:rsidP="000E39D3">
            <w:pPr>
              <w:jc w:val="center"/>
              <w:rPr>
                <w:sz w:val="28"/>
                <w:szCs w:val="28"/>
                <w:lang w:val="uk-UA"/>
              </w:rPr>
            </w:pPr>
            <w:r w:rsidRPr="008450F6">
              <w:rPr>
                <w:sz w:val="28"/>
                <w:szCs w:val="28"/>
                <w:lang w:val="uk-UA"/>
              </w:rPr>
              <w:t>літа</w:t>
            </w:r>
          </w:p>
          <w:p w:rsidR="000E39D3" w:rsidRPr="008450F6" w:rsidRDefault="000E39D3" w:rsidP="000E39D3">
            <w:pPr>
              <w:jc w:val="center"/>
              <w:rPr>
                <w:sz w:val="28"/>
                <w:szCs w:val="28"/>
                <w:lang w:val="uk-UA"/>
              </w:rPr>
            </w:pPr>
          </w:p>
          <w:p w:rsidR="000E39D3" w:rsidRDefault="000E39D3" w:rsidP="000E39D3">
            <w:pPr>
              <w:rPr>
                <w:sz w:val="28"/>
                <w:szCs w:val="28"/>
                <w:lang w:val="uk-UA"/>
              </w:rPr>
            </w:pPr>
          </w:p>
          <w:p w:rsidR="0059515C" w:rsidRDefault="0059515C" w:rsidP="000E39D3">
            <w:pPr>
              <w:rPr>
                <w:sz w:val="28"/>
                <w:szCs w:val="28"/>
                <w:lang w:val="uk-UA"/>
              </w:rPr>
            </w:pPr>
          </w:p>
          <w:p w:rsidR="0059515C" w:rsidRDefault="0059515C" w:rsidP="000E39D3">
            <w:pPr>
              <w:rPr>
                <w:sz w:val="28"/>
                <w:szCs w:val="28"/>
                <w:lang w:val="uk-UA"/>
              </w:rPr>
            </w:pPr>
          </w:p>
          <w:p w:rsidR="0059515C" w:rsidRDefault="0059515C" w:rsidP="000E39D3">
            <w:pPr>
              <w:rPr>
                <w:sz w:val="28"/>
                <w:szCs w:val="28"/>
                <w:lang w:val="uk-UA"/>
              </w:rPr>
            </w:pPr>
          </w:p>
          <w:p w:rsidR="0059515C" w:rsidRPr="0059515C" w:rsidRDefault="0059515C" w:rsidP="000E39D3">
            <w:pPr>
              <w:rPr>
                <w:sz w:val="28"/>
                <w:szCs w:val="28"/>
                <w:lang w:val="uk-UA"/>
              </w:rPr>
            </w:pPr>
          </w:p>
          <w:p w:rsidR="000E39D3" w:rsidRPr="008450F6" w:rsidRDefault="000E39D3" w:rsidP="000E39D3">
            <w:pPr>
              <w:jc w:val="center"/>
              <w:rPr>
                <w:sz w:val="28"/>
                <w:szCs w:val="28"/>
                <w:lang w:val="uk-UA"/>
              </w:rPr>
            </w:pPr>
            <w:r w:rsidRPr="008450F6">
              <w:rPr>
                <w:sz w:val="28"/>
                <w:szCs w:val="28"/>
                <w:lang w:val="uk-UA"/>
              </w:rPr>
              <w:t xml:space="preserve">4 </w:t>
            </w:r>
            <w:r w:rsidRPr="008450F6">
              <w:rPr>
                <w:spacing w:val="-20"/>
                <w:sz w:val="28"/>
                <w:szCs w:val="28"/>
                <w:lang w:val="uk-UA"/>
              </w:rPr>
              <w:t>тиждень</w:t>
            </w:r>
          </w:p>
          <w:p w:rsidR="00941745" w:rsidRPr="008450F6" w:rsidRDefault="000E39D3" w:rsidP="000E39D3">
            <w:pPr>
              <w:jc w:val="center"/>
              <w:rPr>
                <w:sz w:val="28"/>
                <w:szCs w:val="28"/>
                <w:lang w:val="uk-UA"/>
              </w:rPr>
            </w:pPr>
            <w:r w:rsidRPr="008450F6">
              <w:rPr>
                <w:sz w:val="28"/>
                <w:szCs w:val="28"/>
                <w:lang w:val="uk-UA"/>
              </w:rPr>
              <w:t>серпня</w:t>
            </w:r>
          </w:p>
        </w:tc>
        <w:tc>
          <w:tcPr>
            <w:tcW w:w="1067" w:type="dxa"/>
            <w:tcBorders>
              <w:top w:val="single" w:sz="4" w:space="0" w:color="auto"/>
              <w:left w:val="single" w:sz="4" w:space="0" w:color="auto"/>
              <w:bottom w:val="single" w:sz="4" w:space="0" w:color="auto"/>
              <w:right w:val="single" w:sz="4" w:space="0" w:color="auto"/>
            </w:tcBorders>
          </w:tcPr>
          <w:p w:rsidR="000E39D3" w:rsidRPr="008450F6" w:rsidRDefault="000E39D3" w:rsidP="000E39D3">
            <w:pPr>
              <w:jc w:val="center"/>
              <w:rPr>
                <w:sz w:val="28"/>
                <w:szCs w:val="28"/>
                <w:lang w:val="uk-UA"/>
              </w:rPr>
            </w:pPr>
            <w:r w:rsidRPr="008450F6">
              <w:rPr>
                <w:sz w:val="28"/>
                <w:szCs w:val="28"/>
                <w:lang w:val="uk-UA"/>
              </w:rPr>
              <w:t>огляд</w:t>
            </w:r>
          </w:p>
          <w:p w:rsidR="000E39D3" w:rsidRPr="008450F6" w:rsidRDefault="000E39D3" w:rsidP="000E39D3">
            <w:pPr>
              <w:jc w:val="center"/>
              <w:rPr>
                <w:sz w:val="28"/>
                <w:szCs w:val="28"/>
                <w:lang w:val="uk-UA"/>
              </w:rPr>
            </w:pPr>
          </w:p>
          <w:p w:rsidR="000E39D3" w:rsidRPr="008450F6" w:rsidRDefault="000E39D3"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обсте-</w:t>
            </w:r>
          </w:p>
          <w:p w:rsidR="000E39D3" w:rsidRPr="008450F6" w:rsidRDefault="000E39D3" w:rsidP="000E39D3">
            <w:pPr>
              <w:jc w:val="center"/>
              <w:rPr>
                <w:sz w:val="28"/>
                <w:szCs w:val="28"/>
                <w:lang w:val="uk-UA"/>
              </w:rPr>
            </w:pPr>
            <w:r w:rsidRPr="008450F6">
              <w:rPr>
                <w:sz w:val="28"/>
                <w:szCs w:val="28"/>
                <w:lang w:val="uk-UA"/>
              </w:rPr>
              <w:t>ження</w:t>
            </w:r>
          </w:p>
          <w:p w:rsidR="000E39D3" w:rsidRDefault="000E39D3"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опера-</w:t>
            </w:r>
          </w:p>
          <w:p w:rsidR="000E39D3" w:rsidRPr="008450F6" w:rsidRDefault="000E39D3" w:rsidP="000E39D3">
            <w:pPr>
              <w:jc w:val="center"/>
              <w:rPr>
                <w:sz w:val="28"/>
                <w:szCs w:val="28"/>
                <w:lang w:val="uk-UA"/>
              </w:rPr>
            </w:pPr>
            <w:r w:rsidRPr="008450F6">
              <w:rPr>
                <w:sz w:val="28"/>
                <w:szCs w:val="28"/>
                <w:lang w:val="uk-UA"/>
              </w:rPr>
              <w:t>тивно</w:t>
            </w:r>
          </w:p>
          <w:p w:rsidR="000E39D3" w:rsidRPr="008450F6" w:rsidRDefault="000E39D3" w:rsidP="000E39D3">
            <w:pPr>
              <w:jc w:val="center"/>
              <w:rPr>
                <w:sz w:val="28"/>
                <w:szCs w:val="28"/>
                <w:lang w:val="uk-UA"/>
              </w:rPr>
            </w:pPr>
          </w:p>
          <w:p w:rsidR="000E39D3" w:rsidRDefault="000E39D3" w:rsidP="000E39D3">
            <w:pPr>
              <w:jc w:val="center"/>
              <w:rPr>
                <w:sz w:val="28"/>
                <w:szCs w:val="28"/>
                <w:lang w:val="uk-UA"/>
              </w:rPr>
            </w:pPr>
          </w:p>
          <w:p w:rsidR="0059515C" w:rsidRDefault="0059515C" w:rsidP="000E39D3">
            <w:pPr>
              <w:jc w:val="center"/>
              <w:rPr>
                <w:sz w:val="28"/>
                <w:szCs w:val="28"/>
                <w:lang w:val="uk-UA"/>
              </w:rPr>
            </w:pPr>
          </w:p>
          <w:p w:rsidR="0059515C" w:rsidRDefault="0059515C" w:rsidP="000E39D3">
            <w:pPr>
              <w:jc w:val="center"/>
              <w:rPr>
                <w:sz w:val="28"/>
                <w:szCs w:val="28"/>
                <w:lang w:val="uk-UA"/>
              </w:rPr>
            </w:pPr>
          </w:p>
          <w:p w:rsidR="0059515C" w:rsidRPr="008450F6" w:rsidRDefault="0059515C"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опера-</w:t>
            </w:r>
          </w:p>
          <w:p w:rsidR="000E39D3" w:rsidRPr="008450F6" w:rsidRDefault="000E39D3" w:rsidP="000E39D3">
            <w:pPr>
              <w:jc w:val="center"/>
              <w:rPr>
                <w:sz w:val="28"/>
                <w:szCs w:val="28"/>
                <w:lang w:val="uk-UA"/>
              </w:rPr>
            </w:pPr>
            <w:r w:rsidRPr="008450F6">
              <w:rPr>
                <w:sz w:val="28"/>
                <w:szCs w:val="28"/>
                <w:lang w:val="uk-UA"/>
              </w:rPr>
              <w:t>тивно</w:t>
            </w:r>
          </w:p>
          <w:p w:rsidR="000E39D3" w:rsidRPr="008450F6" w:rsidRDefault="000E39D3" w:rsidP="000E39D3">
            <w:pPr>
              <w:jc w:val="center"/>
              <w:rPr>
                <w:sz w:val="28"/>
                <w:szCs w:val="28"/>
                <w:lang w:val="uk-UA"/>
              </w:rPr>
            </w:pPr>
          </w:p>
          <w:p w:rsidR="000E39D3" w:rsidRPr="008450F6" w:rsidRDefault="000E39D3" w:rsidP="000E39D3">
            <w:pPr>
              <w:jc w:val="center"/>
              <w:rPr>
                <w:sz w:val="28"/>
                <w:szCs w:val="28"/>
                <w:lang w:val="uk-UA"/>
              </w:rPr>
            </w:pPr>
          </w:p>
          <w:p w:rsidR="000E39D3" w:rsidRDefault="000E39D3" w:rsidP="000E39D3">
            <w:pPr>
              <w:rPr>
                <w:sz w:val="28"/>
                <w:szCs w:val="28"/>
                <w:lang w:val="uk-UA"/>
              </w:rPr>
            </w:pPr>
          </w:p>
          <w:p w:rsidR="0059515C" w:rsidRDefault="0059515C" w:rsidP="000E39D3">
            <w:pPr>
              <w:rPr>
                <w:sz w:val="28"/>
                <w:szCs w:val="28"/>
                <w:lang w:val="uk-UA"/>
              </w:rPr>
            </w:pPr>
          </w:p>
          <w:p w:rsidR="0059515C" w:rsidRDefault="0059515C" w:rsidP="000E39D3">
            <w:pPr>
              <w:rPr>
                <w:sz w:val="28"/>
                <w:szCs w:val="28"/>
                <w:lang w:val="uk-UA"/>
              </w:rPr>
            </w:pPr>
          </w:p>
          <w:p w:rsidR="0059515C" w:rsidRDefault="0059515C" w:rsidP="000E39D3">
            <w:pPr>
              <w:rPr>
                <w:sz w:val="28"/>
                <w:szCs w:val="28"/>
                <w:lang w:val="uk-UA"/>
              </w:rPr>
            </w:pPr>
          </w:p>
          <w:p w:rsidR="000E39D3" w:rsidRPr="008450F6" w:rsidRDefault="000E39D3" w:rsidP="000E39D3">
            <w:pPr>
              <w:jc w:val="center"/>
              <w:rPr>
                <w:sz w:val="28"/>
                <w:szCs w:val="28"/>
                <w:lang w:val="uk-UA"/>
              </w:rPr>
            </w:pPr>
            <w:r w:rsidRPr="008450F6">
              <w:rPr>
                <w:sz w:val="28"/>
                <w:szCs w:val="28"/>
                <w:lang w:val="uk-UA"/>
              </w:rPr>
              <w:t>огляд-</w:t>
            </w:r>
          </w:p>
          <w:p w:rsidR="00706070" w:rsidRPr="008450F6" w:rsidRDefault="000E39D3" w:rsidP="000E39D3">
            <w:pPr>
              <w:jc w:val="center"/>
              <w:rPr>
                <w:sz w:val="28"/>
                <w:szCs w:val="28"/>
                <w:lang w:val="uk-UA"/>
              </w:rPr>
            </w:pPr>
            <w:r w:rsidRPr="008450F6">
              <w:rPr>
                <w:sz w:val="28"/>
                <w:szCs w:val="28"/>
                <w:lang w:val="uk-UA"/>
              </w:rPr>
              <w:t>конкурс</w:t>
            </w:r>
          </w:p>
        </w:tc>
        <w:tc>
          <w:tcPr>
            <w:tcW w:w="1019" w:type="dxa"/>
            <w:tcBorders>
              <w:top w:val="single" w:sz="4" w:space="0" w:color="auto"/>
              <w:left w:val="single" w:sz="4" w:space="0" w:color="auto"/>
              <w:bottom w:val="single" w:sz="4" w:space="0" w:color="auto"/>
              <w:right w:val="single" w:sz="4" w:space="0" w:color="auto"/>
            </w:tcBorders>
          </w:tcPr>
          <w:p w:rsidR="000E39D3" w:rsidRPr="008450F6" w:rsidRDefault="000E39D3" w:rsidP="000E39D3">
            <w:pPr>
              <w:jc w:val="center"/>
              <w:rPr>
                <w:sz w:val="28"/>
                <w:szCs w:val="28"/>
                <w:lang w:val="uk-UA"/>
              </w:rPr>
            </w:pPr>
            <w:r w:rsidRPr="008450F6">
              <w:rPr>
                <w:sz w:val="28"/>
                <w:szCs w:val="28"/>
                <w:lang w:val="uk-UA"/>
              </w:rPr>
              <w:t>всі</w:t>
            </w:r>
          </w:p>
          <w:p w:rsidR="000E39D3" w:rsidRPr="008450F6" w:rsidRDefault="000E39D3" w:rsidP="000E39D3">
            <w:pPr>
              <w:jc w:val="center"/>
              <w:rPr>
                <w:sz w:val="28"/>
                <w:szCs w:val="28"/>
                <w:lang w:val="uk-UA"/>
              </w:rPr>
            </w:pPr>
            <w:r w:rsidRPr="008450F6">
              <w:rPr>
                <w:sz w:val="28"/>
                <w:szCs w:val="28"/>
                <w:lang w:val="uk-UA"/>
              </w:rPr>
              <w:t>групи</w:t>
            </w:r>
          </w:p>
          <w:p w:rsidR="000E39D3" w:rsidRPr="008450F6" w:rsidRDefault="000E39D3"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дошк.</w:t>
            </w:r>
          </w:p>
          <w:p w:rsidR="000E39D3" w:rsidRPr="008450F6" w:rsidRDefault="000E39D3" w:rsidP="000E39D3">
            <w:pPr>
              <w:jc w:val="center"/>
              <w:rPr>
                <w:sz w:val="28"/>
                <w:szCs w:val="28"/>
                <w:lang w:val="uk-UA"/>
              </w:rPr>
            </w:pPr>
            <w:r w:rsidRPr="008450F6">
              <w:rPr>
                <w:sz w:val="28"/>
                <w:szCs w:val="28"/>
                <w:lang w:val="uk-UA"/>
              </w:rPr>
              <w:t>групи</w:t>
            </w:r>
          </w:p>
          <w:p w:rsidR="000E39D3" w:rsidRDefault="000E39D3"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всі</w:t>
            </w:r>
          </w:p>
          <w:p w:rsidR="000E39D3" w:rsidRPr="008450F6" w:rsidRDefault="000E39D3" w:rsidP="000E39D3">
            <w:pPr>
              <w:jc w:val="center"/>
              <w:rPr>
                <w:sz w:val="28"/>
                <w:szCs w:val="28"/>
                <w:lang w:val="uk-UA"/>
              </w:rPr>
            </w:pPr>
            <w:r w:rsidRPr="008450F6">
              <w:rPr>
                <w:sz w:val="28"/>
                <w:szCs w:val="28"/>
                <w:lang w:val="uk-UA"/>
              </w:rPr>
              <w:t>групи</w:t>
            </w:r>
          </w:p>
          <w:p w:rsidR="000E39D3" w:rsidRPr="008450F6" w:rsidRDefault="000E39D3" w:rsidP="000E39D3">
            <w:pPr>
              <w:jc w:val="center"/>
              <w:rPr>
                <w:sz w:val="28"/>
                <w:szCs w:val="28"/>
                <w:lang w:val="uk-UA"/>
              </w:rPr>
            </w:pPr>
          </w:p>
          <w:p w:rsidR="000E39D3" w:rsidRDefault="000E39D3" w:rsidP="000E39D3">
            <w:pPr>
              <w:jc w:val="center"/>
              <w:rPr>
                <w:sz w:val="28"/>
                <w:szCs w:val="28"/>
                <w:lang w:val="uk-UA"/>
              </w:rPr>
            </w:pPr>
          </w:p>
          <w:p w:rsidR="0059515C" w:rsidRDefault="0059515C" w:rsidP="000E39D3">
            <w:pPr>
              <w:jc w:val="center"/>
              <w:rPr>
                <w:sz w:val="28"/>
                <w:szCs w:val="28"/>
                <w:lang w:val="uk-UA"/>
              </w:rPr>
            </w:pPr>
          </w:p>
          <w:p w:rsidR="0059515C" w:rsidRDefault="0059515C" w:rsidP="000E39D3">
            <w:pPr>
              <w:jc w:val="center"/>
              <w:rPr>
                <w:sz w:val="28"/>
                <w:szCs w:val="28"/>
                <w:lang w:val="uk-UA"/>
              </w:rPr>
            </w:pPr>
          </w:p>
          <w:p w:rsidR="0059515C" w:rsidRPr="008450F6" w:rsidRDefault="0059515C"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всі</w:t>
            </w:r>
          </w:p>
          <w:p w:rsidR="000E39D3" w:rsidRPr="008450F6" w:rsidRDefault="000E39D3" w:rsidP="000E39D3">
            <w:pPr>
              <w:jc w:val="center"/>
              <w:rPr>
                <w:sz w:val="28"/>
                <w:szCs w:val="28"/>
                <w:lang w:val="uk-UA"/>
              </w:rPr>
            </w:pPr>
            <w:r w:rsidRPr="008450F6">
              <w:rPr>
                <w:sz w:val="28"/>
                <w:szCs w:val="28"/>
                <w:lang w:val="uk-UA"/>
              </w:rPr>
              <w:t>групи</w:t>
            </w:r>
          </w:p>
          <w:p w:rsidR="000E39D3" w:rsidRPr="008450F6" w:rsidRDefault="000E39D3" w:rsidP="000E39D3">
            <w:pPr>
              <w:jc w:val="center"/>
              <w:rPr>
                <w:sz w:val="28"/>
                <w:szCs w:val="28"/>
                <w:lang w:val="uk-UA"/>
              </w:rPr>
            </w:pPr>
          </w:p>
          <w:p w:rsidR="000E39D3" w:rsidRDefault="000E39D3" w:rsidP="000E39D3">
            <w:pPr>
              <w:jc w:val="center"/>
              <w:rPr>
                <w:sz w:val="28"/>
                <w:szCs w:val="28"/>
                <w:lang w:val="uk-UA"/>
              </w:rPr>
            </w:pPr>
          </w:p>
          <w:p w:rsidR="0059515C" w:rsidRDefault="0059515C" w:rsidP="000E39D3">
            <w:pPr>
              <w:jc w:val="center"/>
              <w:rPr>
                <w:sz w:val="28"/>
                <w:szCs w:val="28"/>
                <w:lang w:val="uk-UA"/>
              </w:rPr>
            </w:pPr>
          </w:p>
          <w:p w:rsidR="0059515C" w:rsidRDefault="0059515C" w:rsidP="000E39D3">
            <w:pPr>
              <w:jc w:val="center"/>
              <w:rPr>
                <w:sz w:val="28"/>
                <w:szCs w:val="28"/>
                <w:lang w:val="uk-UA"/>
              </w:rPr>
            </w:pPr>
          </w:p>
          <w:p w:rsidR="0059515C" w:rsidRDefault="0059515C" w:rsidP="000E39D3">
            <w:pPr>
              <w:jc w:val="center"/>
              <w:rPr>
                <w:sz w:val="28"/>
                <w:szCs w:val="28"/>
                <w:lang w:val="uk-UA"/>
              </w:rPr>
            </w:pPr>
          </w:p>
          <w:p w:rsidR="0059515C" w:rsidRPr="0059515C" w:rsidRDefault="0059515C"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всі</w:t>
            </w:r>
          </w:p>
          <w:p w:rsidR="00663808" w:rsidRPr="008450F6" w:rsidRDefault="000E39D3" w:rsidP="000E39D3">
            <w:pPr>
              <w:jc w:val="center"/>
              <w:rPr>
                <w:sz w:val="28"/>
                <w:szCs w:val="28"/>
                <w:lang w:val="uk-UA"/>
              </w:rPr>
            </w:pPr>
            <w:r w:rsidRPr="008450F6">
              <w:rPr>
                <w:sz w:val="28"/>
                <w:szCs w:val="28"/>
                <w:lang w:val="uk-UA"/>
              </w:rPr>
              <w:t>групи</w:t>
            </w:r>
          </w:p>
        </w:tc>
        <w:tc>
          <w:tcPr>
            <w:tcW w:w="1466" w:type="dxa"/>
            <w:tcBorders>
              <w:top w:val="single" w:sz="4" w:space="0" w:color="auto"/>
              <w:left w:val="single" w:sz="4" w:space="0" w:color="auto"/>
              <w:bottom w:val="single" w:sz="4" w:space="0" w:color="auto"/>
              <w:right w:val="single" w:sz="4" w:space="0" w:color="auto"/>
            </w:tcBorders>
          </w:tcPr>
          <w:p w:rsidR="000E39D3" w:rsidRPr="008450F6" w:rsidRDefault="000E39D3" w:rsidP="000E39D3">
            <w:pPr>
              <w:jc w:val="center"/>
              <w:rPr>
                <w:sz w:val="28"/>
                <w:szCs w:val="28"/>
                <w:lang w:val="uk-UA"/>
              </w:rPr>
            </w:pPr>
            <w:r w:rsidRPr="008450F6">
              <w:rPr>
                <w:sz w:val="28"/>
                <w:szCs w:val="28"/>
                <w:lang w:val="uk-UA"/>
              </w:rPr>
              <w:t>педрада</w:t>
            </w:r>
          </w:p>
          <w:p w:rsidR="000E39D3" w:rsidRPr="008450F6" w:rsidRDefault="000E39D3" w:rsidP="000E39D3">
            <w:pPr>
              <w:jc w:val="center"/>
              <w:rPr>
                <w:sz w:val="28"/>
                <w:szCs w:val="28"/>
                <w:lang w:val="uk-UA"/>
              </w:rPr>
            </w:pPr>
          </w:p>
          <w:p w:rsidR="000E39D3" w:rsidRPr="008450F6" w:rsidRDefault="000E39D3" w:rsidP="000E39D3">
            <w:pPr>
              <w:jc w:val="center"/>
              <w:rPr>
                <w:sz w:val="28"/>
                <w:szCs w:val="28"/>
                <w:lang w:val="uk-UA"/>
              </w:rPr>
            </w:pPr>
          </w:p>
          <w:p w:rsidR="000E39D3" w:rsidRPr="008450F6" w:rsidRDefault="000E39D3" w:rsidP="000E39D3">
            <w:pPr>
              <w:jc w:val="center"/>
              <w:rPr>
                <w:sz w:val="28"/>
                <w:szCs w:val="28"/>
                <w:lang w:val="uk-UA"/>
              </w:rPr>
            </w:pPr>
            <w:r w:rsidRPr="008450F6">
              <w:rPr>
                <w:sz w:val="28"/>
                <w:szCs w:val="28"/>
                <w:lang w:val="uk-UA"/>
              </w:rPr>
              <w:t>педрада</w:t>
            </w:r>
          </w:p>
          <w:p w:rsidR="000E39D3" w:rsidRDefault="000E39D3" w:rsidP="000E39D3">
            <w:pPr>
              <w:jc w:val="center"/>
              <w:rPr>
                <w:sz w:val="28"/>
                <w:szCs w:val="28"/>
                <w:lang w:val="uk-UA"/>
              </w:rPr>
            </w:pPr>
          </w:p>
          <w:p w:rsidR="0059515C" w:rsidRPr="008450F6" w:rsidRDefault="0059515C" w:rsidP="000E39D3">
            <w:pPr>
              <w:jc w:val="center"/>
              <w:rPr>
                <w:sz w:val="28"/>
                <w:szCs w:val="28"/>
                <w:lang w:val="uk-UA"/>
              </w:rPr>
            </w:pPr>
          </w:p>
          <w:p w:rsidR="000E39D3" w:rsidRPr="008450F6" w:rsidRDefault="000E39D3" w:rsidP="000E39D3">
            <w:pPr>
              <w:jc w:val="center"/>
              <w:rPr>
                <w:spacing w:val="-20"/>
                <w:sz w:val="28"/>
                <w:szCs w:val="28"/>
                <w:lang w:val="uk-UA"/>
              </w:rPr>
            </w:pPr>
            <w:r w:rsidRPr="008450F6">
              <w:rPr>
                <w:spacing w:val="-20"/>
                <w:sz w:val="28"/>
                <w:szCs w:val="28"/>
                <w:lang w:val="uk-UA"/>
              </w:rPr>
              <w:t>методист</w:t>
            </w:r>
          </w:p>
          <w:p w:rsidR="000E39D3" w:rsidRPr="008450F6" w:rsidRDefault="000E39D3" w:rsidP="000E39D3">
            <w:pPr>
              <w:jc w:val="center"/>
              <w:rPr>
                <w:spacing w:val="-20"/>
                <w:sz w:val="28"/>
                <w:szCs w:val="28"/>
                <w:lang w:val="uk-UA"/>
              </w:rPr>
            </w:pPr>
            <w:r w:rsidRPr="008450F6">
              <w:rPr>
                <w:spacing w:val="-20"/>
                <w:sz w:val="28"/>
                <w:szCs w:val="28"/>
                <w:lang w:val="uk-UA"/>
              </w:rPr>
              <w:t>оперативка</w:t>
            </w:r>
          </w:p>
          <w:p w:rsidR="000E39D3" w:rsidRPr="008450F6" w:rsidRDefault="000E39D3" w:rsidP="000E39D3">
            <w:pPr>
              <w:jc w:val="center"/>
              <w:rPr>
                <w:spacing w:val="-20"/>
                <w:sz w:val="28"/>
                <w:szCs w:val="28"/>
                <w:lang w:val="uk-UA"/>
              </w:rPr>
            </w:pPr>
          </w:p>
          <w:p w:rsidR="000E39D3" w:rsidRDefault="000E39D3" w:rsidP="000E39D3">
            <w:pPr>
              <w:jc w:val="center"/>
              <w:rPr>
                <w:spacing w:val="-20"/>
                <w:sz w:val="28"/>
                <w:szCs w:val="28"/>
                <w:lang w:val="uk-UA"/>
              </w:rPr>
            </w:pPr>
          </w:p>
          <w:p w:rsidR="0059515C" w:rsidRDefault="0059515C" w:rsidP="000E39D3">
            <w:pPr>
              <w:jc w:val="center"/>
              <w:rPr>
                <w:spacing w:val="-20"/>
                <w:sz w:val="28"/>
                <w:szCs w:val="28"/>
                <w:lang w:val="uk-UA"/>
              </w:rPr>
            </w:pPr>
          </w:p>
          <w:p w:rsidR="0059515C" w:rsidRDefault="0059515C" w:rsidP="000E39D3">
            <w:pPr>
              <w:jc w:val="center"/>
              <w:rPr>
                <w:spacing w:val="-20"/>
                <w:sz w:val="28"/>
                <w:szCs w:val="28"/>
                <w:lang w:val="uk-UA"/>
              </w:rPr>
            </w:pPr>
          </w:p>
          <w:p w:rsidR="0059515C" w:rsidRPr="008450F6" w:rsidRDefault="0059515C" w:rsidP="000E39D3">
            <w:pPr>
              <w:jc w:val="center"/>
              <w:rPr>
                <w:spacing w:val="-20"/>
                <w:sz w:val="28"/>
                <w:szCs w:val="28"/>
                <w:lang w:val="uk-UA"/>
              </w:rPr>
            </w:pPr>
          </w:p>
          <w:p w:rsidR="000E39D3" w:rsidRPr="008450F6" w:rsidRDefault="000E39D3" w:rsidP="000E39D3">
            <w:pPr>
              <w:jc w:val="center"/>
              <w:rPr>
                <w:spacing w:val="-20"/>
                <w:sz w:val="28"/>
                <w:szCs w:val="28"/>
                <w:lang w:val="uk-UA"/>
              </w:rPr>
            </w:pPr>
            <w:r w:rsidRPr="008450F6">
              <w:rPr>
                <w:spacing w:val="-20"/>
                <w:sz w:val="28"/>
                <w:szCs w:val="28"/>
                <w:lang w:val="uk-UA"/>
              </w:rPr>
              <w:t>методист</w:t>
            </w:r>
          </w:p>
          <w:p w:rsidR="000E39D3" w:rsidRPr="008450F6" w:rsidRDefault="000E39D3" w:rsidP="000E39D3">
            <w:pPr>
              <w:jc w:val="center"/>
              <w:rPr>
                <w:spacing w:val="-20"/>
                <w:sz w:val="28"/>
                <w:szCs w:val="28"/>
                <w:lang w:val="uk-UA"/>
              </w:rPr>
            </w:pPr>
            <w:r w:rsidRPr="008450F6">
              <w:rPr>
                <w:spacing w:val="-20"/>
                <w:sz w:val="28"/>
                <w:szCs w:val="28"/>
                <w:lang w:val="uk-UA"/>
              </w:rPr>
              <w:t>оперативка</w:t>
            </w:r>
          </w:p>
          <w:p w:rsidR="000E39D3" w:rsidRPr="008450F6" w:rsidRDefault="000E39D3" w:rsidP="000E39D3">
            <w:pPr>
              <w:jc w:val="center"/>
              <w:rPr>
                <w:spacing w:val="-20"/>
                <w:sz w:val="28"/>
                <w:szCs w:val="28"/>
                <w:lang w:val="uk-UA"/>
              </w:rPr>
            </w:pPr>
          </w:p>
          <w:p w:rsidR="000E39D3" w:rsidRPr="008450F6" w:rsidRDefault="000E39D3" w:rsidP="000E39D3">
            <w:pPr>
              <w:jc w:val="center"/>
              <w:rPr>
                <w:spacing w:val="-20"/>
                <w:sz w:val="28"/>
                <w:szCs w:val="28"/>
                <w:lang w:val="uk-UA"/>
              </w:rPr>
            </w:pPr>
          </w:p>
          <w:p w:rsidR="000E39D3" w:rsidRDefault="000E39D3" w:rsidP="000E39D3">
            <w:pPr>
              <w:jc w:val="center"/>
              <w:rPr>
                <w:spacing w:val="-20"/>
                <w:sz w:val="28"/>
                <w:szCs w:val="28"/>
                <w:lang w:val="uk-UA"/>
              </w:rPr>
            </w:pPr>
          </w:p>
          <w:p w:rsidR="0059515C" w:rsidRDefault="0059515C" w:rsidP="000E39D3">
            <w:pPr>
              <w:jc w:val="center"/>
              <w:rPr>
                <w:spacing w:val="-20"/>
                <w:sz w:val="28"/>
                <w:szCs w:val="28"/>
                <w:lang w:val="uk-UA"/>
              </w:rPr>
            </w:pPr>
          </w:p>
          <w:p w:rsidR="0059515C" w:rsidRDefault="0059515C" w:rsidP="000E39D3">
            <w:pPr>
              <w:jc w:val="center"/>
              <w:rPr>
                <w:spacing w:val="-20"/>
                <w:sz w:val="28"/>
                <w:szCs w:val="28"/>
                <w:lang w:val="uk-UA"/>
              </w:rPr>
            </w:pPr>
          </w:p>
          <w:p w:rsidR="0059515C" w:rsidRDefault="0059515C" w:rsidP="000E39D3">
            <w:pPr>
              <w:jc w:val="center"/>
              <w:rPr>
                <w:spacing w:val="-20"/>
                <w:sz w:val="28"/>
                <w:szCs w:val="28"/>
                <w:lang w:val="uk-UA"/>
              </w:rPr>
            </w:pPr>
          </w:p>
          <w:p w:rsidR="00003CE6" w:rsidRPr="008450F6" w:rsidRDefault="000E39D3" w:rsidP="000E39D3">
            <w:pPr>
              <w:jc w:val="center"/>
              <w:rPr>
                <w:sz w:val="28"/>
                <w:szCs w:val="28"/>
                <w:lang w:val="uk-UA"/>
              </w:rPr>
            </w:pPr>
            <w:r w:rsidRPr="008450F6">
              <w:rPr>
                <w:sz w:val="28"/>
                <w:szCs w:val="28"/>
                <w:lang w:val="uk-UA"/>
              </w:rPr>
              <w:t>педрада</w:t>
            </w:r>
          </w:p>
        </w:tc>
      </w:tr>
    </w:tbl>
    <w:p w:rsidR="00706070" w:rsidRPr="008450F6" w:rsidRDefault="00706070" w:rsidP="000013C4">
      <w:pPr>
        <w:jc w:val="center"/>
        <w:rPr>
          <w:sz w:val="28"/>
          <w:szCs w:val="28"/>
          <w:lang w:val="uk-UA"/>
        </w:rPr>
      </w:pPr>
    </w:p>
    <w:p w:rsidR="00941745" w:rsidRPr="008450F6" w:rsidRDefault="00941745" w:rsidP="000013C4">
      <w:pPr>
        <w:jc w:val="center"/>
        <w:rPr>
          <w:sz w:val="28"/>
          <w:szCs w:val="28"/>
          <w:lang w:val="uk-UA"/>
        </w:rPr>
      </w:pPr>
    </w:p>
    <w:p w:rsidR="00195F1E" w:rsidRPr="008450F6" w:rsidRDefault="00195F1E" w:rsidP="000013C4">
      <w:pPr>
        <w:jc w:val="center"/>
        <w:rPr>
          <w:sz w:val="28"/>
          <w:szCs w:val="28"/>
          <w:lang w:val="uk-UA"/>
        </w:rPr>
      </w:pPr>
    </w:p>
    <w:p w:rsidR="00195F1E" w:rsidRPr="008450F6" w:rsidRDefault="00195F1E" w:rsidP="000013C4">
      <w:pPr>
        <w:jc w:val="center"/>
        <w:rPr>
          <w:sz w:val="28"/>
          <w:szCs w:val="28"/>
          <w:lang w:val="uk-UA"/>
        </w:rPr>
      </w:pPr>
    </w:p>
    <w:p w:rsidR="00195F1E" w:rsidRPr="008450F6" w:rsidRDefault="00195F1E" w:rsidP="000013C4">
      <w:pPr>
        <w:jc w:val="center"/>
        <w:rPr>
          <w:sz w:val="28"/>
          <w:szCs w:val="28"/>
          <w:lang w:val="uk-UA"/>
        </w:rPr>
      </w:pPr>
    </w:p>
    <w:p w:rsidR="00706070" w:rsidRPr="008450F6" w:rsidRDefault="009D02A9" w:rsidP="00BA26AE">
      <w:pPr>
        <w:rPr>
          <w:b/>
          <w:sz w:val="28"/>
          <w:szCs w:val="28"/>
          <w:lang w:val="uk-UA"/>
        </w:rPr>
      </w:pPr>
      <w:r>
        <w:rPr>
          <w:sz w:val="28"/>
          <w:szCs w:val="28"/>
          <w:lang w:val="uk-UA"/>
        </w:rPr>
        <w:br w:type="page"/>
      </w:r>
      <w:r w:rsidR="00706070" w:rsidRPr="008450F6">
        <w:rPr>
          <w:b/>
          <w:sz w:val="28"/>
          <w:szCs w:val="28"/>
          <w:lang w:val="uk-UA"/>
        </w:rPr>
        <w:lastRenderedPageBreak/>
        <w:t>V. Робота з дітьми</w:t>
      </w:r>
    </w:p>
    <w:p w:rsidR="00706070" w:rsidRPr="008450F6" w:rsidRDefault="00706070" w:rsidP="000013C4">
      <w:pPr>
        <w:jc w:val="center"/>
        <w:rPr>
          <w:sz w:val="28"/>
          <w:szCs w:val="28"/>
          <w:lang w:val="uk-UA"/>
        </w:rPr>
      </w:pPr>
    </w:p>
    <w:tbl>
      <w:tblPr>
        <w:tblW w:w="103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3780"/>
        <w:gridCol w:w="1260"/>
        <w:gridCol w:w="2688"/>
        <w:gridCol w:w="1950"/>
      </w:tblGrid>
      <w:tr w:rsidR="00706070" w:rsidRPr="008450F6" w:rsidTr="00E41E87">
        <w:tc>
          <w:tcPr>
            <w:tcW w:w="720" w:type="dxa"/>
          </w:tcPr>
          <w:p w:rsidR="00706070" w:rsidRPr="008450F6" w:rsidRDefault="00706070" w:rsidP="000013C4">
            <w:pPr>
              <w:jc w:val="center"/>
              <w:rPr>
                <w:sz w:val="28"/>
                <w:szCs w:val="28"/>
                <w:lang w:val="uk-UA"/>
              </w:rPr>
            </w:pPr>
            <w:r w:rsidRPr="008450F6">
              <w:rPr>
                <w:sz w:val="28"/>
                <w:szCs w:val="28"/>
                <w:lang w:val="uk-UA"/>
              </w:rPr>
              <w:t>№</w:t>
            </w:r>
          </w:p>
        </w:tc>
        <w:tc>
          <w:tcPr>
            <w:tcW w:w="3780" w:type="dxa"/>
          </w:tcPr>
          <w:p w:rsidR="00706070" w:rsidRPr="008450F6" w:rsidRDefault="00706070" w:rsidP="000013C4">
            <w:pPr>
              <w:jc w:val="center"/>
              <w:rPr>
                <w:sz w:val="28"/>
                <w:szCs w:val="28"/>
                <w:lang w:val="uk-UA"/>
              </w:rPr>
            </w:pPr>
            <w:r w:rsidRPr="008450F6">
              <w:rPr>
                <w:sz w:val="28"/>
                <w:szCs w:val="28"/>
                <w:lang w:val="uk-UA"/>
              </w:rPr>
              <w:t>Назва тижня</w:t>
            </w:r>
          </w:p>
        </w:tc>
        <w:tc>
          <w:tcPr>
            <w:tcW w:w="1260" w:type="dxa"/>
          </w:tcPr>
          <w:p w:rsidR="00706070" w:rsidRPr="008450F6" w:rsidRDefault="00706070" w:rsidP="000013C4">
            <w:pPr>
              <w:jc w:val="center"/>
              <w:rPr>
                <w:sz w:val="28"/>
                <w:szCs w:val="28"/>
                <w:lang w:val="uk-UA"/>
              </w:rPr>
            </w:pPr>
            <w:r w:rsidRPr="008450F6">
              <w:rPr>
                <w:sz w:val="28"/>
                <w:szCs w:val="28"/>
                <w:lang w:val="uk-UA"/>
              </w:rPr>
              <w:t>Дата</w:t>
            </w:r>
          </w:p>
        </w:tc>
        <w:tc>
          <w:tcPr>
            <w:tcW w:w="2688" w:type="dxa"/>
          </w:tcPr>
          <w:p w:rsidR="00706070" w:rsidRPr="008450F6" w:rsidRDefault="00706070" w:rsidP="000013C4">
            <w:pPr>
              <w:jc w:val="center"/>
              <w:rPr>
                <w:sz w:val="28"/>
                <w:szCs w:val="28"/>
                <w:lang w:val="uk-UA"/>
              </w:rPr>
            </w:pPr>
            <w:r w:rsidRPr="008450F6">
              <w:rPr>
                <w:sz w:val="28"/>
                <w:szCs w:val="28"/>
                <w:lang w:val="uk-UA"/>
              </w:rPr>
              <w:t>Відповідальні</w:t>
            </w:r>
          </w:p>
        </w:tc>
        <w:tc>
          <w:tcPr>
            <w:tcW w:w="1950" w:type="dxa"/>
          </w:tcPr>
          <w:p w:rsidR="00706070" w:rsidRPr="008450F6" w:rsidRDefault="00262B7B" w:rsidP="000013C4">
            <w:pPr>
              <w:jc w:val="center"/>
              <w:rPr>
                <w:sz w:val="28"/>
                <w:szCs w:val="28"/>
                <w:lang w:val="uk-UA"/>
              </w:rPr>
            </w:pPr>
            <w:r>
              <w:rPr>
                <w:sz w:val="28"/>
                <w:szCs w:val="28"/>
                <w:lang w:val="uk-UA"/>
              </w:rPr>
              <w:t>Відмітка</w:t>
            </w:r>
            <w:r w:rsidR="00706070" w:rsidRPr="008450F6">
              <w:rPr>
                <w:sz w:val="28"/>
                <w:szCs w:val="28"/>
                <w:lang w:val="uk-UA"/>
              </w:rPr>
              <w:t xml:space="preserve"> про виконання</w:t>
            </w:r>
          </w:p>
        </w:tc>
      </w:tr>
      <w:tr w:rsidR="00A2139E" w:rsidRPr="008450F6" w:rsidTr="00E41E87">
        <w:tc>
          <w:tcPr>
            <w:tcW w:w="720" w:type="dxa"/>
          </w:tcPr>
          <w:p w:rsidR="00A2139E" w:rsidRPr="008450F6" w:rsidRDefault="00A2139E" w:rsidP="000013C4">
            <w:pPr>
              <w:jc w:val="center"/>
              <w:rPr>
                <w:sz w:val="28"/>
                <w:szCs w:val="28"/>
                <w:lang w:val="uk-UA"/>
              </w:rPr>
            </w:pPr>
            <w:r w:rsidRPr="008450F6">
              <w:rPr>
                <w:sz w:val="28"/>
                <w:szCs w:val="28"/>
                <w:lang w:val="uk-UA"/>
              </w:rPr>
              <w:t>1</w:t>
            </w:r>
          </w:p>
          <w:p w:rsidR="00A2139E" w:rsidRPr="008450F6" w:rsidRDefault="00A2139E" w:rsidP="000013C4">
            <w:pPr>
              <w:jc w:val="center"/>
              <w:rPr>
                <w:sz w:val="28"/>
                <w:szCs w:val="28"/>
                <w:lang w:val="uk-UA"/>
              </w:rPr>
            </w:pPr>
            <w:r w:rsidRPr="008450F6">
              <w:rPr>
                <w:sz w:val="28"/>
                <w:szCs w:val="28"/>
                <w:lang w:val="uk-UA"/>
              </w:rPr>
              <w:t>2</w:t>
            </w:r>
          </w:p>
          <w:p w:rsidR="00A2139E" w:rsidRPr="008450F6" w:rsidRDefault="00A2139E" w:rsidP="000013C4">
            <w:pPr>
              <w:jc w:val="center"/>
              <w:rPr>
                <w:sz w:val="28"/>
                <w:szCs w:val="28"/>
                <w:lang w:val="uk-UA"/>
              </w:rPr>
            </w:pPr>
            <w:r w:rsidRPr="008450F6">
              <w:rPr>
                <w:sz w:val="28"/>
                <w:szCs w:val="28"/>
                <w:lang w:val="uk-UA"/>
              </w:rPr>
              <w:t>3</w:t>
            </w:r>
          </w:p>
          <w:p w:rsidR="00065E30" w:rsidRPr="008450F6" w:rsidRDefault="00065E30" w:rsidP="000013C4">
            <w:pPr>
              <w:jc w:val="center"/>
              <w:rPr>
                <w:sz w:val="28"/>
                <w:szCs w:val="28"/>
                <w:lang w:val="uk-UA"/>
              </w:rPr>
            </w:pPr>
          </w:p>
          <w:p w:rsidR="00A2139E" w:rsidRPr="008450F6" w:rsidRDefault="00A2139E" w:rsidP="000013C4">
            <w:pPr>
              <w:jc w:val="center"/>
              <w:rPr>
                <w:sz w:val="28"/>
                <w:szCs w:val="28"/>
                <w:lang w:val="uk-UA"/>
              </w:rPr>
            </w:pPr>
            <w:r w:rsidRPr="008450F6">
              <w:rPr>
                <w:sz w:val="28"/>
                <w:szCs w:val="28"/>
                <w:lang w:val="uk-UA"/>
              </w:rPr>
              <w:t>4</w:t>
            </w:r>
          </w:p>
          <w:p w:rsidR="00A2139E" w:rsidRPr="008450F6" w:rsidRDefault="00A2139E" w:rsidP="000013C4">
            <w:pPr>
              <w:jc w:val="center"/>
              <w:rPr>
                <w:sz w:val="28"/>
                <w:szCs w:val="28"/>
                <w:lang w:val="uk-UA"/>
              </w:rPr>
            </w:pPr>
            <w:r w:rsidRPr="008450F6">
              <w:rPr>
                <w:sz w:val="28"/>
                <w:szCs w:val="28"/>
                <w:lang w:val="uk-UA"/>
              </w:rPr>
              <w:t>5</w:t>
            </w:r>
          </w:p>
          <w:p w:rsidR="00A2139E" w:rsidRPr="008450F6" w:rsidRDefault="00A2139E" w:rsidP="000013C4">
            <w:pPr>
              <w:jc w:val="center"/>
              <w:rPr>
                <w:sz w:val="28"/>
                <w:szCs w:val="28"/>
                <w:lang w:val="uk-UA"/>
              </w:rPr>
            </w:pPr>
            <w:r w:rsidRPr="008450F6">
              <w:rPr>
                <w:sz w:val="28"/>
                <w:szCs w:val="28"/>
                <w:lang w:val="uk-UA"/>
              </w:rPr>
              <w:t>6</w:t>
            </w:r>
          </w:p>
          <w:p w:rsidR="00A2139E" w:rsidRDefault="00A2139E" w:rsidP="000013C4">
            <w:pPr>
              <w:jc w:val="center"/>
              <w:rPr>
                <w:sz w:val="28"/>
                <w:szCs w:val="28"/>
                <w:lang w:val="uk-UA"/>
              </w:rPr>
            </w:pPr>
            <w:r w:rsidRPr="008450F6">
              <w:rPr>
                <w:sz w:val="28"/>
                <w:szCs w:val="28"/>
                <w:lang w:val="uk-UA"/>
              </w:rPr>
              <w:t>7</w:t>
            </w:r>
          </w:p>
          <w:p w:rsidR="009B57A7" w:rsidRPr="008450F6" w:rsidRDefault="009B57A7" w:rsidP="000013C4">
            <w:pPr>
              <w:jc w:val="center"/>
              <w:rPr>
                <w:sz w:val="28"/>
                <w:szCs w:val="28"/>
                <w:lang w:val="uk-UA"/>
              </w:rPr>
            </w:pPr>
          </w:p>
          <w:p w:rsidR="00A2139E" w:rsidRPr="008450F6" w:rsidRDefault="00A2139E" w:rsidP="000013C4">
            <w:pPr>
              <w:jc w:val="center"/>
              <w:rPr>
                <w:sz w:val="28"/>
                <w:szCs w:val="28"/>
                <w:lang w:val="uk-UA"/>
              </w:rPr>
            </w:pPr>
            <w:r w:rsidRPr="008450F6">
              <w:rPr>
                <w:sz w:val="28"/>
                <w:szCs w:val="28"/>
                <w:lang w:val="uk-UA"/>
              </w:rPr>
              <w:t>8</w:t>
            </w:r>
          </w:p>
          <w:p w:rsidR="00065E30" w:rsidRPr="008450F6" w:rsidRDefault="00065E30" w:rsidP="000013C4">
            <w:pPr>
              <w:jc w:val="center"/>
              <w:rPr>
                <w:sz w:val="28"/>
                <w:szCs w:val="28"/>
                <w:lang w:val="uk-UA"/>
              </w:rPr>
            </w:pPr>
          </w:p>
          <w:p w:rsidR="00A2139E" w:rsidRPr="008450F6" w:rsidRDefault="00A2139E" w:rsidP="000013C4">
            <w:pPr>
              <w:jc w:val="center"/>
              <w:rPr>
                <w:sz w:val="28"/>
                <w:szCs w:val="28"/>
                <w:lang w:val="uk-UA"/>
              </w:rPr>
            </w:pPr>
            <w:r w:rsidRPr="008450F6">
              <w:rPr>
                <w:sz w:val="28"/>
                <w:szCs w:val="28"/>
                <w:lang w:val="uk-UA"/>
              </w:rPr>
              <w:t>9</w:t>
            </w:r>
          </w:p>
          <w:p w:rsidR="00A2139E" w:rsidRPr="008450F6" w:rsidRDefault="00A2139E" w:rsidP="000013C4">
            <w:pPr>
              <w:jc w:val="center"/>
              <w:rPr>
                <w:sz w:val="28"/>
                <w:szCs w:val="28"/>
                <w:lang w:val="uk-UA"/>
              </w:rPr>
            </w:pPr>
            <w:r w:rsidRPr="008450F6">
              <w:rPr>
                <w:sz w:val="28"/>
                <w:szCs w:val="28"/>
                <w:lang w:val="uk-UA"/>
              </w:rPr>
              <w:t>10</w:t>
            </w:r>
          </w:p>
          <w:p w:rsidR="00065E30" w:rsidRPr="008450F6" w:rsidRDefault="00065E30" w:rsidP="000013C4">
            <w:pPr>
              <w:jc w:val="center"/>
              <w:rPr>
                <w:sz w:val="28"/>
                <w:szCs w:val="28"/>
                <w:lang w:val="uk-UA"/>
              </w:rPr>
            </w:pPr>
          </w:p>
          <w:p w:rsidR="00A2139E" w:rsidRPr="008450F6" w:rsidRDefault="00A2139E" w:rsidP="000013C4">
            <w:pPr>
              <w:jc w:val="center"/>
              <w:rPr>
                <w:sz w:val="28"/>
                <w:szCs w:val="28"/>
                <w:lang w:val="uk-UA"/>
              </w:rPr>
            </w:pPr>
            <w:r w:rsidRPr="008450F6">
              <w:rPr>
                <w:sz w:val="28"/>
                <w:szCs w:val="28"/>
                <w:lang w:val="uk-UA"/>
              </w:rPr>
              <w:t>11</w:t>
            </w:r>
          </w:p>
          <w:p w:rsidR="001D1452" w:rsidRPr="008450F6" w:rsidRDefault="001D1452" w:rsidP="000013C4">
            <w:pPr>
              <w:jc w:val="center"/>
              <w:rPr>
                <w:sz w:val="28"/>
                <w:szCs w:val="28"/>
                <w:lang w:val="uk-UA"/>
              </w:rPr>
            </w:pPr>
          </w:p>
          <w:p w:rsidR="00A2139E" w:rsidRDefault="00A2139E" w:rsidP="000511C8">
            <w:pPr>
              <w:jc w:val="center"/>
              <w:rPr>
                <w:sz w:val="28"/>
                <w:szCs w:val="28"/>
                <w:lang w:val="uk-UA"/>
              </w:rPr>
            </w:pPr>
            <w:r w:rsidRPr="008450F6">
              <w:rPr>
                <w:sz w:val="28"/>
                <w:szCs w:val="28"/>
                <w:lang w:val="uk-UA"/>
              </w:rPr>
              <w:t>12</w:t>
            </w:r>
          </w:p>
          <w:p w:rsidR="0059515C" w:rsidRDefault="0059515C" w:rsidP="000511C8">
            <w:pPr>
              <w:jc w:val="center"/>
              <w:rPr>
                <w:sz w:val="28"/>
                <w:szCs w:val="28"/>
                <w:lang w:val="uk-UA"/>
              </w:rPr>
            </w:pPr>
          </w:p>
          <w:p w:rsidR="0059515C" w:rsidRPr="008450F6" w:rsidRDefault="0059515C" w:rsidP="000511C8">
            <w:pPr>
              <w:jc w:val="center"/>
              <w:rPr>
                <w:sz w:val="28"/>
                <w:szCs w:val="28"/>
                <w:lang w:val="uk-UA"/>
              </w:rPr>
            </w:pPr>
            <w:r>
              <w:rPr>
                <w:sz w:val="28"/>
                <w:szCs w:val="28"/>
                <w:lang w:val="uk-UA"/>
              </w:rPr>
              <w:t>13</w:t>
            </w:r>
          </w:p>
        </w:tc>
        <w:tc>
          <w:tcPr>
            <w:tcW w:w="3780" w:type="dxa"/>
          </w:tcPr>
          <w:p w:rsidR="0048694D" w:rsidRPr="008450F6" w:rsidRDefault="0048694D" w:rsidP="0048694D">
            <w:pPr>
              <w:jc w:val="both"/>
              <w:rPr>
                <w:sz w:val="28"/>
                <w:szCs w:val="28"/>
                <w:lang w:val="uk-UA"/>
              </w:rPr>
            </w:pPr>
            <w:r w:rsidRPr="008450F6">
              <w:rPr>
                <w:sz w:val="28"/>
                <w:szCs w:val="28"/>
                <w:lang w:val="uk-UA"/>
              </w:rPr>
              <w:t>«Тиждень мистецтва»</w:t>
            </w:r>
          </w:p>
          <w:p w:rsidR="0048694D" w:rsidRPr="008450F6" w:rsidRDefault="0048694D" w:rsidP="0048694D">
            <w:pPr>
              <w:pStyle w:val="1"/>
              <w:jc w:val="both"/>
              <w:rPr>
                <w:rFonts w:eastAsia="Times New Roman"/>
              </w:rPr>
            </w:pPr>
            <w:r w:rsidRPr="008450F6">
              <w:rPr>
                <w:rFonts w:eastAsia="Times New Roman"/>
              </w:rPr>
              <w:t>«Тиждень безпеки»</w:t>
            </w:r>
          </w:p>
          <w:p w:rsidR="0048694D" w:rsidRPr="008450F6" w:rsidRDefault="0048694D" w:rsidP="0048694D">
            <w:pPr>
              <w:pStyle w:val="a5"/>
              <w:tabs>
                <w:tab w:val="left" w:pos="708"/>
              </w:tabs>
              <w:rPr>
                <w:sz w:val="28"/>
                <w:szCs w:val="28"/>
                <w:lang w:val="uk-UA"/>
              </w:rPr>
            </w:pPr>
            <w:r w:rsidRPr="008450F6">
              <w:rPr>
                <w:sz w:val="28"/>
                <w:szCs w:val="28"/>
                <w:lang w:val="uk-UA"/>
              </w:rPr>
              <w:t>«Тиждень «У світі казки чарівної».</w:t>
            </w:r>
          </w:p>
          <w:p w:rsidR="0048694D" w:rsidRPr="008450F6" w:rsidRDefault="0048694D" w:rsidP="0048694D">
            <w:pPr>
              <w:rPr>
                <w:sz w:val="28"/>
                <w:szCs w:val="28"/>
                <w:lang w:val="uk-UA"/>
              </w:rPr>
            </w:pPr>
            <w:r w:rsidRPr="008450F6">
              <w:rPr>
                <w:sz w:val="28"/>
                <w:szCs w:val="28"/>
                <w:lang w:val="uk-UA"/>
              </w:rPr>
              <w:t>«Тиждень здоров’я».</w:t>
            </w:r>
          </w:p>
          <w:p w:rsidR="0048694D" w:rsidRPr="008450F6" w:rsidRDefault="0048694D" w:rsidP="0048694D">
            <w:pPr>
              <w:rPr>
                <w:sz w:val="28"/>
                <w:szCs w:val="28"/>
                <w:lang w:val="uk-UA"/>
              </w:rPr>
            </w:pPr>
            <w:r w:rsidRPr="008450F6">
              <w:rPr>
                <w:sz w:val="28"/>
                <w:szCs w:val="28"/>
                <w:lang w:val="uk-UA"/>
              </w:rPr>
              <w:t>«Театральний тиждень».</w:t>
            </w:r>
          </w:p>
          <w:p w:rsidR="0048694D" w:rsidRPr="008450F6" w:rsidRDefault="0048694D" w:rsidP="0048694D">
            <w:pPr>
              <w:rPr>
                <w:sz w:val="28"/>
                <w:szCs w:val="28"/>
                <w:lang w:val="uk-UA"/>
              </w:rPr>
            </w:pPr>
            <w:r w:rsidRPr="008450F6">
              <w:rPr>
                <w:sz w:val="28"/>
                <w:szCs w:val="28"/>
                <w:lang w:val="uk-UA"/>
              </w:rPr>
              <w:t>«Тиждень шляхетності».</w:t>
            </w:r>
          </w:p>
          <w:p w:rsidR="0048694D" w:rsidRPr="008450F6" w:rsidRDefault="0048694D" w:rsidP="0048694D">
            <w:pPr>
              <w:rPr>
                <w:sz w:val="28"/>
                <w:szCs w:val="28"/>
                <w:lang w:val="uk-UA"/>
              </w:rPr>
            </w:pPr>
            <w:r w:rsidRPr="008450F6">
              <w:rPr>
                <w:sz w:val="28"/>
                <w:szCs w:val="28"/>
                <w:lang w:val="uk-UA"/>
              </w:rPr>
              <w:t>«Тиждень  «У світі гри-чаклунки».</w:t>
            </w:r>
          </w:p>
          <w:p w:rsidR="0048694D" w:rsidRPr="008450F6" w:rsidRDefault="0059515C" w:rsidP="0048694D">
            <w:pPr>
              <w:rPr>
                <w:sz w:val="28"/>
                <w:szCs w:val="28"/>
                <w:lang w:val="uk-UA"/>
              </w:rPr>
            </w:pPr>
            <w:r>
              <w:rPr>
                <w:sz w:val="28"/>
                <w:szCs w:val="28"/>
                <w:lang w:val="uk-UA"/>
              </w:rPr>
              <w:t>«Тиждень «</w:t>
            </w:r>
            <w:r w:rsidR="0048694D" w:rsidRPr="008450F6">
              <w:rPr>
                <w:sz w:val="28"/>
                <w:szCs w:val="28"/>
                <w:lang w:val="uk-UA"/>
              </w:rPr>
              <w:t>Чарівний світ музики».</w:t>
            </w:r>
          </w:p>
          <w:p w:rsidR="0048694D" w:rsidRPr="008450F6" w:rsidRDefault="0048694D" w:rsidP="0048694D">
            <w:pPr>
              <w:rPr>
                <w:sz w:val="28"/>
                <w:szCs w:val="28"/>
                <w:lang w:val="uk-UA"/>
              </w:rPr>
            </w:pPr>
            <w:r w:rsidRPr="008450F6">
              <w:rPr>
                <w:sz w:val="28"/>
                <w:szCs w:val="28"/>
                <w:lang w:val="uk-UA"/>
              </w:rPr>
              <w:t>«Тиждень гумору».</w:t>
            </w:r>
          </w:p>
          <w:p w:rsidR="0048694D" w:rsidRPr="008450F6" w:rsidRDefault="0048694D" w:rsidP="0048694D">
            <w:pPr>
              <w:rPr>
                <w:sz w:val="28"/>
                <w:szCs w:val="28"/>
                <w:lang w:val="uk-UA"/>
              </w:rPr>
            </w:pPr>
            <w:r w:rsidRPr="008450F6">
              <w:rPr>
                <w:sz w:val="28"/>
                <w:szCs w:val="28"/>
                <w:lang w:val="uk-UA"/>
              </w:rPr>
              <w:t>«Тиждень літературного мистецтва».</w:t>
            </w:r>
          </w:p>
          <w:p w:rsidR="0048694D" w:rsidRPr="008450F6" w:rsidRDefault="0048694D" w:rsidP="0048694D">
            <w:pPr>
              <w:rPr>
                <w:sz w:val="28"/>
                <w:szCs w:val="28"/>
                <w:lang w:val="uk-UA"/>
              </w:rPr>
            </w:pPr>
            <w:r w:rsidRPr="008450F6">
              <w:rPr>
                <w:sz w:val="28"/>
                <w:szCs w:val="28"/>
                <w:lang w:val="uk-UA"/>
              </w:rPr>
              <w:t>«Тиждень «У світі рідної природи».</w:t>
            </w:r>
          </w:p>
          <w:p w:rsidR="0048694D" w:rsidRPr="008450F6" w:rsidRDefault="0048694D" w:rsidP="0048694D">
            <w:pPr>
              <w:rPr>
                <w:sz w:val="28"/>
                <w:szCs w:val="28"/>
                <w:lang w:val="uk-UA"/>
              </w:rPr>
            </w:pPr>
            <w:r w:rsidRPr="008450F6">
              <w:rPr>
                <w:sz w:val="28"/>
                <w:szCs w:val="28"/>
                <w:lang w:val="uk-UA"/>
              </w:rPr>
              <w:t>«Тиждень творчості та фантазії».</w:t>
            </w:r>
          </w:p>
          <w:p w:rsidR="00A2139E" w:rsidRPr="008450F6" w:rsidRDefault="0048694D" w:rsidP="0048694D">
            <w:pPr>
              <w:rPr>
                <w:sz w:val="28"/>
                <w:szCs w:val="28"/>
                <w:lang w:val="uk-UA"/>
              </w:rPr>
            </w:pPr>
            <w:r w:rsidRPr="008450F6">
              <w:rPr>
                <w:sz w:val="28"/>
                <w:szCs w:val="28"/>
                <w:lang w:val="uk-UA"/>
              </w:rPr>
              <w:t>«Тиждень державності».</w:t>
            </w:r>
          </w:p>
        </w:tc>
        <w:tc>
          <w:tcPr>
            <w:tcW w:w="1260" w:type="dxa"/>
          </w:tcPr>
          <w:p w:rsidR="00A2139E" w:rsidRPr="008450F6" w:rsidRDefault="003B5511" w:rsidP="000013C4">
            <w:pPr>
              <w:jc w:val="center"/>
              <w:rPr>
                <w:sz w:val="28"/>
                <w:szCs w:val="28"/>
                <w:lang w:val="uk-UA"/>
              </w:rPr>
            </w:pPr>
            <w:r w:rsidRPr="008450F6">
              <w:rPr>
                <w:sz w:val="28"/>
                <w:szCs w:val="28"/>
                <w:lang w:val="uk-UA"/>
              </w:rPr>
              <w:t>ч</w:t>
            </w:r>
            <w:r w:rsidR="00A2139E" w:rsidRPr="008450F6">
              <w:rPr>
                <w:sz w:val="28"/>
                <w:szCs w:val="28"/>
                <w:lang w:val="uk-UA"/>
              </w:rPr>
              <w:t>ервень</w:t>
            </w:r>
          </w:p>
          <w:p w:rsidR="00A2139E" w:rsidRPr="008450F6" w:rsidRDefault="00A2139E" w:rsidP="000013C4">
            <w:pPr>
              <w:jc w:val="center"/>
              <w:rPr>
                <w:sz w:val="28"/>
                <w:szCs w:val="28"/>
                <w:lang w:val="uk-UA"/>
              </w:rPr>
            </w:pPr>
          </w:p>
          <w:p w:rsidR="00A2139E" w:rsidRPr="008450F6" w:rsidRDefault="00A2139E" w:rsidP="00B04420">
            <w:pPr>
              <w:rPr>
                <w:sz w:val="28"/>
                <w:szCs w:val="28"/>
                <w:lang w:val="uk-UA"/>
              </w:rPr>
            </w:pPr>
          </w:p>
          <w:p w:rsidR="00A2139E" w:rsidRPr="008450F6" w:rsidRDefault="00A2139E" w:rsidP="000013C4">
            <w:pPr>
              <w:jc w:val="center"/>
              <w:rPr>
                <w:sz w:val="28"/>
                <w:szCs w:val="28"/>
                <w:lang w:val="uk-UA"/>
              </w:rPr>
            </w:pPr>
          </w:p>
          <w:p w:rsidR="003219C7" w:rsidRPr="008450F6" w:rsidRDefault="003219C7" w:rsidP="000013C4">
            <w:pPr>
              <w:jc w:val="center"/>
              <w:rPr>
                <w:sz w:val="28"/>
                <w:szCs w:val="28"/>
                <w:lang w:val="uk-UA"/>
              </w:rPr>
            </w:pPr>
          </w:p>
          <w:p w:rsidR="00A2139E" w:rsidRPr="008450F6" w:rsidRDefault="003B5511" w:rsidP="000013C4">
            <w:pPr>
              <w:jc w:val="center"/>
              <w:rPr>
                <w:sz w:val="28"/>
                <w:szCs w:val="28"/>
                <w:lang w:val="uk-UA"/>
              </w:rPr>
            </w:pPr>
            <w:r w:rsidRPr="008450F6">
              <w:rPr>
                <w:sz w:val="28"/>
                <w:szCs w:val="28"/>
                <w:lang w:val="uk-UA"/>
              </w:rPr>
              <w:t>л</w:t>
            </w:r>
            <w:r w:rsidR="00A2139E" w:rsidRPr="008450F6">
              <w:rPr>
                <w:sz w:val="28"/>
                <w:szCs w:val="28"/>
                <w:lang w:val="uk-UA"/>
              </w:rPr>
              <w:t>ипень</w:t>
            </w:r>
          </w:p>
          <w:p w:rsidR="00A2139E" w:rsidRPr="008450F6" w:rsidRDefault="00A2139E" w:rsidP="000013C4">
            <w:pPr>
              <w:jc w:val="center"/>
              <w:rPr>
                <w:sz w:val="28"/>
                <w:szCs w:val="28"/>
                <w:lang w:val="uk-UA"/>
              </w:rPr>
            </w:pPr>
          </w:p>
          <w:p w:rsidR="00A2139E" w:rsidRPr="008450F6" w:rsidRDefault="00A2139E" w:rsidP="00B04420">
            <w:pPr>
              <w:rPr>
                <w:sz w:val="28"/>
                <w:szCs w:val="28"/>
                <w:lang w:val="uk-UA"/>
              </w:rPr>
            </w:pPr>
          </w:p>
          <w:p w:rsidR="00A2139E" w:rsidRDefault="00A2139E" w:rsidP="000013C4">
            <w:pPr>
              <w:jc w:val="center"/>
              <w:rPr>
                <w:sz w:val="28"/>
                <w:szCs w:val="28"/>
                <w:lang w:val="uk-UA"/>
              </w:rPr>
            </w:pPr>
          </w:p>
          <w:p w:rsidR="00FE4AD9" w:rsidRDefault="00FE4AD9" w:rsidP="000013C4">
            <w:pPr>
              <w:jc w:val="center"/>
              <w:rPr>
                <w:sz w:val="28"/>
                <w:szCs w:val="28"/>
                <w:lang w:val="uk-UA"/>
              </w:rPr>
            </w:pPr>
          </w:p>
          <w:p w:rsidR="00FE4AD9" w:rsidRPr="008450F6" w:rsidRDefault="00FE4AD9" w:rsidP="000013C4">
            <w:pPr>
              <w:jc w:val="center"/>
              <w:rPr>
                <w:sz w:val="28"/>
                <w:szCs w:val="28"/>
                <w:lang w:val="uk-UA"/>
              </w:rPr>
            </w:pPr>
          </w:p>
          <w:p w:rsidR="00A2139E" w:rsidRPr="008450F6" w:rsidRDefault="001D1452" w:rsidP="000013C4">
            <w:pPr>
              <w:jc w:val="center"/>
              <w:rPr>
                <w:sz w:val="28"/>
                <w:szCs w:val="28"/>
                <w:lang w:val="uk-UA"/>
              </w:rPr>
            </w:pPr>
            <w:r w:rsidRPr="008450F6">
              <w:rPr>
                <w:sz w:val="28"/>
                <w:szCs w:val="28"/>
                <w:lang w:val="uk-UA"/>
              </w:rPr>
              <w:t>с</w:t>
            </w:r>
            <w:r w:rsidR="00A2139E" w:rsidRPr="008450F6">
              <w:rPr>
                <w:sz w:val="28"/>
                <w:szCs w:val="28"/>
                <w:lang w:val="uk-UA"/>
              </w:rPr>
              <w:t>ерпень</w:t>
            </w:r>
          </w:p>
          <w:p w:rsidR="00A2139E" w:rsidRPr="008450F6" w:rsidRDefault="00A2139E" w:rsidP="000013C4">
            <w:pPr>
              <w:jc w:val="center"/>
              <w:rPr>
                <w:sz w:val="28"/>
                <w:szCs w:val="28"/>
                <w:lang w:val="uk-UA"/>
              </w:rPr>
            </w:pPr>
          </w:p>
          <w:p w:rsidR="00A2139E" w:rsidRPr="008450F6" w:rsidRDefault="00A2139E" w:rsidP="00B04420">
            <w:pPr>
              <w:jc w:val="center"/>
              <w:rPr>
                <w:sz w:val="28"/>
                <w:szCs w:val="28"/>
                <w:lang w:val="uk-UA"/>
              </w:rPr>
            </w:pPr>
          </w:p>
        </w:tc>
        <w:tc>
          <w:tcPr>
            <w:tcW w:w="2688" w:type="dxa"/>
          </w:tcPr>
          <w:p w:rsidR="00A2139E" w:rsidRPr="008450F6" w:rsidRDefault="003B5511" w:rsidP="000013C4">
            <w:pPr>
              <w:jc w:val="center"/>
              <w:rPr>
                <w:sz w:val="28"/>
                <w:szCs w:val="28"/>
                <w:lang w:val="uk-UA"/>
              </w:rPr>
            </w:pPr>
            <w:r w:rsidRPr="008450F6">
              <w:rPr>
                <w:sz w:val="28"/>
                <w:szCs w:val="28"/>
                <w:lang w:val="uk-UA"/>
              </w:rPr>
              <w:t>в</w:t>
            </w:r>
            <w:r w:rsidR="00A2139E" w:rsidRPr="008450F6">
              <w:rPr>
                <w:sz w:val="28"/>
                <w:szCs w:val="28"/>
                <w:lang w:val="uk-UA"/>
              </w:rPr>
              <w:t>ихователі</w:t>
            </w:r>
          </w:p>
          <w:p w:rsidR="001D1452" w:rsidRPr="008450F6" w:rsidRDefault="001D1452" w:rsidP="000013C4">
            <w:pPr>
              <w:jc w:val="center"/>
              <w:rPr>
                <w:sz w:val="28"/>
                <w:szCs w:val="28"/>
                <w:lang w:val="uk-UA"/>
              </w:rPr>
            </w:pPr>
            <w:r w:rsidRPr="008450F6">
              <w:rPr>
                <w:sz w:val="28"/>
                <w:szCs w:val="28"/>
                <w:lang w:val="uk-UA"/>
              </w:rPr>
              <w:t>муз керівники</w:t>
            </w:r>
          </w:p>
          <w:p w:rsidR="00A2139E" w:rsidRPr="008450F6" w:rsidRDefault="00A2139E" w:rsidP="000013C4">
            <w:pPr>
              <w:jc w:val="center"/>
              <w:rPr>
                <w:sz w:val="28"/>
                <w:szCs w:val="28"/>
                <w:lang w:val="uk-UA"/>
              </w:rPr>
            </w:pPr>
          </w:p>
          <w:p w:rsidR="00065E30" w:rsidRPr="008450F6" w:rsidRDefault="00065E30" w:rsidP="000013C4">
            <w:pPr>
              <w:jc w:val="center"/>
              <w:rPr>
                <w:sz w:val="28"/>
                <w:szCs w:val="28"/>
                <w:lang w:val="uk-UA"/>
              </w:rPr>
            </w:pPr>
          </w:p>
          <w:p w:rsidR="003219C7" w:rsidRPr="008450F6" w:rsidRDefault="003219C7" w:rsidP="000013C4">
            <w:pPr>
              <w:jc w:val="center"/>
              <w:rPr>
                <w:sz w:val="28"/>
                <w:szCs w:val="28"/>
                <w:lang w:val="uk-UA"/>
              </w:rPr>
            </w:pPr>
          </w:p>
          <w:p w:rsidR="00A2139E" w:rsidRPr="008450F6" w:rsidRDefault="003B5511" w:rsidP="000013C4">
            <w:pPr>
              <w:jc w:val="center"/>
              <w:rPr>
                <w:sz w:val="28"/>
                <w:szCs w:val="28"/>
                <w:lang w:val="uk-UA"/>
              </w:rPr>
            </w:pPr>
            <w:r w:rsidRPr="008450F6">
              <w:rPr>
                <w:sz w:val="28"/>
                <w:szCs w:val="28"/>
                <w:lang w:val="uk-UA"/>
              </w:rPr>
              <w:t>в</w:t>
            </w:r>
            <w:r w:rsidR="00A2139E" w:rsidRPr="008450F6">
              <w:rPr>
                <w:sz w:val="28"/>
                <w:szCs w:val="28"/>
                <w:lang w:val="uk-UA"/>
              </w:rPr>
              <w:t>ихователі</w:t>
            </w:r>
          </w:p>
          <w:p w:rsidR="001D1452" w:rsidRPr="008450F6" w:rsidRDefault="001D1452" w:rsidP="000013C4">
            <w:pPr>
              <w:jc w:val="center"/>
              <w:rPr>
                <w:sz w:val="28"/>
                <w:szCs w:val="28"/>
                <w:lang w:val="uk-UA"/>
              </w:rPr>
            </w:pPr>
            <w:r w:rsidRPr="008450F6">
              <w:rPr>
                <w:sz w:val="28"/>
                <w:szCs w:val="28"/>
                <w:lang w:val="uk-UA"/>
              </w:rPr>
              <w:t>муз керівники</w:t>
            </w:r>
          </w:p>
          <w:p w:rsidR="00A2139E" w:rsidRPr="008450F6" w:rsidRDefault="00A2139E" w:rsidP="000013C4">
            <w:pPr>
              <w:jc w:val="center"/>
              <w:rPr>
                <w:sz w:val="28"/>
                <w:szCs w:val="28"/>
                <w:lang w:val="uk-UA"/>
              </w:rPr>
            </w:pPr>
          </w:p>
          <w:p w:rsidR="00A2139E" w:rsidRDefault="00A2139E" w:rsidP="000013C4">
            <w:pPr>
              <w:jc w:val="center"/>
              <w:rPr>
                <w:sz w:val="28"/>
                <w:szCs w:val="28"/>
                <w:lang w:val="uk-UA"/>
              </w:rPr>
            </w:pPr>
          </w:p>
          <w:p w:rsidR="00FE4AD9" w:rsidRDefault="00FE4AD9" w:rsidP="000013C4">
            <w:pPr>
              <w:jc w:val="center"/>
              <w:rPr>
                <w:sz w:val="28"/>
                <w:szCs w:val="28"/>
                <w:lang w:val="uk-UA"/>
              </w:rPr>
            </w:pPr>
          </w:p>
          <w:p w:rsidR="00FE4AD9" w:rsidRPr="008450F6" w:rsidRDefault="00FE4AD9" w:rsidP="000013C4">
            <w:pPr>
              <w:jc w:val="center"/>
              <w:rPr>
                <w:sz w:val="28"/>
                <w:szCs w:val="28"/>
                <w:lang w:val="uk-UA"/>
              </w:rPr>
            </w:pPr>
          </w:p>
          <w:p w:rsidR="001D1452" w:rsidRPr="008450F6" w:rsidRDefault="003B5511" w:rsidP="000013C4">
            <w:pPr>
              <w:jc w:val="center"/>
              <w:rPr>
                <w:sz w:val="28"/>
                <w:szCs w:val="28"/>
                <w:lang w:val="uk-UA"/>
              </w:rPr>
            </w:pPr>
            <w:r w:rsidRPr="008450F6">
              <w:rPr>
                <w:sz w:val="28"/>
                <w:szCs w:val="28"/>
                <w:lang w:val="uk-UA"/>
              </w:rPr>
              <w:t>в</w:t>
            </w:r>
            <w:r w:rsidR="00A2139E" w:rsidRPr="008450F6">
              <w:rPr>
                <w:sz w:val="28"/>
                <w:szCs w:val="28"/>
                <w:lang w:val="uk-UA"/>
              </w:rPr>
              <w:t>ихователі,</w:t>
            </w:r>
          </w:p>
          <w:p w:rsidR="00A2139E" w:rsidRPr="008450F6" w:rsidRDefault="00A2139E" w:rsidP="000013C4">
            <w:pPr>
              <w:jc w:val="center"/>
              <w:rPr>
                <w:sz w:val="28"/>
                <w:szCs w:val="28"/>
                <w:lang w:val="uk-UA"/>
              </w:rPr>
            </w:pPr>
            <w:r w:rsidRPr="008450F6">
              <w:rPr>
                <w:sz w:val="28"/>
                <w:szCs w:val="28"/>
                <w:lang w:val="uk-UA"/>
              </w:rPr>
              <w:t>муз керівники</w:t>
            </w:r>
          </w:p>
          <w:p w:rsidR="00A2139E" w:rsidRPr="008450F6" w:rsidRDefault="00A2139E" w:rsidP="000013C4">
            <w:pPr>
              <w:jc w:val="center"/>
              <w:rPr>
                <w:sz w:val="28"/>
                <w:szCs w:val="28"/>
                <w:lang w:val="uk-UA"/>
              </w:rPr>
            </w:pPr>
          </w:p>
          <w:p w:rsidR="00A2139E" w:rsidRPr="008450F6" w:rsidRDefault="00A2139E" w:rsidP="000013C4">
            <w:pPr>
              <w:jc w:val="center"/>
              <w:rPr>
                <w:sz w:val="28"/>
                <w:szCs w:val="28"/>
                <w:lang w:val="uk-UA"/>
              </w:rPr>
            </w:pPr>
          </w:p>
        </w:tc>
        <w:tc>
          <w:tcPr>
            <w:tcW w:w="1950" w:type="dxa"/>
          </w:tcPr>
          <w:p w:rsidR="00A2139E" w:rsidRPr="008450F6" w:rsidRDefault="00A2139E" w:rsidP="000013C4">
            <w:pPr>
              <w:jc w:val="center"/>
              <w:rPr>
                <w:sz w:val="28"/>
                <w:szCs w:val="28"/>
                <w:lang w:val="uk-UA"/>
              </w:rPr>
            </w:pPr>
          </w:p>
        </w:tc>
      </w:tr>
    </w:tbl>
    <w:p w:rsidR="00501EEE" w:rsidRPr="008450F6" w:rsidRDefault="00501EEE" w:rsidP="000013C4">
      <w:pPr>
        <w:jc w:val="center"/>
        <w:rPr>
          <w:sz w:val="28"/>
          <w:szCs w:val="28"/>
          <w:lang w:val="uk-UA"/>
        </w:rPr>
      </w:pPr>
    </w:p>
    <w:p w:rsidR="00706070" w:rsidRPr="008450F6" w:rsidRDefault="00706070" w:rsidP="000013C4">
      <w:pPr>
        <w:jc w:val="center"/>
        <w:rPr>
          <w:b/>
          <w:sz w:val="28"/>
          <w:szCs w:val="28"/>
          <w:lang w:val="uk-UA"/>
        </w:rPr>
      </w:pPr>
      <w:r w:rsidRPr="008450F6">
        <w:rPr>
          <w:b/>
          <w:sz w:val="28"/>
          <w:szCs w:val="28"/>
          <w:lang w:val="uk-UA"/>
        </w:rPr>
        <w:t>VI. Свята та розваги.</w:t>
      </w:r>
    </w:p>
    <w:p w:rsidR="00706070" w:rsidRPr="008450F6" w:rsidRDefault="00706070" w:rsidP="000013C4">
      <w:pPr>
        <w:jc w:val="center"/>
        <w:rPr>
          <w:sz w:val="28"/>
          <w:szCs w:val="28"/>
          <w:lang w:val="uk-UA"/>
        </w:rPr>
      </w:pPr>
    </w:p>
    <w:tbl>
      <w:tblPr>
        <w:tblW w:w="10943" w:type="dxa"/>
        <w:tblInd w:w="-792" w:type="dxa"/>
        <w:tblBorders>
          <w:top w:val="single" w:sz="4" w:space="0" w:color="auto"/>
          <w:left w:val="single" w:sz="4" w:space="0" w:color="auto"/>
          <w:bottom w:val="single" w:sz="4" w:space="0" w:color="auto"/>
          <w:right w:val="single" w:sz="4" w:space="0" w:color="auto"/>
        </w:tblBorders>
        <w:tblLook w:val="0000"/>
      </w:tblPr>
      <w:tblGrid>
        <w:gridCol w:w="624"/>
        <w:gridCol w:w="4245"/>
        <w:gridCol w:w="1216"/>
        <w:gridCol w:w="2779"/>
        <w:gridCol w:w="2079"/>
      </w:tblGrid>
      <w:tr w:rsidR="00706070" w:rsidRPr="008450F6" w:rsidTr="00FE4AD9">
        <w:tc>
          <w:tcPr>
            <w:tcW w:w="624"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w:t>
            </w:r>
          </w:p>
        </w:tc>
        <w:tc>
          <w:tcPr>
            <w:tcW w:w="4245"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Зміст роботи</w:t>
            </w:r>
          </w:p>
        </w:tc>
        <w:tc>
          <w:tcPr>
            <w:tcW w:w="1216"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Дата</w:t>
            </w:r>
          </w:p>
        </w:tc>
        <w:tc>
          <w:tcPr>
            <w:tcW w:w="2779"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Відповідальні</w:t>
            </w:r>
          </w:p>
        </w:tc>
        <w:tc>
          <w:tcPr>
            <w:tcW w:w="2079" w:type="dxa"/>
            <w:tcBorders>
              <w:top w:val="single" w:sz="4" w:space="0" w:color="auto"/>
              <w:left w:val="single" w:sz="4" w:space="0" w:color="auto"/>
              <w:bottom w:val="single" w:sz="4" w:space="0" w:color="auto"/>
              <w:right w:val="single" w:sz="4" w:space="0" w:color="auto"/>
            </w:tcBorders>
            <w:vAlign w:val="center"/>
          </w:tcPr>
          <w:p w:rsidR="00706070" w:rsidRPr="008450F6" w:rsidRDefault="00262B7B" w:rsidP="000013C4">
            <w:pPr>
              <w:jc w:val="center"/>
              <w:rPr>
                <w:sz w:val="28"/>
                <w:szCs w:val="28"/>
                <w:lang w:val="uk-UA"/>
              </w:rPr>
            </w:pPr>
            <w:r>
              <w:rPr>
                <w:sz w:val="28"/>
                <w:szCs w:val="28"/>
                <w:lang w:val="uk-UA"/>
              </w:rPr>
              <w:t>Відмітка</w:t>
            </w:r>
            <w:r w:rsidR="00706070" w:rsidRPr="008450F6">
              <w:rPr>
                <w:sz w:val="28"/>
                <w:szCs w:val="28"/>
                <w:lang w:val="uk-UA"/>
              </w:rPr>
              <w:t xml:space="preserve"> про</w:t>
            </w:r>
          </w:p>
          <w:p w:rsidR="00706070" w:rsidRPr="008450F6" w:rsidRDefault="00706070" w:rsidP="000013C4">
            <w:pPr>
              <w:jc w:val="center"/>
              <w:rPr>
                <w:sz w:val="28"/>
                <w:szCs w:val="28"/>
                <w:lang w:val="uk-UA"/>
              </w:rPr>
            </w:pPr>
            <w:r w:rsidRPr="008450F6">
              <w:rPr>
                <w:sz w:val="28"/>
                <w:szCs w:val="28"/>
                <w:lang w:val="uk-UA"/>
              </w:rPr>
              <w:t>виконан</w:t>
            </w:r>
            <w:r w:rsidR="00262B7B">
              <w:rPr>
                <w:sz w:val="28"/>
                <w:szCs w:val="28"/>
                <w:lang w:val="uk-UA"/>
              </w:rPr>
              <w:t>ня</w:t>
            </w:r>
          </w:p>
        </w:tc>
      </w:tr>
      <w:tr w:rsidR="00F00C26" w:rsidRPr="008450F6" w:rsidTr="00FE4AD9">
        <w:tc>
          <w:tcPr>
            <w:tcW w:w="624" w:type="dxa"/>
            <w:tcBorders>
              <w:top w:val="single" w:sz="4" w:space="0" w:color="auto"/>
              <w:left w:val="single" w:sz="4" w:space="0" w:color="auto"/>
              <w:bottom w:val="single" w:sz="4" w:space="0" w:color="auto"/>
              <w:right w:val="single" w:sz="4" w:space="0" w:color="auto"/>
            </w:tcBorders>
          </w:tcPr>
          <w:p w:rsidR="00997B7F" w:rsidRDefault="00997B7F"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1</w:t>
            </w:r>
          </w:p>
          <w:p w:rsidR="00997B7F" w:rsidRPr="008450F6" w:rsidRDefault="00997B7F"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2</w:t>
            </w:r>
          </w:p>
          <w:p w:rsidR="00997B7F" w:rsidRPr="008450F6" w:rsidRDefault="00997B7F"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3</w:t>
            </w:r>
          </w:p>
          <w:p w:rsidR="00997B7F" w:rsidRPr="008450F6" w:rsidRDefault="00997B7F" w:rsidP="00A27793">
            <w:pPr>
              <w:jc w:val="center"/>
              <w:rPr>
                <w:sz w:val="28"/>
                <w:szCs w:val="28"/>
                <w:lang w:val="uk-UA"/>
              </w:rPr>
            </w:pPr>
          </w:p>
          <w:p w:rsidR="00F00C26" w:rsidRPr="008450F6" w:rsidRDefault="00F00C26" w:rsidP="00A27793">
            <w:pPr>
              <w:jc w:val="center"/>
              <w:rPr>
                <w:sz w:val="28"/>
                <w:szCs w:val="28"/>
                <w:lang w:val="uk-UA"/>
              </w:rPr>
            </w:pPr>
            <w:r w:rsidRPr="008450F6">
              <w:rPr>
                <w:sz w:val="28"/>
                <w:szCs w:val="28"/>
                <w:lang w:val="uk-UA"/>
              </w:rPr>
              <w:t>4</w:t>
            </w:r>
          </w:p>
          <w:p w:rsidR="004975B2" w:rsidRDefault="004975B2"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5</w:t>
            </w:r>
          </w:p>
          <w:p w:rsidR="00997B7F" w:rsidRPr="008450F6" w:rsidRDefault="00997B7F" w:rsidP="00A27793">
            <w:pPr>
              <w:jc w:val="center"/>
              <w:rPr>
                <w:sz w:val="28"/>
                <w:szCs w:val="28"/>
                <w:lang w:val="uk-UA"/>
              </w:rPr>
            </w:pPr>
          </w:p>
          <w:p w:rsidR="00F00C26" w:rsidRPr="008450F6" w:rsidRDefault="00F00C26" w:rsidP="00A27793">
            <w:pPr>
              <w:jc w:val="center"/>
              <w:rPr>
                <w:sz w:val="28"/>
                <w:szCs w:val="28"/>
                <w:lang w:val="uk-UA"/>
              </w:rPr>
            </w:pPr>
            <w:r w:rsidRPr="008450F6">
              <w:rPr>
                <w:sz w:val="28"/>
                <w:szCs w:val="28"/>
                <w:lang w:val="uk-UA"/>
              </w:rPr>
              <w:t>6</w:t>
            </w:r>
          </w:p>
          <w:p w:rsidR="008A1F6E" w:rsidRPr="008450F6" w:rsidRDefault="008A1F6E"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7</w:t>
            </w:r>
          </w:p>
          <w:p w:rsidR="00997B7F" w:rsidRDefault="00997B7F"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8</w:t>
            </w:r>
          </w:p>
          <w:p w:rsidR="00997B7F" w:rsidRDefault="00997B7F"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9</w:t>
            </w:r>
          </w:p>
          <w:p w:rsidR="00997B7F" w:rsidRDefault="00997B7F" w:rsidP="00A27793">
            <w:pPr>
              <w:jc w:val="center"/>
              <w:rPr>
                <w:sz w:val="28"/>
                <w:szCs w:val="28"/>
                <w:lang w:val="uk-UA"/>
              </w:rPr>
            </w:pPr>
          </w:p>
          <w:p w:rsidR="00F00C26" w:rsidRDefault="00F00C26" w:rsidP="00A27793">
            <w:pPr>
              <w:jc w:val="center"/>
              <w:rPr>
                <w:sz w:val="28"/>
                <w:szCs w:val="28"/>
                <w:lang w:val="uk-UA"/>
              </w:rPr>
            </w:pPr>
            <w:r w:rsidRPr="008450F6">
              <w:rPr>
                <w:sz w:val="28"/>
                <w:szCs w:val="28"/>
                <w:lang w:val="uk-UA"/>
              </w:rPr>
              <w:t>10</w:t>
            </w:r>
          </w:p>
          <w:p w:rsidR="008404D9" w:rsidRDefault="008404D9" w:rsidP="00A27793">
            <w:pPr>
              <w:jc w:val="center"/>
              <w:rPr>
                <w:sz w:val="28"/>
                <w:szCs w:val="28"/>
                <w:lang w:val="uk-UA"/>
              </w:rPr>
            </w:pPr>
          </w:p>
          <w:p w:rsidR="00997B7F" w:rsidRDefault="00997B7F" w:rsidP="00A27793">
            <w:pPr>
              <w:jc w:val="center"/>
              <w:rPr>
                <w:sz w:val="28"/>
                <w:szCs w:val="28"/>
                <w:lang w:val="uk-UA"/>
              </w:rPr>
            </w:pPr>
          </w:p>
          <w:p w:rsidR="00F00C26" w:rsidRDefault="00BD60CF" w:rsidP="008A1F6E">
            <w:pPr>
              <w:jc w:val="center"/>
              <w:rPr>
                <w:sz w:val="28"/>
                <w:szCs w:val="28"/>
                <w:lang w:val="uk-UA"/>
              </w:rPr>
            </w:pPr>
            <w:r w:rsidRPr="008450F6">
              <w:rPr>
                <w:sz w:val="28"/>
                <w:szCs w:val="28"/>
                <w:lang w:val="uk-UA"/>
              </w:rPr>
              <w:t>11</w:t>
            </w:r>
          </w:p>
          <w:p w:rsidR="008404D9" w:rsidRPr="008450F6" w:rsidRDefault="008404D9" w:rsidP="008A1F6E">
            <w:pPr>
              <w:jc w:val="center"/>
              <w:rPr>
                <w:sz w:val="28"/>
                <w:szCs w:val="28"/>
                <w:lang w:val="uk-UA"/>
              </w:rPr>
            </w:pPr>
          </w:p>
          <w:p w:rsidR="008A1F6E" w:rsidRPr="008450F6" w:rsidRDefault="008A1F6E" w:rsidP="008A1F6E">
            <w:pPr>
              <w:jc w:val="center"/>
              <w:rPr>
                <w:sz w:val="28"/>
                <w:szCs w:val="28"/>
                <w:lang w:val="uk-UA"/>
              </w:rPr>
            </w:pPr>
            <w:r w:rsidRPr="008450F6">
              <w:rPr>
                <w:sz w:val="28"/>
                <w:szCs w:val="28"/>
                <w:lang w:val="uk-UA"/>
              </w:rPr>
              <w:t>12</w:t>
            </w:r>
          </w:p>
        </w:tc>
        <w:tc>
          <w:tcPr>
            <w:tcW w:w="4245" w:type="dxa"/>
            <w:tcBorders>
              <w:top w:val="single" w:sz="4" w:space="0" w:color="auto"/>
              <w:left w:val="single" w:sz="4" w:space="0" w:color="auto"/>
              <w:bottom w:val="single" w:sz="4" w:space="0" w:color="auto"/>
              <w:right w:val="single" w:sz="4" w:space="0" w:color="auto"/>
            </w:tcBorders>
          </w:tcPr>
          <w:p w:rsidR="00997B7F" w:rsidRPr="001B22D0" w:rsidRDefault="00997B7F" w:rsidP="00997B7F">
            <w:pPr>
              <w:tabs>
                <w:tab w:val="center" w:pos="4677"/>
                <w:tab w:val="right" w:pos="9355"/>
              </w:tabs>
              <w:jc w:val="both"/>
              <w:rPr>
                <w:b/>
                <w:sz w:val="28"/>
                <w:szCs w:val="28"/>
                <w:lang w:val="uk-UA"/>
              </w:rPr>
            </w:pPr>
            <w:r w:rsidRPr="001B22D0">
              <w:rPr>
                <w:b/>
                <w:sz w:val="28"/>
                <w:szCs w:val="28"/>
                <w:lang w:val="uk-UA"/>
              </w:rPr>
              <w:lastRenderedPageBreak/>
              <w:t>Народознавчі</w:t>
            </w:r>
          </w:p>
          <w:p w:rsidR="00997B7F" w:rsidRPr="00F95BDD" w:rsidRDefault="00997B7F" w:rsidP="00997B7F">
            <w:pPr>
              <w:tabs>
                <w:tab w:val="center" w:pos="4677"/>
                <w:tab w:val="right" w:pos="9355"/>
              </w:tabs>
              <w:jc w:val="both"/>
              <w:rPr>
                <w:sz w:val="28"/>
                <w:szCs w:val="28"/>
                <w:lang w:val="uk-UA"/>
              </w:rPr>
            </w:pPr>
            <w:r w:rsidRPr="00F95BDD">
              <w:rPr>
                <w:sz w:val="28"/>
                <w:szCs w:val="28"/>
                <w:lang w:val="uk-UA"/>
              </w:rPr>
              <w:t>Свята зелені - вдячний гімн природи</w:t>
            </w:r>
          </w:p>
          <w:p w:rsidR="00997B7F" w:rsidRDefault="00997B7F" w:rsidP="00997B7F">
            <w:pPr>
              <w:tabs>
                <w:tab w:val="center" w:pos="4677"/>
                <w:tab w:val="right" w:pos="9355"/>
              </w:tabs>
              <w:jc w:val="both"/>
              <w:rPr>
                <w:sz w:val="28"/>
                <w:szCs w:val="28"/>
                <w:lang w:val="uk-UA"/>
              </w:rPr>
            </w:pPr>
            <w:r>
              <w:rPr>
                <w:sz w:val="28"/>
                <w:szCs w:val="28"/>
                <w:lang w:val="uk-UA"/>
              </w:rPr>
              <w:t>Завітав до нас Яблуневий спас</w:t>
            </w:r>
          </w:p>
          <w:p w:rsidR="00997B7F" w:rsidRDefault="00997B7F" w:rsidP="00997B7F">
            <w:pPr>
              <w:tabs>
                <w:tab w:val="center" w:pos="4677"/>
                <w:tab w:val="right" w:pos="9355"/>
              </w:tabs>
              <w:jc w:val="both"/>
              <w:rPr>
                <w:sz w:val="28"/>
                <w:szCs w:val="28"/>
                <w:lang w:val="uk-UA"/>
              </w:rPr>
            </w:pPr>
          </w:p>
          <w:p w:rsidR="00997B7F" w:rsidRPr="00F95BDD" w:rsidRDefault="00997B7F" w:rsidP="00997B7F">
            <w:pPr>
              <w:tabs>
                <w:tab w:val="center" w:pos="4677"/>
                <w:tab w:val="right" w:pos="9355"/>
              </w:tabs>
              <w:jc w:val="both"/>
              <w:rPr>
                <w:sz w:val="28"/>
                <w:szCs w:val="28"/>
                <w:lang w:val="uk-UA"/>
              </w:rPr>
            </w:pPr>
            <w:r w:rsidRPr="00F95BDD">
              <w:rPr>
                <w:sz w:val="28"/>
                <w:szCs w:val="28"/>
                <w:lang w:val="uk-UA"/>
              </w:rPr>
              <w:t xml:space="preserve">Хай </w:t>
            </w:r>
            <w:r>
              <w:rPr>
                <w:sz w:val="28"/>
                <w:szCs w:val="28"/>
                <w:lang w:val="uk-UA"/>
              </w:rPr>
              <w:t>іде до хати до нас Купали свято</w:t>
            </w:r>
          </w:p>
          <w:p w:rsidR="00F77438" w:rsidRPr="00F77438" w:rsidRDefault="00F77438" w:rsidP="00F77438">
            <w:pPr>
              <w:rPr>
                <w:sz w:val="28"/>
                <w:szCs w:val="28"/>
                <w:lang w:val="uk-UA"/>
              </w:rPr>
            </w:pPr>
            <w:r>
              <w:rPr>
                <w:sz w:val="28"/>
                <w:szCs w:val="28"/>
                <w:lang w:val="uk-UA"/>
              </w:rPr>
              <w:t>«Народні пісні – краса України».</w:t>
            </w:r>
          </w:p>
          <w:p w:rsidR="00997B7F" w:rsidRPr="001B22D0" w:rsidRDefault="00997B7F" w:rsidP="00997B7F">
            <w:pPr>
              <w:tabs>
                <w:tab w:val="center" w:pos="4677"/>
                <w:tab w:val="right" w:pos="9355"/>
              </w:tabs>
              <w:jc w:val="both"/>
              <w:rPr>
                <w:b/>
                <w:sz w:val="28"/>
                <w:szCs w:val="28"/>
                <w:lang w:val="uk-UA"/>
              </w:rPr>
            </w:pPr>
            <w:r w:rsidRPr="001B22D0">
              <w:rPr>
                <w:b/>
                <w:sz w:val="28"/>
                <w:szCs w:val="28"/>
                <w:lang w:val="uk-UA"/>
              </w:rPr>
              <w:t>Музично-літературні</w:t>
            </w:r>
          </w:p>
          <w:p w:rsidR="00997B7F" w:rsidRDefault="00997B7F" w:rsidP="00997B7F">
            <w:pPr>
              <w:tabs>
                <w:tab w:val="center" w:pos="4677"/>
                <w:tab w:val="right" w:pos="9355"/>
              </w:tabs>
              <w:jc w:val="both"/>
              <w:rPr>
                <w:sz w:val="28"/>
                <w:szCs w:val="28"/>
                <w:lang w:val="uk-UA"/>
              </w:rPr>
            </w:pPr>
            <w:r w:rsidRPr="001B22D0">
              <w:rPr>
                <w:sz w:val="28"/>
                <w:szCs w:val="28"/>
                <w:lang w:val="uk-UA"/>
              </w:rPr>
              <w:t>Ход</w:t>
            </w:r>
            <w:r>
              <w:rPr>
                <w:sz w:val="28"/>
                <w:szCs w:val="28"/>
                <w:lang w:val="uk-UA"/>
              </w:rPr>
              <w:t>ить літо всім на втіху</w:t>
            </w:r>
          </w:p>
          <w:p w:rsidR="00997B7F" w:rsidRDefault="00997B7F" w:rsidP="00997B7F">
            <w:pPr>
              <w:tabs>
                <w:tab w:val="center" w:pos="4677"/>
                <w:tab w:val="right" w:pos="9355"/>
              </w:tabs>
              <w:jc w:val="both"/>
              <w:rPr>
                <w:sz w:val="28"/>
                <w:szCs w:val="28"/>
                <w:lang w:val="uk-UA"/>
              </w:rPr>
            </w:pPr>
          </w:p>
          <w:p w:rsidR="00997B7F" w:rsidRDefault="00997B7F" w:rsidP="00997B7F">
            <w:pPr>
              <w:tabs>
                <w:tab w:val="center" w:pos="4677"/>
                <w:tab w:val="right" w:pos="9355"/>
              </w:tabs>
              <w:jc w:val="both"/>
              <w:rPr>
                <w:sz w:val="28"/>
                <w:szCs w:val="28"/>
                <w:lang w:val="uk-UA"/>
              </w:rPr>
            </w:pPr>
            <w:r>
              <w:rPr>
                <w:sz w:val="28"/>
                <w:szCs w:val="28"/>
                <w:lang w:val="uk-UA"/>
              </w:rPr>
              <w:t>Ходить літо і сонечком земля вкрита</w:t>
            </w:r>
          </w:p>
          <w:p w:rsidR="00997B7F" w:rsidRDefault="00997B7F" w:rsidP="00997B7F">
            <w:pPr>
              <w:tabs>
                <w:tab w:val="center" w:pos="4677"/>
                <w:tab w:val="right" w:pos="9355"/>
              </w:tabs>
              <w:jc w:val="both"/>
              <w:rPr>
                <w:sz w:val="28"/>
                <w:szCs w:val="28"/>
                <w:lang w:val="uk-UA"/>
              </w:rPr>
            </w:pPr>
            <w:r>
              <w:rPr>
                <w:sz w:val="28"/>
                <w:szCs w:val="28"/>
                <w:lang w:val="uk-UA"/>
              </w:rPr>
              <w:t>Стежинками казок</w:t>
            </w:r>
          </w:p>
          <w:p w:rsidR="00997B7F" w:rsidRDefault="00997B7F" w:rsidP="00997B7F">
            <w:pPr>
              <w:tabs>
                <w:tab w:val="center" w:pos="4677"/>
                <w:tab w:val="right" w:pos="9355"/>
              </w:tabs>
              <w:jc w:val="both"/>
              <w:rPr>
                <w:sz w:val="28"/>
                <w:szCs w:val="28"/>
                <w:lang w:val="uk-UA"/>
              </w:rPr>
            </w:pPr>
          </w:p>
          <w:p w:rsidR="00997B7F" w:rsidRDefault="00997B7F" w:rsidP="00997B7F">
            <w:pPr>
              <w:tabs>
                <w:tab w:val="center" w:pos="4677"/>
                <w:tab w:val="right" w:pos="9355"/>
              </w:tabs>
              <w:jc w:val="both"/>
              <w:rPr>
                <w:sz w:val="28"/>
                <w:szCs w:val="28"/>
                <w:lang w:val="uk-UA"/>
              </w:rPr>
            </w:pPr>
            <w:r>
              <w:rPr>
                <w:sz w:val="28"/>
                <w:szCs w:val="28"/>
                <w:lang w:val="uk-UA"/>
              </w:rPr>
              <w:t>Свято квітів</w:t>
            </w:r>
          </w:p>
          <w:p w:rsidR="00997B7F" w:rsidRDefault="00997B7F" w:rsidP="00997B7F">
            <w:pPr>
              <w:tabs>
                <w:tab w:val="center" w:pos="4677"/>
                <w:tab w:val="right" w:pos="9355"/>
              </w:tabs>
              <w:jc w:val="both"/>
              <w:rPr>
                <w:sz w:val="28"/>
                <w:szCs w:val="28"/>
                <w:lang w:val="uk-UA"/>
              </w:rPr>
            </w:pPr>
          </w:p>
          <w:p w:rsidR="00997B7F" w:rsidRDefault="00997B7F" w:rsidP="00997B7F">
            <w:pPr>
              <w:tabs>
                <w:tab w:val="center" w:pos="4677"/>
                <w:tab w:val="right" w:pos="9355"/>
              </w:tabs>
              <w:jc w:val="both"/>
              <w:rPr>
                <w:sz w:val="28"/>
                <w:szCs w:val="28"/>
                <w:lang w:val="uk-UA"/>
              </w:rPr>
            </w:pPr>
            <w:r>
              <w:rPr>
                <w:sz w:val="28"/>
                <w:szCs w:val="28"/>
                <w:lang w:val="uk-UA"/>
              </w:rPr>
              <w:t>Українці ми маленькі – Україна наша ненька.</w:t>
            </w:r>
          </w:p>
          <w:p w:rsidR="00997B7F" w:rsidRDefault="00997B7F" w:rsidP="00997B7F">
            <w:pPr>
              <w:tabs>
                <w:tab w:val="center" w:pos="4677"/>
                <w:tab w:val="right" w:pos="9355"/>
              </w:tabs>
              <w:jc w:val="both"/>
              <w:rPr>
                <w:sz w:val="28"/>
                <w:szCs w:val="28"/>
                <w:lang w:val="uk-UA"/>
              </w:rPr>
            </w:pPr>
            <w:r>
              <w:rPr>
                <w:sz w:val="28"/>
                <w:szCs w:val="28"/>
                <w:lang w:val="uk-UA"/>
              </w:rPr>
              <w:t>Нехай у серці кожної дитини  живе любов до неньки - України!</w:t>
            </w:r>
          </w:p>
          <w:p w:rsidR="00997B7F" w:rsidRDefault="00997B7F" w:rsidP="00997B7F">
            <w:pPr>
              <w:tabs>
                <w:tab w:val="center" w:pos="4677"/>
                <w:tab w:val="right" w:pos="9355"/>
              </w:tabs>
              <w:jc w:val="both"/>
              <w:rPr>
                <w:b/>
                <w:sz w:val="28"/>
                <w:szCs w:val="28"/>
                <w:lang w:val="uk-UA"/>
              </w:rPr>
            </w:pPr>
            <w:r w:rsidRPr="00E120C4">
              <w:rPr>
                <w:b/>
                <w:sz w:val="28"/>
                <w:szCs w:val="28"/>
                <w:lang w:val="uk-UA"/>
              </w:rPr>
              <w:t>Театралізовані</w:t>
            </w:r>
          </w:p>
          <w:p w:rsidR="00997B7F" w:rsidRDefault="00997B7F" w:rsidP="00997B7F">
            <w:pPr>
              <w:tabs>
                <w:tab w:val="center" w:pos="4677"/>
                <w:tab w:val="right" w:pos="9355"/>
              </w:tabs>
              <w:jc w:val="both"/>
              <w:rPr>
                <w:sz w:val="28"/>
                <w:szCs w:val="28"/>
                <w:lang w:val="uk-UA"/>
              </w:rPr>
            </w:pPr>
            <w:r>
              <w:rPr>
                <w:sz w:val="28"/>
                <w:szCs w:val="28"/>
                <w:lang w:val="uk-UA"/>
              </w:rPr>
              <w:t xml:space="preserve">Лялькова вистава </w:t>
            </w:r>
            <w:r w:rsidRPr="00FC06AD">
              <w:rPr>
                <w:sz w:val="28"/>
                <w:szCs w:val="28"/>
                <w:lang w:val="uk-UA"/>
              </w:rPr>
              <w:t>«Чарівний колодязь»</w:t>
            </w:r>
          </w:p>
          <w:p w:rsidR="00F00C26" w:rsidRPr="008450F6" w:rsidRDefault="00997B7F" w:rsidP="00997B7F">
            <w:pPr>
              <w:pStyle w:val="31"/>
              <w:tabs>
                <w:tab w:val="left" w:pos="9356"/>
              </w:tabs>
              <w:ind w:right="707"/>
              <w:rPr>
                <w:sz w:val="28"/>
                <w:szCs w:val="28"/>
                <w:lang w:val="uk-UA"/>
              </w:rPr>
            </w:pPr>
            <w:r>
              <w:rPr>
                <w:sz w:val="28"/>
                <w:szCs w:val="28"/>
                <w:lang w:val="uk-UA"/>
              </w:rPr>
              <w:t>Лялькова вистава «У сонечка в гостях»</w:t>
            </w:r>
          </w:p>
        </w:tc>
        <w:tc>
          <w:tcPr>
            <w:tcW w:w="1216" w:type="dxa"/>
            <w:tcBorders>
              <w:top w:val="single" w:sz="4" w:space="0" w:color="auto"/>
              <w:left w:val="single" w:sz="4" w:space="0" w:color="auto"/>
              <w:bottom w:val="single" w:sz="4" w:space="0" w:color="auto"/>
              <w:right w:val="single" w:sz="4" w:space="0" w:color="auto"/>
            </w:tcBorders>
          </w:tcPr>
          <w:p w:rsidR="00997B7F" w:rsidRDefault="00997B7F" w:rsidP="00997B7F">
            <w:pPr>
              <w:tabs>
                <w:tab w:val="center" w:pos="4677"/>
                <w:tab w:val="right" w:pos="9355"/>
              </w:tabs>
              <w:jc w:val="center"/>
              <w:rPr>
                <w:sz w:val="28"/>
                <w:szCs w:val="28"/>
                <w:lang w:val="uk-UA"/>
              </w:rPr>
            </w:pPr>
          </w:p>
          <w:p w:rsidR="00997B7F" w:rsidRPr="00F95BDD" w:rsidRDefault="00997B7F" w:rsidP="00997B7F">
            <w:pPr>
              <w:tabs>
                <w:tab w:val="center" w:pos="4677"/>
                <w:tab w:val="right" w:pos="9355"/>
              </w:tabs>
              <w:jc w:val="center"/>
              <w:rPr>
                <w:sz w:val="28"/>
                <w:szCs w:val="28"/>
                <w:lang w:val="uk-UA"/>
              </w:rPr>
            </w:pPr>
            <w:r w:rsidRPr="00F95BDD">
              <w:rPr>
                <w:sz w:val="28"/>
                <w:szCs w:val="28"/>
                <w:lang w:val="uk-UA"/>
              </w:rPr>
              <w:t>червень</w:t>
            </w:r>
          </w:p>
          <w:p w:rsidR="00997B7F" w:rsidRPr="00F95BDD" w:rsidRDefault="00997B7F" w:rsidP="00997B7F">
            <w:pPr>
              <w:tabs>
                <w:tab w:val="left" w:pos="2220"/>
                <w:tab w:val="center" w:pos="4677"/>
                <w:tab w:val="right" w:pos="9355"/>
              </w:tabs>
              <w:jc w:val="center"/>
              <w:rPr>
                <w:sz w:val="28"/>
                <w:szCs w:val="28"/>
                <w:lang w:val="uk-UA"/>
              </w:rPr>
            </w:pPr>
          </w:p>
          <w:p w:rsidR="00997B7F" w:rsidRDefault="00997B7F" w:rsidP="00997B7F">
            <w:pPr>
              <w:tabs>
                <w:tab w:val="center" w:pos="4677"/>
                <w:tab w:val="right" w:pos="9355"/>
              </w:tabs>
              <w:jc w:val="center"/>
              <w:rPr>
                <w:sz w:val="28"/>
                <w:szCs w:val="28"/>
                <w:lang w:val="uk-UA"/>
              </w:rPr>
            </w:pPr>
            <w:r w:rsidRPr="00F95BDD">
              <w:rPr>
                <w:sz w:val="28"/>
                <w:szCs w:val="28"/>
                <w:lang w:val="uk-UA"/>
              </w:rPr>
              <w:t>серпень</w:t>
            </w:r>
          </w:p>
          <w:p w:rsidR="00997B7F" w:rsidRPr="00F95BDD" w:rsidRDefault="00997B7F" w:rsidP="00997B7F">
            <w:pPr>
              <w:tabs>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липень</w:t>
            </w:r>
          </w:p>
          <w:p w:rsidR="00997B7F" w:rsidRDefault="00997B7F" w:rsidP="00997B7F">
            <w:pPr>
              <w:tabs>
                <w:tab w:val="left" w:pos="2220"/>
                <w:tab w:val="center" w:pos="4677"/>
                <w:tab w:val="right" w:pos="9355"/>
              </w:tabs>
              <w:jc w:val="center"/>
              <w:rPr>
                <w:sz w:val="28"/>
                <w:szCs w:val="28"/>
                <w:lang w:val="uk-UA"/>
              </w:rPr>
            </w:pPr>
          </w:p>
          <w:p w:rsidR="00997B7F" w:rsidRPr="00504E30" w:rsidRDefault="00997B7F" w:rsidP="00997B7F">
            <w:pPr>
              <w:tabs>
                <w:tab w:val="left" w:pos="2220"/>
                <w:tab w:val="center" w:pos="4677"/>
                <w:tab w:val="right" w:pos="9355"/>
              </w:tabs>
              <w:jc w:val="center"/>
              <w:rPr>
                <w:sz w:val="28"/>
                <w:szCs w:val="28"/>
              </w:rPr>
            </w:pPr>
            <w:r w:rsidRPr="00F95BDD">
              <w:rPr>
                <w:sz w:val="28"/>
                <w:szCs w:val="28"/>
                <w:lang w:val="uk-UA"/>
              </w:rPr>
              <w:t>серпень</w:t>
            </w:r>
          </w:p>
          <w:p w:rsidR="00997B7F" w:rsidRDefault="00997B7F" w:rsidP="00997B7F">
            <w:pPr>
              <w:tabs>
                <w:tab w:val="left" w:pos="2220"/>
                <w:tab w:val="center" w:pos="4677"/>
                <w:tab w:val="right" w:pos="9355"/>
              </w:tabs>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червень</w:t>
            </w:r>
          </w:p>
          <w:p w:rsidR="00997B7F" w:rsidRDefault="00997B7F" w:rsidP="00997B7F">
            <w:pPr>
              <w:tabs>
                <w:tab w:val="left" w:pos="2220"/>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червень</w:t>
            </w:r>
          </w:p>
          <w:p w:rsidR="00997B7F" w:rsidRDefault="00997B7F" w:rsidP="00997B7F">
            <w:pPr>
              <w:tabs>
                <w:tab w:val="left" w:pos="2220"/>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липень</w:t>
            </w:r>
          </w:p>
          <w:p w:rsidR="00997B7F" w:rsidRDefault="00997B7F" w:rsidP="00997B7F">
            <w:pPr>
              <w:tabs>
                <w:tab w:val="left" w:pos="2220"/>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липень</w:t>
            </w:r>
          </w:p>
          <w:p w:rsidR="00997B7F" w:rsidRDefault="00997B7F" w:rsidP="00997B7F">
            <w:pPr>
              <w:tabs>
                <w:tab w:val="left" w:pos="2220"/>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серпень</w:t>
            </w:r>
          </w:p>
          <w:p w:rsidR="00997B7F" w:rsidRDefault="00997B7F" w:rsidP="00997B7F">
            <w:pPr>
              <w:tabs>
                <w:tab w:val="left" w:pos="2220"/>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серпень</w:t>
            </w:r>
          </w:p>
          <w:p w:rsidR="00997B7F" w:rsidRDefault="00997B7F" w:rsidP="00997B7F">
            <w:pPr>
              <w:tabs>
                <w:tab w:val="left" w:pos="2220"/>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p>
          <w:p w:rsidR="00997B7F" w:rsidRDefault="00997B7F" w:rsidP="00997B7F">
            <w:pPr>
              <w:tabs>
                <w:tab w:val="left" w:pos="2220"/>
                <w:tab w:val="center" w:pos="4677"/>
                <w:tab w:val="right" w:pos="9355"/>
              </w:tabs>
              <w:jc w:val="center"/>
              <w:rPr>
                <w:sz w:val="28"/>
                <w:szCs w:val="28"/>
                <w:lang w:val="uk-UA"/>
              </w:rPr>
            </w:pPr>
            <w:r>
              <w:rPr>
                <w:sz w:val="28"/>
                <w:szCs w:val="28"/>
                <w:lang w:val="uk-UA"/>
              </w:rPr>
              <w:t>червень</w:t>
            </w:r>
          </w:p>
          <w:p w:rsidR="00997B7F" w:rsidRDefault="00997B7F" w:rsidP="00997B7F">
            <w:pPr>
              <w:tabs>
                <w:tab w:val="left" w:pos="2220"/>
                <w:tab w:val="center" w:pos="4677"/>
                <w:tab w:val="right" w:pos="9355"/>
              </w:tabs>
              <w:jc w:val="center"/>
              <w:rPr>
                <w:sz w:val="28"/>
                <w:szCs w:val="28"/>
                <w:lang w:val="uk-UA"/>
              </w:rPr>
            </w:pPr>
          </w:p>
          <w:p w:rsidR="00F00C26" w:rsidRPr="008450F6" w:rsidRDefault="00997B7F" w:rsidP="00997B7F">
            <w:pPr>
              <w:tabs>
                <w:tab w:val="left" w:pos="2220"/>
                <w:tab w:val="center" w:pos="4677"/>
                <w:tab w:val="right" w:pos="9355"/>
              </w:tabs>
              <w:jc w:val="center"/>
              <w:rPr>
                <w:sz w:val="28"/>
                <w:szCs w:val="28"/>
                <w:lang w:val="uk-UA"/>
              </w:rPr>
            </w:pPr>
            <w:r>
              <w:rPr>
                <w:sz w:val="28"/>
                <w:szCs w:val="28"/>
                <w:lang w:val="uk-UA"/>
              </w:rPr>
              <w:t>липень</w:t>
            </w:r>
            <w:r w:rsidRPr="008450F6">
              <w:rPr>
                <w:sz w:val="28"/>
                <w:szCs w:val="28"/>
                <w:lang w:val="uk-UA"/>
              </w:rPr>
              <w:t xml:space="preserve"> </w:t>
            </w:r>
          </w:p>
        </w:tc>
        <w:tc>
          <w:tcPr>
            <w:tcW w:w="2779" w:type="dxa"/>
            <w:tcBorders>
              <w:top w:val="single" w:sz="4" w:space="0" w:color="auto"/>
              <w:left w:val="single" w:sz="4" w:space="0" w:color="auto"/>
              <w:bottom w:val="single" w:sz="4" w:space="0" w:color="auto"/>
              <w:right w:val="single" w:sz="4" w:space="0" w:color="auto"/>
            </w:tcBorders>
          </w:tcPr>
          <w:p w:rsidR="00997B7F" w:rsidRDefault="00997B7F" w:rsidP="00997B7F">
            <w:pPr>
              <w:tabs>
                <w:tab w:val="center" w:pos="4677"/>
                <w:tab w:val="right" w:pos="9355"/>
              </w:tabs>
              <w:rPr>
                <w:spacing w:val="-20"/>
                <w:sz w:val="28"/>
                <w:szCs w:val="28"/>
                <w:lang w:val="uk-UA"/>
              </w:rPr>
            </w:pP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старших  груп</w:t>
            </w: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молодших груп</w:t>
            </w:r>
          </w:p>
          <w:p w:rsidR="00997B7F" w:rsidRDefault="00997B7F" w:rsidP="00997B7F">
            <w:pPr>
              <w:tabs>
                <w:tab w:val="center" w:pos="4677"/>
                <w:tab w:val="right" w:pos="9355"/>
              </w:tabs>
              <w:rPr>
                <w:spacing w:val="-20"/>
                <w:sz w:val="28"/>
                <w:szCs w:val="28"/>
                <w:lang w:val="uk-UA"/>
              </w:rPr>
            </w:pPr>
            <w:r w:rsidRPr="00F95BDD">
              <w:rPr>
                <w:spacing w:val="-20"/>
                <w:sz w:val="28"/>
                <w:szCs w:val="28"/>
                <w:lang w:val="uk-UA"/>
              </w:rPr>
              <w:t>музкерівн</w:t>
            </w:r>
            <w:r>
              <w:rPr>
                <w:spacing w:val="-20"/>
                <w:sz w:val="28"/>
                <w:szCs w:val="28"/>
                <w:lang w:val="uk-UA"/>
              </w:rPr>
              <w:t>ики,  ви- вателі  молодших груп</w:t>
            </w: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старших  груп</w:t>
            </w: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старших  груп</w:t>
            </w: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молодших груп</w:t>
            </w: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старших  груп</w:t>
            </w:r>
          </w:p>
          <w:p w:rsidR="00997B7F" w:rsidRDefault="00997B7F" w:rsidP="00997B7F">
            <w:pPr>
              <w:tabs>
                <w:tab w:val="center" w:pos="4677"/>
                <w:tab w:val="right" w:pos="9355"/>
              </w:tabs>
              <w:rPr>
                <w:spacing w:val="-20"/>
                <w:sz w:val="28"/>
                <w:szCs w:val="28"/>
                <w:lang w:val="uk-UA"/>
              </w:rPr>
            </w:pPr>
            <w:r w:rsidRPr="00F95BDD">
              <w:rPr>
                <w:spacing w:val="-20"/>
                <w:sz w:val="28"/>
                <w:szCs w:val="28"/>
                <w:lang w:val="uk-UA"/>
              </w:rPr>
              <w:t xml:space="preserve">музкерівники,  ви- вателі  </w:t>
            </w:r>
            <w:r w:rsidRPr="00F95BDD">
              <w:rPr>
                <w:spacing w:val="-20"/>
                <w:sz w:val="28"/>
                <w:szCs w:val="28"/>
                <w:lang w:val="uk-UA"/>
              </w:rPr>
              <w:lastRenderedPageBreak/>
              <w:t>молодших груп</w:t>
            </w:r>
          </w:p>
          <w:p w:rsidR="00997B7F"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старших  груп</w:t>
            </w:r>
          </w:p>
          <w:p w:rsidR="00997B7F"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молодших груп</w:t>
            </w:r>
          </w:p>
          <w:p w:rsidR="00997B7F" w:rsidRPr="00F95BDD" w:rsidRDefault="00997B7F" w:rsidP="00997B7F">
            <w:pPr>
              <w:tabs>
                <w:tab w:val="center" w:pos="4677"/>
                <w:tab w:val="right" w:pos="9355"/>
              </w:tabs>
              <w:rPr>
                <w:spacing w:val="-20"/>
                <w:sz w:val="28"/>
                <w:szCs w:val="28"/>
                <w:lang w:val="uk-UA"/>
              </w:rPr>
            </w:pP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старших  груп</w:t>
            </w:r>
          </w:p>
          <w:p w:rsidR="00997B7F" w:rsidRPr="00F95BDD" w:rsidRDefault="00997B7F" w:rsidP="00997B7F">
            <w:pPr>
              <w:tabs>
                <w:tab w:val="center" w:pos="4677"/>
                <w:tab w:val="right" w:pos="9355"/>
              </w:tabs>
              <w:rPr>
                <w:spacing w:val="-20"/>
                <w:sz w:val="28"/>
                <w:szCs w:val="28"/>
                <w:lang w:val="uk-UA"/>
              </w:rPr>
            </w:pPr>
            <w:r w:rsidRPr="00F95BDD">
              <w:rPr>
                <w:spacing w:val="-20"/>
                <w:sz w:val="28"/>
                <w:szCs w:val="28"/>
                <w:lang w:val="uk-UA"/>
              </w:rPr>
              <w:t>музкерівники,  ви- вателі  молодших груп</w:t>
            </w:r>
          </w:p>
          <w:p w:rsidR="00F00C26" w:rsidRPr="008450F6" w:rsidRDefault="00F00C26" w:rsidP="000013C4">
            <w:pPr>
              <w:tabs>
                <w:tab w:val="left" w:pos="2220"/>
                <w:tab w:val="center" w:pos="4677"/>
                <w:tab w:val="right" w:pos="9355"/>
              </w:tabs>
              <w:jc w:val="center"/>
              <w:rPr>
                <w:sz w:val="28"/>
                <w:szCs w:val="28"/>
                <w:lang w:val="uk-UA"/>
              </w:rPr>
            </w:pPr>
          </w:p>
        </w:tc>
        <w:tc>
          <w:tcPr>
            <w:tcW w:w="2079" w:type="dxa"/>
            <w:tcBorders>
              <w:top w:val="single" w:sz="4" w:space="0" w:color="auto"/>
              <w:left w:val="single" w:sz="4" w:space="0" w:color="auto"/>
              <w:bottom w:val="single" w:sz="4" w:space="0" w:color="auto"/>
              <w:right w:val="single" w:sz="4" w:space="0" w:color="auto"/>
            </w:tcBorders>
          </w:tcPr>
          <w:p w:rsidR="00F00C26" w:rsidRPr="008450F6" w:rsidRDefault="00F00C26" w:rsidP="000013C4">
            <w:pPr>
              <w:jc w:val="both"/>
              <w:rPr>
                <w:sz w:val="28"/>
                <w:szCs w:val="28"/>
                <w:lang w:val="uk-UA"/>
              </w:rPr>
            </w:pPr>
          </w:p>
        </w:tc>
      </w:tr>
    </w:tbl>
    <w:p w:rsidR="00706070" w:rsidRPr="008450F6" w:rsidRDefault="00706070" w:rsidP="000013C4">
      <w:pPr>
        <w:jc w:val="center"/>
        <w:rPr>
          <w:b/>
          <w:sz w:val="28"/>
          <w:szCs w:val="28"/>
          <w:lang w:val="uk-UA"/>
        </w:rPr>
      </w:pPr>
      <w:r w:rsidRPr="008450F6">
        <w:rPr>
          <w:b/>
          <w:sz w:val="28"/>
          <w:szCs w:val="28"/>
          <w:lang w:val="uk-UA"/>
        </w:rPr>
        <w:lastRenderedPageBreak/>
        <w:t xml:space="preserve">II. Взаємодія з сім’єю. </w:t>
      </w:r>
    </w:p>
    <w:p w:rsidR="00706070" w:rsidRPr="008450F6" w:rsidRDefault="00706070" w:rsidP="000013C4">
      <w:pPr>
        <w:jc w:val="both"/>
        <w:rPr>
          <w:sz w:val="28"/>
          <w:szCs w:val="28"/>
          <w:lang w:val="uk-UA"/>
        </w:rPr>
      </w:pPr>
    </w:p>
    <w:tbl>
      <w:tblPr>
        <w:tblW w:w="10681" w:type="dxa"/>
        <w:tblInd w:w="-792" w:type="dxa"/>
        <w:tblBorders>
          <w:top w:val="single" w:sz="4" w:space="0" w:color="auto"/>
          <w:left w:val="single" w:sz="4" w:space="0" w:color="auto"/>
          <w:bottom w:val="single" w:sz="4" w:space="0" w:color="auto"/>
          <w:right w:val="single" w:sz="4" w:space="0" w:color="auto"/>
        </w:tblBorders>
        <w:tblLayout w:type="fixed"/>
        <w:tblLook w:val="0000"/>
      </w:tblPr>
      <w:tblGrid>
        <w:gridCol w:w="616"/>
        <w:gridCol w:w="4680"/>
        <w:gridCol w:w="1440"/>
        <w:gridCol w:w="1980"/>
        <w:gridCol w:w="1965"/>
      </w:tblGrid>
      <w:tr w:rsidR="00706070" w:rsidRPr="008450F6" w:rsidTr="00262B7B">
        <w:tc>
          <w:tcPr>
            <w:tcW w:w="616"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w:t>
            </w:r>
          </w:p>
        </w:tc>
        <w:tc>
          <w:tcPr>
            <w:tcW w:w="4680"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Зміст роботи</w:t>
            </w:r>
          </w:p>
        </w:tc>
        <w:tc>
          <w:tcPr>
            <w:tcW w:w="1440"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Дата</w:t>
            </w:r>
          </w:p>
        </w:tc>
        <w:tc>
          <w:tcPr>
            <w:tcW w:w="1980" w:type="dxa"/>
            <w:tcBorders>
              <w:top w:val="single" w:sz="4" w:space="0" w:color="auto"/>
              <w:left w:val="single" w:sz="4" w:space="0" w:color="auto"/>
              <w:bottom w:val="single" w:sz="4" w:space="0" w:color="auto"/>
              <w:right w:val="single" w:sz="4" w:space="0" w:color="auto"/>
            </w:tcBorders>
            <w:vAlign w:val="center"/>
          </w:tcPr>
          <w:p w:rsidR="00706070" w:rsidRPr="008450F6" w:rsidRDefault="00706070" w:rsidP="000013C4">
            <w:pPr>
              <w:jc w:val="center"/>
              <w:rPr>
                <w:sz w:val="28"/>
                <w:szCs w:val="28"/>
                <w:lang w:val="uk-UA"/>
              </w:rPr>
            </w:pPr>
            <w:r w:rsidRPr="008450F6">
              <w:rPr>
                <w:sz w:val="28"/>
                <w:szCs w:val="28"/>
                <w:lang w:val="uk-UA"/>
              </w:rPr>
              <w:t>Відповідальні</w:t>
            </w:r>
          </w:p>
        </w:tc>
        <w:tc>
          <w:tcPr>
            <w:tcW w:w="1965" w:type="dxa"/>
            <w:tcBorders>
              <w:top w:val="single" w:sz="4" w:space="0" w:color="auto"/>
              <w:left w:val="single" w:sz="4" w:space="0" w:color="auto"/>
              <w:bottom w:val="single" w:sz="4" w:space="0" w:color="auto"/>
              <w:right w:val="single" w:sz="4" w:space="0" w:color="auto"/>
            </w:tcBorders>
            <w:vAlign w:val="center"/>
          </w:tcPr>
          <w:p w:rsidR="00706070" w:rsidRPr="008450F6" w:rsidRDefault="00262B7B" w:rsidP="000013C4">
            <w:pPr>
              <w:jc w:val="center"/>
              <w:rPr>
                <w:sz w:val="28"/>
                <w:szCs w:val="28"/>
                <w:lang w:val="uk-UA"/>
              </w:rPr>
            </w:pPr>
            <w:r>
              <w:rPr>
                <w:sz w:val="28"/>
                <w:szCs w:val="28"/>
                <w:lang w:val="uk-UA"/>
              </w:rPr>
              <w:t>Відмітка про виконання</w:t>
            </w:r>
          </w:p>
        </w:tc>
      </w:tr>
      <w:tr w:rsidR="00A2139E" w:rsidRPr="008450F6" w:rsidTr="00262B7B">
        <w:tc>
          <w:tcPr>
            <w:tcW w:w="616" w:type="dxa"/>
            <w:tcBorders>
              <w:top w:val="single" w:sz="4" w:space="0" w:color="auto"/>
              <w:left w:val="single" w:sz="4" w:space="0" w:color="auto"/>
              <w:bottom w:val="single" w:sz="4" w:space="0" w:color="auto"/>
              <w:right w:val="single" w:sz="4" w:space="0" w:color="auto"/>
            </w:tcBorders>
          </w:tcPr>
          <w:p w:rsidR="00A2139E" w:rsidRPr="008450F6" w:rsidRDefault="00A2139E" w:rsidP="00A27793">
            <w:pPr>
              <w:jc w:val="center"/>
              <w:rPr>
                <w:sz w:val="28"/>
                <w:szCs w:val="28"/>
                <w:lang w:val="uk-UA"/>
              </w:rPr>
            </w:pPr>
            <w:r w:rsidRPr="008450F6">
              <w:rPr>
                <w:sz w:val="28"/>
                <w:szCs w:val="28"/>
                <w:lang w:val="uk-UA"/>
              </w:rPr>
              <w:t>1</w:t>
            </w:r>
          </w:p>
          <w:p w:rsidR="00A2139E" w:rsidRPr="008450F6" w:rsidRDefault="00A2139E" w:rsidP="00A27793">
            <w:pPr>
              <w:jc w:val="center"/>
              <w:rPr>
                <w:sz w:val="28"/>
                <w:szCs w:val="28"/>
                <w:lang w:val="uk-UA"/>
              </w:rPr>
            </w:pPr>
          </w:p>
          <w:p w:rsidR="00A2139E" w:rsidRPr="008450F6" w:rsidRDefault="00A2139E" w:rsidP="00A27793">
            <w:pPr>
              <w:jc w:val="center"/>
              <w:rPr>
                <w:sz w:val="28"/>
                <w:szCs w:val="28"/>
                <w:lang w:val="uk-UA"/>
              </w:rPr>
            </w:pPr>
            <w:r w:rsidRPr="008450F6">
              <w:rPr>
                <w:sz w:val="28"/>
                <w:szCs w:val="28"/>
                <w:lang w:val="uk-UA"/>
              </w:rPr>
              <w:t>2</w:t>
            </w:r>
          </w:p>
          <w:p w:rsidR="00A2139E" w:rsidRPr="008450F6" w:rsidRDefault="00A2139E" w:rsidP="00A27793">
            <w:pPr>
              <w:jc w:val="center"/>
              <w:rPr>
                <w:sz w:val="28"/>
                <w:szCs w:val="28"/>
                <w:lang w:val="uk-UA"/>
              </w:rPr>
            </w:pPr>
          </w:p>
          <w:p w:rsidR="00A2139E" w:rsidRPr="008450F6" w:rsidRDefault="00A2139E" w:rsidP="00A27793">
            <w:pPr>
              <w:jc w:val="center"/>
              <w:rPr>
                <w:sz w:val="28"/>
                <w:szCs w:val="28"/>
                <w:lang w:val="uk-UA"/>
              </w:rPr>
            </w:pPr>
            <w:r w:rsidRPr="008450F6">
              <w:rPr>
                <w:sz w:val="28"/>
                <w:szCs w:val="28"/>
                <w:lang w:val="uk-UA"/>
              </w:rPr>
              <w:t>3</w:t>
            </w:r>
          </w:p>
          <w:p w:rsidR="00A2139E" w:rsidRPr="008450F6" w:rsidRDefault="00A2139E" w:rsidP="00A27793">
            <w:pPr>
              <w:jc w:val="center"/>
              <w:rPr>
                <w:sz w:val="28"/>
                <w:szCs w:val="28"/>
                <w:lang w:val="uk-UA"/>
              </w:rPr>
            </w:pPr>
          </w:p>
          <w:p w:rsidR="00A2139E" w:rsidRPr="008450F6" w:rsidRDefault="00A2139E" w:rsidP="00A27793">
            <w:pPr>
              <w:jc w:val="center"/>
              <w:rPr>
                <w:sz w:val="28"/>
                <w:szCs w:val="28"/>
                <w:lang w:val="uk-UA"/>
              </w:rPr>
            </w:pPr>
          </w:p>
          <w:p w:rsidR="00A2139E" w:rsidRPr="008450F6" w:rsidRDefault="00A2139E" w:rsidP="00A27793">
            <w:pPr>
              <w:jc w:val="center"/>
              <w:rPr>
                <w:sz w:val="28"/>
                <w:szCs w:val="28"/>
                <w:lang w:val="uk-UA"/>
              </w:rPr>
            </w:pPr>
            <w:r w:rsidRPr="008450F6">
              <w:rPr>
                <w:sz w:val="28"/>
                <w:szCs w:val="28"/>
                <w:lang w:val="uk-UA"/>
              </w:rPr>
              <w:t>4</w:t>
            </w:r>
          </w:p>
          <w:p w:rsidR="00A2139E" w:rsidRPr="008450F6" w:rsidRDefault="00A2139E" w:rsidP="00A27793">
            <w:pPr>
              <w:jc w:val="center"/>
              <w:rPr>
                <w:sz w:val="28"/>
                <w:szCs w:val="28"/>
                <w:lang w:val="uk-UA"/>
              </w:rPr>
            </w:pPr>
          </w:p>
          <w:p w:rsidR="00A2139E" w:rsidRPr="008450F6" w:rsidRDefault="00A2139E" w:rsidP="00A27793">
            <w:pPr>
              <w:jc w:val="center"/>
              <w:rPr>
                <w:sz w:val="28"/>
                <w:szCs w:val="28"/>
                <w:lang w:val="uk-UA"/>
              </w:rPr>
            </w:pPr>
            <w:r w:rsidRPr="008450F6">
              <w:rPr>
                <w:sz w:val="28"/>
                <w:szCs w:val="28"/>
                <w:lang w:val="uk-UA"/>
              </w:rPr>
              <w:t>5</w:t>
            </w:r>
          </w:p>
          <w:p w:rsidR="00A2139E" w:rsidRPr="008450F6" w:rsidRDefault="00A2139E" w:rsidP="00A27793">
            <w:pPr>
              <w:jc w:val="center"/>
              <w:rPr>
                <w:sz w:val="28"/>
                <w:szCs w:val="28"/>
                <w:lang w:val="uk-UA"/>
              </w:rPr>
            </w:pPr>
          </w:p>
          <w:p w:rsidR="000E39D3" w:rsidRPr="008450F6" w:rsidRDefault="000E39D3" w:rsidP="00A27793">
            <w:pPr>
              <w:jc w:val="center"/>
              <w:rPr>
                <w:sz w:val="28"/>
                <w:szCs w:val="28"/>
                <w:lang w:val="uk-UA"/>
              </w:rPr>
            </w:pPr>
          </w:p>
          <w:p w:rsidR="00A2139E" w:rsidRPr="008450F6" w:rsidRDefault="00A2139E" w:rsidP="00A27793">
            <w:pPr>
              <w:jc w:val="center"/>
              <w:rPr>
                <w:sz w:val="28"/>
                <w:szCs w:val="28"/>
                <w:lang w:val="uk-UA"/>
              </w:rPr>
            </w:pPr>
            <w:r w:rsidRPr="008450F6">
              <w:rPr>
                <w:sz w:val="28"/>
                <w:szCs w:val="28"/>
                <w:lang w:val="uk-UA"/>
              </w:rPr>
              <w:t>6</w:t>
            </w:r>
          </w:p>
          <w:p w:rsidR="008A1F6E" w:rsidRPr="008450F6" w:rsidRDefault="008A1F6E" w:rsidP="00A27793">
            <w:pPr>
              <w:jc w:val="center"/>
              <w:rPr>
                <w:sz w:val="28"/>
                <w:szCs w:val="28"/>
                <w:lang w:val="uk-UA"/>
              </w:rPr>
            </w:pPr>
          </w:p>
          <w:p w:rsidR="008A1F6E" w:rsidRPr="008450F6" w:rsidRDefault="008A1F6E" w:rsidP="00A27793">
            <w:pPr>
              <w:jc w:val="center"/>
              <w:rPr>
                <w:sz w:val="28"/>
                <w:szCs w:val="28"/>
                <w:lang w:val="uk-UA"/>
              </w:rPr>
            </w:pPr>
          </w:p>
          <w:p w:rsidR="008A1F6E" w:rsidRPr="008450F6" w:rsidRDefault="008A1F6E" w:rsidP="00A27793">
            <w:pPr>
              <w:jc w:val="center"/>
              <w:rPr>
                <w:sz w:val="28"/>
                <w:szCs w:val="28"/>
                <w:lang w:val="uk-UA"/>
              </w:rPr>
            </w:pPr>
          </w:p>
          <w:p w:rsidR="008A1F6E" w:rsidRPr="008450F6" w:rsidRDefault="008A1F6E" w:rsidP="00A27793">
            <w:pPr>
              <w:jc w:val="center"/>
              <w:rPr>
                <w:sz w:val="28"/>
                <w:szCs w:val="28"/>
                <w:lang w:val="uk-UA"/>
              </w:rPr>
            </w:pPr>
          </w:p>
          <w:p w:rsidR="008A1F6E" w:rsidRPr="008450F6" w:rsidRDefault="008A1F6E" w:rsidP="00A27793">
            <w:pPr>
              <w:jc w:val="center"/>
              <w:rPr>
                <w:sz w:val="28"/>
                <w:szCs w:val="28"/>
                <w:lang w:val="uk-UA"/>
              </w:rPr>
            </w:pPr>
          </w:p>
          <w:p w:rsidR="008A1F6E" w:rsidRPr="008450F6" w:rsidRDefault="008A1F6E" w:rsidP="00A27793">
            <w:pPr>
              <w:jc w:val="center"/>
              <w:rPr>
                <w:sz w:val="28"/>
                <w:szCs w:val="28"/>
                <w:lang w:val="uk-UA"/>
              </w:rPr>
            </w:pPr>
          </w:p>
          <w:p w:rsidR="008A1F6E" w:rsidRPr="008450F6" w:rsidRDefault="008A1F6E" w:rsidP="00A27793">
            <w:pPr>
              <w:jc w:val="center"/>
              <w:rPr>
                <w:sz w:val="28"/>
                <w:szCs w:val="28"/>
                <w:lang w:val="uk-UA"/>
              </w:rPr>
            </w:pPr>
          </w:p>
          <w:p w:rsidR="00A2139E" w:rsidRPr="008450F6" w:rsidRDefault="00A2139E" w:rsidP="00A27793">
            <w:pPr>
              <w:jc w:val="center"/>
              <w:rPr>
                <w:sz w:val="28"/>
                <w:szCs w:val="28"/>
                <w:lang w:val="uk-UA"/>
              </w:rPr>
            </w:pPr>
            <w:r w:rsidRPr="008450F6">
              <w:rPr>
                <w:sz w:val="28"/>
                <w:szCs w:val="28"/>
                <w:lang w:val="uk-UA"/>
              </w:rPr>
              <w:t>7</w:t>
            </w:r>
          </w:p>
          <w:p w:rsidR="00A2139E" w:rsidRPr="008450F6" w:rsidRDefault="00A2139E" w:rsidP="00A27793">
            <w:pPr>
              <w:jc w:val="center"/>
              <w:rPr>
                <w:sz w:val="28"/>
                <w:szCs w:val="28"/>
                <w:lang w:val="uk-UA"/>
              </w:rPr>
            </w:pPr>
          </w:p>
          <w:p w:rsidR="00A2139E" w:rsidRPr="008450F6" w:rsidRDefault="00A2139E" w:rsidP="00A27793">
            <w:pPr>
              <w:jc w:val="center"/>
              <w:rPr>
                <w:sz w:val="28"/>
                <w:szCs w:val="28"/>
                <w:lang w:val="uk-UA"/>
              </w:rPr>
            </w:pPr>
          </w:p>
        </w:tc>
        <w:tc>
          <w:tcPr>
            <w:tcW w:w="4680" w:type="dxa"/>
            <w:tcBorders>
              <w:top w:val="single" w:sz="4" w:space="0" w:color="auto"/>
              <w:left w:val="single" w:sz="4" w:space="0" w:color="auto"/>
              <w:bottom w:val="single" w:sz="4" w:space="0" w:color="auto"/>
              <w:right w:val="single" w:sz="4" w:space="0" w:color="auto"/>
            </w:tcBorders>
          </w:tcPr>
          <w:p w:rsidR="000E39D3" w:rsidRPr="008450F6" w:rsidRDefault="000E39D3" w:rsidP="000E39D3">
            <w:pPr>
              <w:jc w:val="both"/>
              <w:rPr>
                <w:sz w:val="28"/>
                <w:szCs w:val="28"/>
                <w:lang w:val="uk-UA"/>
              </w:rPr>
            </w:pPr>
            <w:r w:rsidRPr="008450F6">
              <w:rPr>
                <w:sz w:val="28"/>
                <w:szCs w:val="28"/>
                <w:lang w:val="uk-UA"/>
              </w:rPr>
              <w:t>Сумісними зусиллями оздоровити дітей.</w:t>
            </w:r>
          </w:p>
          <w:p w:rsidR="000E39D3" w:rsidRPr="008450F6" w:rsidRDefault="000E39D3" w:rsidP="000E39D3">
            <w:pPr>
              <w:jc w:val="both"/>
              <w:rPr>
                <w:sz w:val="28"/>
                <w:szCs w:val="28"/>
                <w:lang w:val="uk-UA"/>
              </w:rPr>
            </w:pPr>
            <w:r w:rsidRPr="008450F6">
              <w:rPr>
                <w:sz w:val="28"/>
                <w:szCs w:val="28"/>
                <w:lang w:val="uk-UA"/>
              </w:rPr>
              <w:t>Завдання оздоровчої кампанії довести до батьків.</w:t>
            </w:r>
          </w:p>
          <w:p w:rsidR="000E39D3" w:rsidRPr="008450F6" w:rsidRDefault="000E39D3" w:rsidP="000E39D3">
            <w:pPr>
              <w:jc w:val="both"/>
              <w:rPr>
                <w:sz w:val="28"/>
                <w:szCs w:val="28"/>
                <w:lang w:val="uk-UA"/>
              </w:rPr>
            </w:pPr>
            <w:r w:rsidRPr="008450F6">
              <w:rPr>
                <w:sz w:val="28"/>
                <w:szCs w:val="28"/>
                <w:lang w:val="uk-UA"/>
              </w:rPr>
              <w:t>Переоформити батьківські куточки відповідно з метою оздоровчої кампанії.</w:t>
            </w:r>
          </w:p>
          <w:p w:rsidR="0048694D" w:rsidRPr="008450F6" w:rsidRDefault="0048694D" w:rsidP="0048694D">
            <w:pPr>
              <w:jc w:val="both"/>
              <w:rPr>
                <w:sz w:val="28"/>
                <w:szCs w:val="28"/>
                <w:lang w:val="uk-UA"/>
              </w:rPr>
            </w:pPr>
            <w:r w:rsidRPr="008450F6">
              <w:rPr>
                <w:sz w:val="28"/>
                <w:szCs w:val="28"/>
                <w:lang w:val="uk-UA"/>
              </w:rPr>
              <w:t>Залучати батьків до організації сумісних свят, розваг, екскурсій.</w:t>
            </w:r>
          </w:p>
          <w:p w:rsidR="0048694D" w:rsidRPr="008450F6" w:rsidRDefault="0048694D" w:rsidP="0048694D">
            <w:pPr>
              <w:jc w:val="both"/>
              <w:rPr>
                <w:sz w:val="28"/>
                <w:szCs w:val="28"/>
                <w:lang w:val="uk-UA"/>
              </w:rPr>
            </w:pPr>
            <w:r w:rsidRPr="008450F6">
              <w:rPr>
                <w:sz w:val="28"/>
                <w:szCs w:val="28"/>
                <w:lang w:val="uk-UA"/>
              </w:rPr>
              <w:t>Організувати «Дні добрих справ» сумісно з батьками,</w:t>
            </w:r>
          </w:p>
          <w:p w:rsidR="0048694D" w:rsidRPr="008450F6" w:rsidRDefault="00671E1D" w:rsidP="0048694D">
            <w:pPr>
              <w:jc w:val="both"/>
              <w:rPr>
                <w:sz w:val="28"/>
                <w:szCs w:val="28"/>
                <w:lang w:val="uk-UA"/>
              </w:rPr>
            </w:pPr>
            <w:r>
              <w:rPr>
                <w:sz w:val="28"/>
                <w:szCs w:val="28"/>
                <w:lang w:val="uk-UA"/>
              </w:rPr>
              <w:t>конкурс «Кращий майданчик».</w:t>
            </w:r>
          </w:p>
          <w:p w:rsidR="0048694D" w:rsidRPr="008450F6" w:rsidRDefault="0048694D" w:rsidP="0048694D">
            <w:pPr>
              <w:ind w:left="252" w:hanging="252"/>
              <w:jc w:val="both"/>
              <w:rPr>
                <w:sz w:val="28"/>
                <w:szCs w:val="28"/>
                <w:lang w:val="uk-UA"/>
              </w:rPr>
            </w:pPr>
            <w:r w:rsidRPr="008450F6">
              <w:rPr>
                <w:sz w:val="28"/>
                <w:szCs w:val="28"/>
              </w:rPr>
              <w:t>Оформ</w:t>
            </w:r>
            <w:r w:rsidRPr="008450F6">
              <w:rPr>
                <w:sz w:val="28"/>
                <w:szCs w:val="28"/>
                <w:lang w:val="uk-UA"/>
              </w:rPr>
              <w:t xml:space="preserve">ити </w:t>
            </w:r>
            <w:r w:rsidR="0059515C">
              <w:rPr>
                <w:sz w:val="28"/>
                <w:szCs w:val="28"/>
                <w:lang w:val="uk-UA"/>
              </w:rPr>
              <w:t>консультації та</w:t>
            </w:r>
            <w:r w:rsidRPr="008450F6">
              <w:rPr>
                <w:sz w:val="28"/>
                <w:szCs w:val="28"/>
                <w:lang w:val="uk-UA"/>
              </w:rPr>
              <w:t xml:space="preserve"> поради:</w:t>
            </w:r>
          </w:p>
          <w:p w:rsidR="0048694D" w:rsidRPr="00F77438" w:rsidRDefault="0048694D" w:rsidP="0048694D">
            <w:pPr>
              <w:suppressAutoHyphens/>
              <w:jc w:val="both"/>
              <w:rPr>
                <w:sz w:val="28"/>
                <w:szCs w:val="28"/>
                <w:lang w:val="uk-UA"/>
              </w:rPr>
            </w:pPr>
            <w:r w:rsidRPr="008450F6">
              <w:rPr>
                <w:sz w:val="28"/>
                <w:szCs w:val="28"/>
              </w:rPr>
              <w:t>«Обережно – сонячний удар» «</w:t>
            </w:r>
            <w:r w:rsidR="00F77438">
              <w:rPr>
                <w:sz w:val="28"/>
                <w:szCs w:val="28"/>
                <w:lang w:val="uk-UA"/>
              </w:rPr>
              <w:t>Відпочінок влітку</w:t>
            </w:r>
            <w:r w:rsidRPr="008450F6">
              <w:rPr>
                <w:sz w:val="28"/>
                <w:szCs w:val="28"/>
              </w:rPr>
              <w:t>»</w:t>
            </w:r>
            <w:r w:rsidR="00F77438">
              <w:rPr>
                <w:sz w:val="28"/>
                <w:szCs w:val="28"/>
                <w:lang w:val="uk-UA"/>
              </w:rPr>
              <w:t>.</w:t>
            </w:r>
          </w:p>
          <w:p w:rsidR="0048694D" w:rsidRPr="00F77438" w:rsidRDefault="0048694D" w:rsidP="0048694D">
            <w:pPr>
              <w:suppressAutoHyphens/>
              <w:jc w:val="both"/>
              <w:rPr>
                <w:sz w:val="28"/>
                <w:szCs w:val="28"/>
                <w:lang w:val="uk-UA"/>
              </w:rPr>
            </w:pPr>
            <w:r w:rsidRPr="008450F6">
              <w:rPr>
                <w:sz w:val="28"/>
                <w:szCs w:val="28"/>
              </w:rPr>
              <w:t>«</w:t>
            </w:r>
            <w:r w:rsidRPr="008450F6">
              <w:rPr>
                <w:sz w:val="28"/>
                <w:szCs w:val="28"/>
                <w:lang w:val="uk-UA"/>
              </w:rPr>
              <w:t>Як привчити дошкільників до праці</w:t>
            </w:r>
            <w:r w:rsidRPr="008450F6">
              <w:rPr>
                <w:sz w:val="28"/>
                <w:szCs w:val="28"/>
              </w:rPr>
              <w:t>»</w:t>
            </w:r>
            <w:r w:rsidR="00F77438">
              <w:rPr>
                <w:sz w:val="28"/>
                <w:szCs w:val="28"/>
                <w:lang w:val="uk-UA"/>
              </w:rPr>
              <w:t>.</w:t>
            </w:r>
          </w:p>
          <w:p w:rsidR="0048694D" w:rsidRPr="00F77438" w:rsidRDefault="0048694D" w:rsidP="0048694D">
            <w:pPr>
              <w:pStyle w:val="31"/>
              <w:tabs>
                <w:tab w:val="left" w:pos="9356"/>
              </w:tabs>
              <w:ind w:right="707"/>
              <w:rPr>
                <w:sz w:val="28"/>
                <w:szCs w:val="28"/>
                <w:lang w:val="uk-UA"/>
              </w:rPr>
            </w:pPr>
            <w:r w:rsidRPr="008450F6">
              <w:rPr>
                <w:sz w:val="28"/>
                <w:szCs w:val="28"/>
              </w:rPr>
              <w:t>«Небезпека на дорозі»</w:t>
            </w:r>
            <w:r w:rsidR="00F77438">
              <w:rPr>
                <w:sz w:val="28"/>
                <w:szCs w:val="28"/>
                <w:lang w:val="uk-UA"/>
              </w:rPr>
              <w:t>.</w:t>
            </w:r>
          </w:p>
          <w:p w:rsidR="0059515C" w:rsidRPr="00F95BDD" w:rsidRDefault="0059515C" w:rsidP="0059515C">
            <w:pPr>
              <w:jc w:val="both"/>
              <w:rPr>
                <w:sz w:val="28"/>
                <w:szCs w:val="28"/>
                <w:lang w:val="uk-UA"/>
              </w:rPr>
            </w:pPr>
            <w:r w:rsidRPr="00F95BDD">
              <w:rPr>
                <w:sz w:val="28"/>
                <w:szCs w:val="28"/>
                <w:lang w:val="uk-UA"/>
              </w:rPr>
              <w:t>Підготувати виставки:</w:t>
            </w:r>
          </w:p>
          <w:p w:rsidR="0059515C" w:rsidRPr="00F95BDD" w:rsidRDefault="0059515C" w:rsidP="0059515C">
            <w:pPr>
              <w:jc w:val="both"/>
              <w:rPr>
                <w:sz w:val="28"/>
                <w:szCs w:val="28"/>
                <w:lang w:val="uk-UA"/>
              </w:rPr>
            </w:pPr>
            <w:r w:rsidRPr="00F95BDD">
              <w:rPr>
                <w:sz w:val="28"/>
                <w:szCs w:val="28"/>
                <w:lang w:val="uk-UA"/>
              </w:rPr>
              <w:t>1) «Зелена хвиля»</w:t>
            </w:r>
            <w:r w:rsidR="00F77438">
              <w:rPr>
                <w:sz w:val="28"/>
                <w:szCs w:val="28"/>
                <w:lang w:val="uk-UA"/>
              </w:rPr>
              <w:t>.</w:t>
            </w:r>
          </w:p>
          <w:p w:rsidR="0059515C" w:rsidRPr="00F95BDD" w:rsidRDefault="0059515C" w:rsidP="0059515C">
            <w:pPr>
              <w:jc w:val="both"/>
              <w:rPr>
                <w:sz w:val="28"/>
                <w:szCs w:val="28"/>
                <w:lang w:val="uk-UA"/>
              </w:rPr>
            </w:pPr>
            <w:r w:rsidRPr="00F95BDD">
              <w:rPr>
                <w:sz w:val="28"/>
                <w:szCs w:val="28"/>
                <w:lang w:val="uk-UA"/>
              </w:rPr>
              <w:t>2) «Барвисте літо».</w:t>
            </w:r>
          </w:p>
          <w:p w:rsidR="0059515C" w:rsidRPr="00F95BDD" w:rsidRDefault="0059515C" w:rsidP="0059515C">
            <w:pPr>
              <w:spacing w:line="480" w:lineRule="auto"/>
              <w:jc w:val="both"/>
              <w:rPr>
                <w:sz w:val="28"/>
                <w:szCs w:val="28"/>
                <w:lang w:val="uk-UA"/>
              </w:rPr>
            </w:pPr>
            <w:r w:rsidRPr="00F95BDD">
              <w:rPr>
                <w:sz w:val="28"/>
                <w:szCs w:val="28"/>
                <w:lang w:val="uk-UA"/>
              </w:rPr>
              <w:t>3)</w:t>
            </w:r>
            <w:r>
              <w:rPr>
                <w:sz w:val="28"/>
                <w:szCs w:val="28"/>
                <w:lang w:val="uk-UA"/>
              </w:rPr>
              <w:t xml:space="preserve"> «Моя Україна, моя Батьківщина»</w:t>
            </w:r>
            <w:r w:rsidRPr="00F95BDD">
              <w:rPr>
                <w:sz w:val="28"/>
                <w:szCs w:val="28"/>
                <w:lang w:val="uk-UA"/>
              </w:rPr>
              <w:t xml:space="preserve">. </w:t>
            </w:r>
          </w:p>
          <w:p w:rsidR="00A2139E" w:rsidRPr="008450F6" w:rsidRDefault="00A2139E" w:rsidP="00427DAB">
            <w:pPr>
              <w:jc w:val="both"/>
              <w:rPr>
                <w:sz w:val="28"/>
                <w:szCs w:val="28"/>
                <w:lang w:val="uk-UA"/>
              </w:rPr>
            </w:pPr>
          </w:p>
        </w:tc>
        <w:tc>
          <w:tcPr>
            <w:tcW w:w="1440" w:type="dxa"/>
            <w:tcBorders>
              <w:top w:val="single" w:sz="4" w:space="0" w:color="auto"/>
              <w:left w:val="single" w:sz="4" w:space="0" w:color="auto"/>
              <w:bottom w:val="single" w:sz="4" w:space="0" w:color="auto"/>
              <w:right w:val="single" w:sz="4" w:space="0" w:color="auto"/>
            </w:tcBorders>
          </w:tcPr>
          <w:p w:rsidR="00A2139E" w:rsidRPr="008450F6" w:rsidRDefault="00A2139E" w:rsidP="000013C4">
            <w:pPr>
              <w:jc w:val="both"/>
              <w:rPr>
                <w:sz w:val="28"/>
                <w:szCs w:val="28"/>
                <w:lang w:val="uk-UA"/>
              </w:rPr>
            </w:pPr>
            <w:r w:rsidRPr="008450F6">
              <w:rPr>
                <w:sz w:val="28"/>
                <w:szCs w:val="28"/>
                <w:lang w:val="uk-UA"/>
              </w:rPr>
              <w:t>протягом</w:t>
            </w:r>
          </w:p>
          <w:p w:rsidR="00A2139E" w:rsidRPr="008450F6" w:rsidRDefault="00A2139E" w:rsidP="000013C4">
            <w:pPr>
              <w:jc w:val="both"/>
              <w:rPr>
                <w:sz w:val="28"/>
                <w:szCs w:val="28"/>
                <w:lang w:val="uk-UA"/>
              </w:rPr>
            </w:pPr>
            <w:r w:rsidRPr="008450F6">
              <w:rPr>
                <w:sz w:val="28"/>
                <w:szCs w:val="28"/>
                <w:lang w:val="uk-UA"/>
              </w:rPr>
              <w:t>літа</w:t>
            </w:r>
          </w:p>
          <w:p w:rsidR="00A2139E" w:rsidRPr="008450F6" w:rsidRDefault="00A2139E" w:rsidP="000013C4">
            <w:pPr>
              <w:jc w:val="both"/>
              <w:rPr>
                <w:sz w:val="28"/>
                <w:szCs w:val="28"/>
                <w:lang w:val="uk-UA"/>
              </w:rPr>
            </w:pPr>
            <w:r w:rsidRPr="008450F6">
              <w:rPr>
                <w:sz w:val="28"/>
                <w:szCs w:val="28"/>
                <w:lang w:val="uk-UA"/>
              </w:rPr>
              <w:t>до 1.06</w:t>
            </w:r>
          </w:p>
          <w:p w:rsidR="00A2139E" w:rsidRPr="008450F6" w:rsidRDefault="00A2139E" w:rsidP="000013C4">
            <w:pPr>
              <w:jc w:val="both"/>
              <w:rPr>
                <w:sz w:val="28"/>
                <w:szCs w:val="28"/>
                <w:lang w:val="uk-UA"/>
              </w:rPr>
            </w:pPr>
          </w:p>
          <w:p w:rsidR="00A2139E" w:rsidRPr="008450F6" w:rsidRDefault="00A2139E" w:rsidP="000013C4">
            <w:pPr>
              <w:jc w:val="both"/>
              <w:rPr>
                <w:sz w:val="28"/>
                <w:szCs w:val="28"/>
                <w:lang w:val="uk-UA"/>
              </w:rPr>
            </w:pPr>
            <w:r w:rsidRPr="008450F6">
              <w:rPr>
                <w:sz w:val="28"/>
                <w:szCs w:val="28"/>
                <w:lang w:val="uk-UA"/>
              </w:rPr>
              <w:t>до 1.06</w:t>
            </w:r>
          </w:p>
          <w:p w:rsidR="00A2139E" w:rsidRPr="008450F6" w:rsidRDefault="00A2139E" w:rsidP="000013C4">
            <w:pPr>
              <w:jc w:val="both"/>
              <w:rPr>
                <w:sz w:val="28"/>
                <w:szCs w:val="28"/>
                <w:lang w:val="uk-UA"/>
              </w:rPr>
            </w:pPr>
          </w:p>
          <w:p w:rsidR="00A2139E" w:rsidRPr="008450F6" w:rsidRDefault="00A2139E" w:rsidP="000013C4">
            <w:pPr>
              <w:jc w:val="both"/>
              <w:rPr>
                <w:sz w:val="28"/>
                <w:szCs w:val="28"/>
                <w:lang w:val="uk-UA"/>
              </w:rPr>
            </w:pPr>
          </w:p>
          <w:p w:rsidR="00A2139E" w:rsidRPr="008450F6" w:rsidRDefault="0059515C" w:rsidP="000013C4">
            <w:pPr>
              <w:jc w:val="both"/>
              <w:rPr>
                <w:sz w:val="28"/>
                <w:szCs w:val="28"/>
                <w:lang w:val="uk-UA"/>
              </w:rPr>
            </w:pPr>
            <w:r>
              <w:rPr>
                <w:sz w:val="28"/>
                <w:szCs w:val="28"/>
                <w:lang w:val="uk-UA"/>
              </w:rPr>
              <w:t>протягом</w:t>
            </w:r>
            <w:r w:rsidR="00A2139E" w:rsidRPr="008450F6">
              <w:rPr>
                <w:sz w:val="28"/>
                <w:szCs w:val="28"/>
                <w:lang w:val="uk-UA"/>
              </w:rPr>
              <w:t>літа</w:t>
            </w:r>
          </w:p>
          <w:p w:rsidR="00A2139E" w:rsidRPr="008450F6" w:rsidRDefault="00A2139E" w:rsidP="000013C4">
            <w:pPr>
              <w:jc w:val="both"/>
              <w:rPr>
                <w:sz w:val="28"/>
                <w:szCs w:val="28"/>
                <w:lang w:val="uk-UA"/>
              </w:rPr>
            </w:pPr>
            <w:r w:rsidRPr="008450F6">
              <w:rPr>
                <w:sz w:val="28"/>
                <w:szCs w:val="28"/>
                <w:lang w:val="uk-UA"/>
              </w:rPr>
              <w:t>протягом</w:t>
            </w:r>
          </w:p>
          <w:p w:rsidR="00A2139E" w:rsidRPr="008450F6" w:rsidRDefault="00A2139E" w:rsidP="000013C4">
            <w:pPr>
              <w:jc w:val="both"/>
              <w:rPr>
                <w:sz w:val="28"/>
                <w:szCs w:val="28"/>
                <w:lang w:val="uk-UA"/>
              </w:rPr>
            </w:pPr>
            <w:r w:rsidRPr="008450F6">
              <w:rPr>
                <w:sz w:val="28"/>
                <w:szCs w:val="28"/>
                <w:lang w:val="uk-UA"/>
              </w:rPr>
              <w:t>літа</w:t>
            </w:r>
          </w:p>
          <w:p w:rsidR="000E39D3" w:rsidRPr="008450F6" w:rsidRDefault="000E39D3" w:rsidP="000013C4">
            <w:pPr>
              <w:jc w:val="both"/>
              <w:rPr>
                <w:sz w:val="28"/>
                <w:szCs w:val="28"/>
                <w:lang w:val="uk-UA"/>
              </w:rPr>
            </w:pPr>
          </w:p>
          <w:p w:rsidR="00A2139E" w:rsidRPr="008450F6" w:rsidRDefault="00A2139E" w:rsidP="000013C4">
            <w:pPr>
              <w:jc w:val="both"/>
              <w:rPr>
                <w:sz w:val="28"/>
                <w:szCs w:val="28"/>
                <w:lang w:val="uk-UA"/>
              </w:rPr>
            </w:pPr>
            <w:r w:rsidRPr="008450F6">
              <w:rPr>
                <w:sz w:val="28"/>
                <w:szCs w:val="28"/>
                <w:lang w:val="uk-UA"/>
              </w:rPr>
              <w:t>протягом</w:t>
            </w:r>
          </w:p>
          <w:p w:rsidR="00A2139E" w:rsidRPr="008450F6" w:rsidRDefault="00A2139E" w:rsidP="000013C4">
            <w:pPr>
              <w:jc w:val="both"/>
              <w:rPr>
                <w:sz w:val="28"/>
                <w:szCs w:val="28"/>
                <w:lang w:val="uk-UA"/>
              </w:rPr>
            </w:pPr>
            <w:r w:rsidRPr="008450F6">
              <w:rPr>
                <w:sz w:val="28"/>
                <w:szCs w:val="28"/>
                <w:lang w:val="uk-UA"/>
              </w:rPr>
              <w:t>літа</w:t>
            </w:r>
          </w:p>
          <w:p w:rsidR="008A1F6E" w:rsidRDefault="008A1F6E" w:rsidP="008A1F6E">
            <w:pPr>
              <w:jc w:val="both"/>
              <w:rPr>
                <w:sz w:val="28"/>
                <w:szCs w:val="28"/>
                <w:lang w:val="uk-UA"/>
              </w:rPr>
            </w:pPr>
            <w:r w:rsidRPr="008450F6">
              <w:rPr>
                <w:sz w:val="28"/>
                <w:szCs w:val="28"/>
                <w:lang w:val="uk-UA"/>
              </w:rPr>
              <w:t>червень</w:t>
            </w:r>
          </w:p>
          <w:p w:rsidR="008A1F6E" w:rsidRPr="008450F6" w:rsidRDefault="008A1F6E" w:rsidP="008A1F6E">
            <w:pPr>
              <w:jc w:val="both"/>
              <w:rPr>
                <w:sz w:val="28"/>
                <w:szCs w:val="28"/>
                <w:lang w:val="uk-UA"/>
              </w:rPr>
            </w:pPr>
            <w:r w:rsidRPr="008450F6">
              <w:rPr>
                <w:sz w:val="28"/>
                <w:szCs w:val="28"/>
                <w:lang w:val="uk-UA"/>
              </w:rPr>
              <w:t>липень</w:t>
            </w:r>
          </w:p>
          <w:p w:rsidR="008A1F6E" w:rsidRPr="008450F6" w:rsidRDefault="008A1F6E" w:rsidP="008A1F6E">
            <w:pPr>
              <w:jc w:val="both"/>
              <w:rPr>
                <w:sz w:val="28"/>
                <w:szCs w:val="28"/>
                <w:lang w:val="uk-UA"/>
              </w:rPr>
            </w:pPr>
          </w:p>
          <w:p w:rsidR="008A1F6E" w:rsidRPr="008450F6" w:rsidRDefault="008A1F6E" w:rsidP="008A1F6E">
            <w:pPr>
              <w:jc w:val="both"/>
              <w:rPr>
                <w:sz w:val="28"/>
                <w:szCs w:val="28"/>
                <w:lang w:val="uk-UA"/>
              </w:rPr>
            </w:pPr>
            <w:r w:rsidRPr="008450F6">
              <w:rPr>
                <w:sz w:val="28"/>
                <w:szCs w:val="28"/>
                <w:lang w:val="uk-UA"/>
              </w:rPr>
              <w:t>серпень</w:t>
            </w:r>
          </w:p>
          <w:p w:rsidR="008A1F6E" w:rsidRDefault="008A1F6E" w:rsidP="008A1F6E">
            <w:pPr>
              <w:jc w:val="both"/>
              <w:rPr>
                <w:sz w:val="28"/>
                <w:szCs w:val="28"/>
                <w:lang w:val="uk-UA"/>
              </w:rPr>
            </w:pPr>
          </w:p>
          <w:p w:rsidR="0059515C" w:rsidRPr="008450F6" w:rsidRDefault="0059515C" w:rsidP="008A1F6E">
            <w:pPr>
              <w:jc w:val="both"/>
              <w:rPr>
                <w:sz w:val="28"/>
                <w:szCs w:val="28"/>
                <w:lang w:val="uk-UA"/>
              </w:rPr>
            </w:pPr>
            <w:r>
              <w:rPr>
                <w:sz w:val="28"/>
                <w:szCs w:val="28"/>
                <w:lang w:val="uk-UA"/>
              </w:rPr>
              <w:t>червень</w:t>
            </w:r>
          </w:p>
          <w:p w:rsidR="008A1F6E" w:rsidRPr="008450F6" w:rsidRDefault="008A1F6E" w:rsidP="008A1F6E">
            <w:pPr>
              <w:jc w:val="both"/>
              <w:rPr>
                <w:sz w:val="28"/>
                <w:szCs w:val="28"/>
                <w:lang w:val="uk-UA"/>
              </w:rPr>
            </w:pPr>
            <w:r w:rsidRPr="008450F6">
              <w:rPr>
                <w:sz w:val="28"/>
                <w:szCs w:val="28"/>
                <w:lang w:val="uk-UA"/>
              </w:rPr>
              <w:t>липень</w:t>
            </w:r>
          </w:p>
          <w:p w:rsidR="005039D6" w:rsidRPr="008450F6" w:rsidRDefault="008A1F6E" w:rsidP="008A1F6E">
            <w:pPr>
              <w:jc w:val="both"/>
              <w:rPr>
                <w:sz w:val="28"/>
                <w:szCs w:val="28"/>
                <w:lang w:val="uk-UA"/>
              </w:rPr>
            </w:pPr>
            <w:r w:rsidRPr="008450F6">
              <w:rPr>
                <w:sz w:val="28"/>
                <w:szCs w:val="28"/>
                <w:lang w:val="uk-UA"/>
              </w:rPr>
              <w:t>серпень</w:t>
            </w:r>
          </w:p>
        </w:tc>
        <w:tc>
          <w:tcPr>
            <w:tcW w:w="1980" w:type="dxa"/>
            <w:tcBorders>
              <w:top w:val="single" w:sz="4" w:space="0" w:color="auto"/>
              <w:left w:val="single" w:sz="4" w:space="0" w:color="auto"/>
              <w:bottom w:val="single" w:sz="4" w:space="0" w:color="auto"/>
              <w:right w:val="single" w:sz="4" w:space="0" w:color="auto"/>
            </w:tcBorders>
          </w:tcPr>
          <w:p w:rsidR="00A2139E" w:rsidRPr="008450F6" w:rsidRDefault="00A2139E" w:rsidP="000013C4">
            <w:pPr>
              <w:jc w:val="both"/>
              <w:rPr>
                <w:sz w:val="28"/>
                <w:szCs w:val="28"/>
                <w:lang w:val="uk-UA"/>
              </w:rPr>
            </w:pPr>
            <w:r w:rsidRPr="008450F6">
              <w:rPr>
                <w:sz w:val="28"/>
                <w:szCs w:val="28"/>
                <w:lang w:val="uk-UA"/>
              </w:rPr>
              <w:t>вихователі</w:t>
            </w:r>
          </w:p>
          <w:p w:rsidR="00A2139E" w:rsidRPr="008450F6" w:rsidRDefault="00A2139E" w:rsidP="000013C4">
            <w:pPr>
              <w:jc w:val="both"/>
              <w:rPr>
                <w:sz w:val="28"/>
                <w:szCs w:val="28"/>
                <w:lang w:val="uk-UA"/>
              </w:rPr>
            </w:pPr>
          </w:p>
          <w:p w:rsidR="00A2139E" w:rsidRPr="008450F6" w:rsidRDefault="00A2139E" w:rsidP="000013C4">
            <w:pPr>
              <w:jc w:val="both"/>
              <w:rPr>
                <w:sz w:val="28"/>
                <w:szCs w:val="28"/>
                <w:lang w:val="uk-UA"/>
              </w:rPr>
            </w:pPr>
            <w:r w:rsidRPr="008450F6">
              <w:rPr>
                <w:sz w:val="28"/>
                <w:szCs w:val="28"/>
                <w:lang w:val="uk-UA"/>
              </w:rPr>
              <w:t>вихователі</w:t>
            </w:r>
          </w:p>
          <w:p w:rsidR="00A2139E" w:rsidRPr="008450F6" w:rsidRDefault="00A2139E" w:rsidP="000013C4">
            <w:pPr>
              <w:jc w:val="both"/>
              <w:rPr>
                <w:sz w:val="28"/>
                <w:szCs w:val="28"/>
                <w:lang w:val="uk-UA"/>
              </w:rPr>
            </w:pPr>
          </w:p>
          <w:p w:rsidR="00A2139E" w:rsidRPr="008450F6" w:rsidRDefault="00A2139E" w:rsidP="000013C4">
            <w:pPr>
              <w:jc w:val="both"/>
              <w:rPr>
                <w:sz w:val="28"/>
                <w:szCs w:val="28"/>
                <w:lang w:val="uk-UA"/>
              </w:rPr>
            </w:pPr>
            <w:r w:rsidRPr="008450F6">
              <w:rPr>
                <w:sz w:val="28"/>
                <w:szCs w:val="28"/>
                <w:lang w:val="uk-UA"/>
              </w:rPr>
              <w:t>вихователі</w:t>
            </w:r>
          </w:p>
          <w:p w:rsidR="00A2139E" w:rsidRPr="008450F6" w:rsidRDefault="00A2139E" w:rsidP="000013C4">
            <w:pPr>
              <w:jc w:val="both"/>
              <w:rPr>
                <w:sz w:val="28"/>
                <w:szCs w:val="28"/>
                <w:lang w:val="uk-UA"/>
              </w:rPr>
            </w:pPr>
          </w:p>
          <w:p w:rsidR="00A2139E" w:rsidRPr="008450F6" w:rsidRDefault="00A2139E" w:rsidP="000013C4">
            <w:pPr>
              <w:jc w:val="both"/>
              <w:rPr>
                <w:sz w:val="28"/>
                <w:szCs w:val="28"/>
                <w:lang w:val="uk-UA"/>
              </w:rPr>
            </w:pPr>
          </w:p>
          <w:p w:rsidR="00A2139E" w:rsidRPr="008450F6" w:rsidRDefault="00A2139E" w:rsidP="000013C4">
            <w:pPr>
              <w:jc w:val="both"/>
              <w:rPr>
                <w:sz w:val="28"/>
                <w:szCs w:val="28"/>
                <w:lang w:val="uk-UA"/>
              </w:rPr>
            </w:pPr>
            <w:r w:rsidRPr="008450F6">
              <w:rPr>
                <w:sz w:val="28"/>
                <w:szCs w:val="28"/>
                <w:lang w:val="uk-UA"/>
              </w:rPr>
              <w:t>вихователі</w:t>
            </w:r>
          </w:p>
          <w:p w:rsidR="00A2139E" w:rsidRPr="008450F6" w:rsidRDefault="00A2139E" w:rsidP="000013C4">
            <w:pPr>
              <w:jc w:val="both"/>
              <w:rPr>
                <w:sz w:val="28"/>
                <w:szCs w:val="28"/>
                <w:lang w:val="uk-UA"/>
              </w:rPr>
            </w:pPr>
          </w:p>
          <w:p w:rsidR="00A2139E" w:rsidRPr="008450F6" w:rsidRDefault="00A2139E" w:rsidP="000013C4">
            <w:pPr>
              <w:jc w:val="both"/>
              <w:rPr>
                <w:sz w:val="28"/>
                <w:szCs w:val="28"/>
                <w:lang w:val="uk-UA"/>
              </w:rPr>
            </w:pPr>
            <w:r w:rsidRPr="008450F6">
              <w:rPr>
                <w:sz w:val="28"/>
                <w:szCs w:val="28"/>
                <w:lang w:val="uk-UA"/>
              </w:rPr>
              <w:t>вихователі</w:t>
            </w:r>
          </w:p>
          <w:p w:rsidR="00A2139E" w:rsidRPr="008450F6" w:rsidRDefault="00A2139E" w:rsidP="000013C4">
            <w:pPr>
              <w:jc w:val="both"/>
              <w:rPr>
                <w:sz w:val="28"/>
                <w:szCs w:val="28"/>
                <w:lang w:val="uk-UA"/>
              </w:rPr>
            </w:pPr>
          </w:p>
          <w:p w:rsidR="005039D6" w:rsidRPr="008450F6" w:rsidRDefault="005039D6" w:rsidP="000013C4">
            <w:pPr>
              <w:jc w:val="both"/>
              <w:rPr>
                <w:sz w:val="28"/>
                <w:szCs w:val="28"/>
                <w:lang w:val="uk-UA"/>
              </w:rPr>
            </w:pPr>
          </w:p>
          <w:p w:rsidR="00A2139E" w:rsidRPr="008450F6" w:rsidRDefault="00A2139E" w:rsidP="000013C4">
            <w:pPr>
              <w:jc w:val="both"/>
              <w:rPr>
                <w:sz w:val="28"/>
                <w:szCs w:val="28"/>
                <w:lang w:val="uk-UA"/>
              </w:rPr>
            </w:pPr>
            <w:r w:rsidRPr="008450F6">
              <w:rPr>
                <w:sz w:val="28"/>
                <w:szCs w:val="28"/>
                <w:lang w:val="uk-UA"/>
              </w:rPr>
              <w:t>вихователі</w:t>
            </w:r>
          </w:p>
          <w:p w:rsidR="00A2139E" w:rsidRPr="008450F6" w:rsidRDefault="00A2139E" w:rsidP="000013C4">
            <w:pPr>
              <w:jc w:val="both"/>
              <w:rPr>
                <w:sz w:val="28"/>
                <w:szCs w:val="28"/>
                <w:lang w:val="uk-UA"/>
              </w:rPr>
            </w:pPr>
          </w:p>
          <w:p w:rsidR="001D1452" w:rsidRPr="008450F6" w:rsidRDefault="001D1452" w:rsidP="000013C4">
            <w:pPr>
              <w:jc w:val="both"/>
              <w:rPr>
                <w:sz w:val="28"/>
                <w:szCs w:val="28"/>
                <w:lang w:val="uk-UA"/>
              </w:rPr>
            </w:pPr>
            <w:r w:rsidRPr="008450F6">
              <w:rPr>
                <w:sz w:val="28"/>
                <w:szCs w:val="28"/>
                <w:lang w:val="uk-UA"/>
              </w:rPr>
              <w:t>вихователі</w:t>
            </w:r>
          </w:p>
          <w:p w:rsidR="005039D6" w:rsidRPr="008450F6" w:rsidRDefault="005039D6" w:rsidP="005039D6">
            <w:pPr>
              <w:jc w:val="both"/>
              <w:rPr>
                <w:sz w:val="28"/>
                <w:szCs w:val="28"/>
                <w:lang w:val="uk-UA"/>
              </w:rPr>
            </w:pPr>
            <w:r w:rsidRPr="008450F6">
              <w:rPr>
                <w:sz w:val="28"/>
                <w:szCs w:val="28"/>
                <w:lang w:val="uk-UA"/>
              </w:rPr>
              <w:t>вихователі</w:t>
            </w:r>
          </w:p>
          <w:p w:rsidR="008A1F6E" w:rsidRPr="008450F6" w:rsidRDefault="008A1F6E" w:rsidP="005039D6">
            <w:pPr>
              <w:jc w:val="both"/>
              <w:rPr>
                <w:sz w:val="28"/>
                <w:szCs w:val="28"/>
                <w:lang w:val="uk-UA"/>
              </w:rPr>
            </w:pPr>
          </w:p>
          <w:p w:rsidR="005039D6" w:rsidRPr="008450F6" w:rsidRDefault="005039D6" w:rsidP="005039D6">
            <w:pPr>
              <w:jc w:val="both"/>
              <w:rPr>
                <w:sz w:val="28"/>
                <w:szCs w:val="28"/>
                <w:lang w:val="uk-UA"/>
              </w:rPr>
            </w:pPr>
            <w:r w:rsidRPr="008450F6">
              <w:rPr>
                <w:sz w:val="28"/>
                <w:szCs w:val="28"/>
                <w:lang w:val="uk-UA"/>
              </w:rPr>
              <w:t>вихователі</w:t>
            </w:r>
          </w:p>
          <w:p w:rsidR="005039D6" w:rsidRPr="008450F6" w:rsidRDefault="005039D6" w:rsidP="000013C4">
            <w:pPr>
              <w:jc w:val="both"/>
              <w:rPr>
                <w:sz w:val="28"/>
                <w:szCs w:val="28"/>
                <w:lang w:val="uk-UA"/>
              </w:rPr>
            </w:pPr>
          </w:p>
          <w:p w:rsidR="00A2139E" w:rsidRDefault="005039D6" w:rsidP="008A1F6E">
            <w:pPr>
              <w:jc w:val="both"/>
              <w:rPr>
                <w:sz w:val="28"/>
                <w:szCs w:val="28"/>
                <w:lang w:val="uk-UA"/>
              </w:rPr>
            </w:pPr>
            <w:r w:rsidRPr="008450F6">
              <w:rPr>
                <w:sz w:val="28"/>
                <w:szCs w:val="28"/>
                <w:lang w:val="uk-UA"/>
              </w:rPr>
              <w:t>вихователі</w:t>
            </w:r>
          </w:p>
          <w:p w:rsidR="0059515C" w:rsidRDefault="0059515C" w:rsidP="008A1F6E">
            <w:pPr>
              <w:jc w:val="both"/>
              <w:rPr>
                <w:sz w:val="28"/>
                <w:szCs w:val="28"/>
                <w:lang w:val="uk-UA"/>
              </w:rPr>
            </w:pPr>
            <w:r>
              <w:rPr>
                <w:sz w:val="28"/>
                <w:szCs w:val="28"/>
                <w:lang w:val="uk-UA"/>
              </w:rPr>
              <w:t>вихователі</w:t>
            </w:r>
          </w:p>
          <w:p w:rsidR="0059515C" w:rsidRPr="008450F6" w:rsidRDefault="0059515C" w:rsidP="008A1F6E">
            <w:pPr>
              <w:jc w:val="both"/>
              <w:rPr>
                <w:sz w:val="28"/>
                <w:szCs w:val="28"/>
                <w:lang w:val="uk-UA"/>
              </w:rPr>
            </w:pPr>
            <w:r>
              <w:rPr>
                <w:sz w:val="28"/>
                <w:szCs w:val="28"/>
                <w:lang w:val="uk-UA"/>
              </w:rPr>
              <w:t>вихователі</w:t>
            </w:r>
          </w:p>
        </w:tc>
        <w:tc>
          <w:tcPr>
            <w:tcW w:w="1965" w:type="dxa"/>
            <w:tcBorders>
              <w:top w:val="single" w:sz="4" w:space="0" w:color="auto"/>
              <w:left w:val="single" w:sz="4" w:space="0" w:color="auto"/>
              <w:bottom w:val="single" w:sz="4" w:space="0" w:color="auto"/>
              <w:right w:val="single" w:sz="4" w:space="0" w:color="auto"/>
            </w:tcBorders>
          </w:tcPr>
          <w:p w:rsidR="00A2139E" w:rsidRPr="008450F6" w:rsidRDefault="00A2139E" w:rsidP="000013C4">
            <w:pPr>
              <w:jc w:val="both"/>
              <w:rPr>
                <w:sz w:val="28"/>
                <w:szCs w:val="28"/>
                <w:lang w:val="uk-UA"/>
              </w:rPr>
            </w:pPr>
          </w:p>
        </w:tc>
      </w:tr>
    </w:tbl>
    <w:p w:rsidR="00EC5B5F" w:rsidRPr="008450F6" w:rsidRDefault="00EC5B5F" w:rsidP="000013C4">
      <w:pPr>
        <w:autoSpaceDE w:val="0"/>
        <w:autoSpaceDN w:val="0"/>
        <w:adjustRightInd w:val="0"/>
        <w:jc w:val="center"/>
        <w:rPr>
          <w:b/>
          <w:sz w:val="28"/>
          <w:szCs w:val="28"/>
          <w:lang w:val="uk-UA"/>
        </w:rPr>
      </w:pPr>
    </w:p>
    <w:p w:rsidR="00FA138F" w:rsidRPr="008450F6" w:rsidRDefault="00FA138F" w:rsidP="000013C4">
      <w:pPr>
        <w:autoSpaceDE w:val="0"/>
        <w:autoSpaceDN w:val="0"/>
        <w:adjustRightInd w:val="0"/>
        <w:jc w:val="center"/>
        <w:rPr>
          <w:b/>
          <w:sz w:val="28"/>
          <w:szCs w:val="28"/>
          <w:lang w:val="uk-UA"/>
        </w:rPr>
      </w:pPr>
    </w:p>
    <w:p w:rsidR="00FA138F" w:rsidRDefault="00FA138F" w:rsidP="000013C4">
      <w:pPr>
        <w:autoSpaceDE w:val="0"/>
        <w:autoSpaceDN w:val="0"/>
        <w:adjustRightInd w:val="0"/>
        <w:jc w:val="center"/>
        <w:rPr>
          <w:b/>
          <w:sz w:val="28"/>
          <w:szCs w:val="28"/>
          <w:lang w:val="uk-UA"/>
        </w:rPr>
      </w:pPr>
    </w:p>
    <w:p w:rsidR="00671E1D" w:rsidRPr="008450F6" w:rsidRDefault="00671E1D" w:rsidP="000013C4">
      <w:pPr>
        <w:autoSpaceDE w:val="0"/>
        <w:autoSpaceDN w:val="0"/>
        <w:adjustRightInd w:val="0"/>
        <w:jc w:val="center"/>
        <w:rPr>
          <w:b/>
          <w:sz w:val="28"/>
          <w:szCs w:val="28"/>
          <w:lang w:val="uk-UA"/>
        </w:rPr>
      </w:pPr>
    </w:p>
    <w:p w:rsidR="00FA138F" w:rsidRDefault="00FA138F" w:rsidP="000013C4">
      <w:pPr>
        <w:autoSpaceDE w:val="0"/>
        <w:autoSpaceDN w:val="0"/>
        <w:adjustRightInd w:val="0"/>
        <w:jc w:val="center"/>
        <w:rPr>
          <w:b/>
          <w:sz w:val="28"/>
          <w:szCs w:val="28"/>
          <w:lang w:val="uk-UA"/>
        </w:rPr>
      </w:pPr>
    </w:p>
    <w:p w:rsidR="009C46CB" w:rsidRPr="008450F6" w:rsidRDefault="009C46CB" w:rsidP="000013C4">
      <w:pPr>
        <w:autoSpaceDE w:val="0"/>
        <w:autoSpaceDN w:val="0"/>
        <w:adjustRightInd w:val="0"/>
        <w:jc w:val="center"/>
        <w:rPr>
          <w:b/>
          <w:sz w:val="28"/>
          <w:szCs w:val="28"/>
          <w:lang w:val="uk-UA"/>
        </w:rPr>
      </w:pPr>
      <w:r w:rsidRPr="008450F6">
        <w:rPr>
          <w:b/>
          <w:sz w:val="28"/>
          <w:szCs w:val="28"/>
          <w:lang w:val="uk-UA"/>
        </w:rPr>
        <w:lastRenderedPageBreak/>
        <w:t>Медична робота.</w:t>
      </w:r>
    </w:p>
    <w:p w:rsidR="009C46CB" w:rsidRPr="008450F6" w:rsidRDefault="009C46CB" w:rsidP="000013C4">
      <w:pPr>
        <w:autoSpaceDE w:val="0"/>
        <w:autoSpaceDN w:val="0"/>
        <w:adjustRightInd w:val="0"/>
        <w:jc w:val="center"/>
        <w:rPr>
          <w:b/>
          <w:sz w:val="28"/>
          <w:szCs w:val="28"/>
          <w:lang w:val="uk-UA"/>
        </w:rPr>
      </w:pPr>
    </w:p>
    <w:tbl>
      <w:tblPr>
        <w:tblW w:w="9923" w:type="dxa"/>
        <w:jc w:val="center"/>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tblPr>
      <w:tblGrid>
        <w:gridCol w:w="4179"/>
        <w:gridCol w:w="2001"/>
        <w:gridCol w:w="2323"/>
        <w:gridCol w:w="1420"/>
      </w:tblGrid>
      <w:tr w:rsidR="009C46CB" w:rsidRPr="008450F6" w:rsidTr="00CF4464">
        <w:trPr>
          <w:tblHeader/>
          <w:jc w:val="center"/>
        </w:trPr>
        <w:tc>
          <w:tcPr>
            <w:tcW w:w="417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rsidR="009C46CB" w:rsidRPr="008450F6" w:rsidRDefault="009C46CB" w:rsidP="000013C4">
            <w:pPr>
              <w:pStyle w:val="9"/>
              <w:spacing w:before="0" w:after="0"/>
              <w:jc w:val="center"/>
              <w:rPr>
                <w:rFonts w:ascii="Times New Roman" w:hAnsi="Times New Roman"/>
                <w:sz w:val="28"/>
                <w:szCs w:val="28"/>
              </w:rPr>
            </w:pPr>
            <w:r w:rsidRPr="008450F6">
              <w:rPr>
                <w:rFonts w:ascii="Times New Roman" w:hAnsi="Times New Roman"/>
                <w:sz w:val="28"/>
                <w:szCs w:val="28"/>
              </w:rPr>
              <w:t>Зміст роботи</w:t>
            </w:r>
          </w:p>
        </w:tc>
        <w:tc>
          <w:tcPr>
            <w:tcW w:w="200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rsidR="009C46CB" w:rsidRPr="008450F6" w:rsidRDefault="009C46CB" w:rsidP="000013C4">
            <w:pPr>
              <w:pStyle w:val="9"/>
              <w:spacing w:before="0" w:after="0"/>
              <w:jc w:val="center"/>
              <w:rPr>
                <w:rFonts w:ascii="Times New Roman" w:hAnsi="Times New Roman"/>
                <w:sz w:val="28"/>
                <w:szCs w:val="28"/>
              </w:rPr>
            </w:pPr>
            <w:r w:rsidRPr="008450F6">
              <w:rPr>
                <w:rFonts w:ascii="Times New Roman" w:hAnsi="Times New Roman"/>
                <w:sz w:val="28"/>
                <w:szCs w:val="28"/>
              </w:rPr>
              <w:t>Термін</w:t>
            </w:r>
          </w:p>
        </w:tc>
        <w:tc>
          <w:tcPr>
            <w:tcW w:w="2323" w:type="dxa"/>
            <w:tcBorders>
              <w:top w:val="single" w:sz="6" w:space="0" w:color="auto"/>
              <w:left w:val="single" w:sz="6" w:space="0" w:color="auto"/>
              <w:bottom w:val="single" w:sz="6" w:space="0" w:color="auto"/>
              <w:right w:val="single" w:sz="4" w:space="0" w:color="auto"/>
            </w:tcBorders>
            <w:tcMar>
              <w:top w:w="28" w:type="dxa"/>
              <w:left w:w="57" w:type="dxa"/>
              <w:bottom w:w="28" w:type="dxa"/>
              <w:right w:w="57" w:type="dxa"/>
            </w:tcMar>
            <w:vAlign w:val="center"/>
          </w:tcPr>
          <w:p w:rsidR="009C46CB" w:rsidRPr="008450F6" w:rsidRDefault="009C46CB" w:rsidP="000013C4">
            <w:pPr>
              <w:pStyle w:val="9"/>
              <w:spacing w:before="0" w:after="0"/>
              <w:jc w:val="center"/>
              <w:rPr>
                <w:rFonts w:ascii="Times New Roman" w:hAnsi="Times New Roman"/>
                <w:sz w:val="28"/>
                <w:szCs w:val="28"/>
              </w:rPr>
            </w:pPr>
            <w:r w:rsidRPr="008450F6">
              <w:rPr>
                <w:rFonts w:ascii="Times New Roman" w:hAnsi="Times New Roman"/>
                <w:sz w:val="28"/>
                <w:szCs w:val="28"/>
              </w:rPr>
              <w:t>Відповідальні</w:t>
            </w:r>
          </w:p>
        </w:tc>
        <w:tc>
          <w:tcPr>
            <w:tcW w:w="1420" w:type="dxa"/>
            <w:tcBorders>
              <w:top w:val="single" w:sz="6" w:space="0" w:color="auto"/>
              <w:left w:val="single" w:sz="4" w:space="0" w:color="auto"/>
              <w:bottom w:val="single" w:sz="6" w:space="0" w:color="auto"/>
              <w:right w:val="single" w:sz="6" w:space="0" w:color="auto"/>
            </w:tcBorders>
            <w:vAlign w:val="center"/>
          </w:tcPr>
          <w:p w:rsidR="009C46CB" w:rsidRPr="008450F6" w:rsidRDefault="00262B7B" w:rsidP="000013C4">
            <w:pPr>
              <w:pStyle w:val="9"/>
              <w:spacing w:before="0" w:after="0"/>
              <w:jc w:val="center"/>
              <w:rPr>
                <w:rFonts w:ascii="Times New Roman" w:hAnsi="Times New Roman"/>
                <w:sz w:val="28"/>
                <w:szCs w:val="28"/>
              </w:rPr>
            </w:pPr>
            <w:r>
              <w:rPr>
                <w:rFonts w:ascii="Times New Roman" w:hAnsi="Times New Roman"/>
                <w:sz w:val="28"/>
                <w:szCs w:val="28"/>
              </w:rPr>
              <w:t>Відмітка</w:t>
            </w:r>
            <w:r w:rsidR="00597637" w:rsidRPr="008450F6">
              <w:rPr>
                <w:rFonts w:ascii="Times New Roman" w:hAnsi="Times New Roman"/>
                <w:sz w:val="28"/>
                <w:szCs w:val="28"/>
              </w:rPr>
              <w:t xml:space="preserve"> п</w:t>
            </w:r>
            <w:r w:rsidR="009C46CB" w:rsidRPr="008450F6">
              <w:rPr>
                <w:rFonts w:ascii="Times New Roman" w:hAnsi="Times New Roman"/>
                <w:sz w:val="28"/>
                <w:szCs w:val="28"/>
              </w:rPr>
              <w:t>ро</w:t>
            </w:r>
          </w:p>
          <w:p w:rsidR="009C46CB" w:rsidRPr="008450F6" w:rsidRDefault="009C46CB" w:rsidP="000013C4">
            <w:pPr>
              <w:jc w:val="center"/>
              <w:rPr>
                <w:sz w:val="28"/>
                <w:szCs w:val="28"/>
                <w:lang w:val="uk-UA"/>
              </w:rPr>
            </w:pPr>
            <w:r w:rsidRPr="008450F6">
              <w:rPr>
                <w:sz w:val="28"/>
                <w:szCs w:val="28"/>
                <w:lang w:val="uk-UA"/>
              </w:rPr>
              <w:t>виконан</w:t>
            </w:r>
            <w:r w:rsidR="00262B7B">
              <w:rPr>
                <w:sz w:val="28"/>
                <w:szCs w:val="28"/>
                <w:lang w:val="uk-UA"/>
              </w:rPr>
              <w:t>ня</w:t>
            </w:r>
          </w:p>
        </w:tc>
      </w:tr>
      <w:tr w:rsidR="009C46CB" w:rsidRPr="008450F6" w:rsidTr="00CF4464">
        <w:trPr>
          <w:trHeight w:val="270"/>
          <w:jc w:val="center"/>
        </w:trPr>
        <w:tc>
          <w:tcPr>
            <w:tcW w:w="8503" w:type="dxa"/>
            <w:gridSpan w:val="3"/>
            <w:tcBorders>
              <w:top w:val="single" w:sz="4" w:space="0" w:color="auto"/>
              <w:left w:val="single" w:sz="6" w:space="0" w:color="auto"/>
              <w:bottom w:val="single" w:sz="6" w:space="0" w:color="auto"/>
              <w:right w:val="single" w:sz="4" w:space="0" w:color="auto"/>
            </w:tcBorders>
            <w:vAlign w:val="center"/>
          </w:tcPr>
          <w:p w:rsidR="009C46CB" w:rsidRPr="008450F6" w:rsidRDefault="009C46CB" w:rsidP="000013C4">
            <w:pPr>
              <w:pStyle w:val="9"/>
              <w:spacing w:before="0" w:after="0"/>
              <w:jc w:val="center"/>
              <w:rPr>
                <w:rFonts w:ascii="Times New Roman" w:hAnsi="Times New Roman"/>
                <w:b/>
                <w:bCs/>
                <w:sz w:val="28"/>
                <w:szCs w:val="28"/>
              </w:rPr>
            </w:pPr>
            <w:r w:rsidRPr="008450F6">
              <w:rPr>
                <w:rFonts w:ascii="Times New Roman" w:hAnsi="Times New Roman"/>
                <w:b/>
                <w:bCs/>
                <w:sz w:val="28"/>
                <w:szCs w:val="28"/>
              </w:rPr>
              <w:t xml:space="preserve"> ОРГАНІЗАЦІЙНА РОБОТА</w:t>
            </w:r>
          </w:p>
        </w:tc>
        <w:tc>
          <w:tcPr>
            <w:tcW w:w="1420" w:type="dxa"/>
            <w:tcBorders>
              <w:top w:val="single" w:sz="4" w:space="0" w:color="auto"/>
              <w:left w:val="single" w:sz="4" w:space="0" w:color="auto"/>
              <w:bottom w:val="single" w:sz="6" w:space="0" w:color="auto"/>
              <w:right w:val="single" w:sz="6" w:space="0" w:color="auto"/>
            </w:tcBorders>
            <w:vAlign w:val="center"/>
          </w:tcPr>
          <w:p w:rsidR="009C46CB" w:rsidRPr="008450F6" w:rsidRDefault="009C46CB" w:rsidP="000013C4">
            <w:pPr>
              <w:pStyle w:val="9"/>
              <w:spacing w:before="0" w:after="0"/>
              <w:jc w:val="center"/>
              <w:rPr>
                <w:rFonts w:ascii="Times New Roman" w:hAnsi="Times New Roman"/>
                <w:b/>
                <w:bCs/>
                <w:sz w:val="28"/>
                <w:szCs w:val="28"/>
              </w:rPr>
            </w:pPr>
          </w:p>
        </w:tc>
      </w:tr>
      <w:tr w:rsidR="009C46CB" w:rsidRPr="008450F6" w:rsidTr="00CF4464">
        <w:trPr>
          <w:jc w:val="center"/>
        </w:trPr>
        <w:tc>
          <w:tcPr>
            <w:tcW w:w="4179" w:type="dxa"/>
            <w:tcBorders>
              <w:top w:val="single" w:sz="6" w:space="0" w:color="auto"/>
              <w:left w:val="single" w:sz="6" w:space="0" w:color="auto"/>
              <w:bottom w:val="single" w:sz="6" w:space="0" w:color="auto"/>
              <w:right w:val="single" w:sz="6" w:space="0" w:color="auto"/>
            </w:tcBorders>
          </w:tcPr>
          <w:p w:rsidR="009C46CB" w:rsidRPr="008450F6" w:rsidRDefault="00EC5B5F" w:rsidP="00EC5B5F">
            <w:pPr>
              <w:autoSpaceDE w:val="0"/>
              <w:autoSpaceDN w:val="0"/>
              <w:adjustRightInd w:val="0"/>
              <w:jc w:val="both"/>
              <w:rPr>
                <w:sz w:val="28"/>
                <w:szCs w:val="28"/>
                <w:lang w:val="uk-UA"/>
              </w:rPr>
            </w:pPr>
            <w:r w:rsidRPr="008450F6">
              <w:rPr>
                <w:sz w:val="28"/>
                <w:szCs w:val="28"/>
                <w:lang w:val="uk-UA"/>
              </w:rPr>
              <w:t>1.</w:t>
            </w:r>
            <w:r w:rsidR="009C46CB" w:rsidRPr="008450F6">
              <w:rPr>
                <w:sz w:val="28"/>
                <w:szCs w:val="28"/>
                <w:lang w:val="uk-UA"/>
              </w:rPr>
              <w:t>Скл</w:t>
            </w:r>
            <w:r w:rsidR="00F77438">
              <w:rPr>
                <w:sz w:val="28"/>
                <w:szCs w:val="28"/>
                <w:lang w:val="uk-UA"/>
              </w:rPr>
              <w:t>асти і затвердити графік роботи</w:t>
            </w:r>
            <w:r w:rsidR="009C46CB" w:rsidRPr="008450F6">
              <w:rPr>
                <w:sz w:val="28"/>
                <w:szCs w:val="28"/>
                <w:lang w:val="uk-UA"/>
              </w:rPr>
              <w:t xml:space="preserve"> старшої медсестри.</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2.</w:t>
            </w:r>
            <w:r w:rsidR="00CA134A" w:rsidRPr="008450F6">
              <w:rPr>
                <w:sz w:val="28"/>
                <w:szCs w:val="28"/>
                <w:lang w:val="uk-UA"/>
              </w:rPr>
              <w:t>Брати участь у п’яти</w:t>
            </w:r>
            <w:r w:rsidR="009C46CB" w:rsidRPr="008450F6">
              <w:rPr>
                <w:sz w:val="28"/>
                <w:szCs w:val="28"/>
                <w:lang w:val="uk-UA"/>
              </w:rPr>
              <w:t>хвилинка</w:t>
            </w:r>
            <w:r w:rsidR="00EE587D" w:rsidRPr="008450F6">
              <w:rPr>
                <w:sz w:val="28"/>
                <w:szCs w:val="28"/>
                <w:lang w:val="uk-UA"/>
              </w:rPr>
              <w:t>х і нарадах у ЦПМСД №6</w:t>
            </w:r>
            <w:r w:rsidR="009C46CB" w:rsidRPr="008450F6">
              <w:rPr>
                <w:sz w:val="28"/>
                <w:szCs w:val="28"/>
                <w:lang w:val="uk-UA"/>
              </w:rPr>
              <w:t>.</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3.</w:t>
            </w:r>
            <w:r w:rsidR="009C46CB" w:rsidRPr="008450F6">
              <w:rPr>
                <w:sz w:val="28"/>
                <w:szCs w:val="28"/>
                <w:lang w:val="uk-UA"/>
              </w:rPr>
              <w:t>Прийом дітей-новачків до ДНЗ за наявності всієї необхідної документації.</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4.</w:t>
            </w:r>
            <w:r w:rsidR="009C46CB" w:rsidRPr="008450F6">
              <w:rPr>
                <w:sz w:val="28"/>
                <w:szCs w:val="28"/>
                <w:lang w:val="uk-UA"/>
              </w:rPr>
              <w:t>Здійснювати правильне ведення історії розвитку дитини і профілактичних карток.</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5.</w:t>
            </w:r>
            <w:r w:rsidR="009C46CB" w:rsidRPr="008450F6">
              <w:rPr>
                <w:sz w:val="28"/>
                <w:szCs w:val="28"/>
                <w:lang w:val="uk-UA"/>
              </w:rPr>
              <w:t>Систематичне ведення всієї обов’язкової медичної документації за встановленою формою.</w:t>
            </w:r>
          </w:p>
          <w:p w:rsidR="009C46CB" w:rsidRPr="008450F6" w:rsidRDefault="00EC5B5F" w:rsidP="00EC5B5F">
            <w:pPr>
              <w:autoSpaceDE w:val="0"/>
              <w:autoSpaceDN w:val="0"/>
              <w:adjustRightInd w:val="0"/>
              <w:jc w:val="both"/>
              <w:rPr>
                <w:spacing w:val="-4"/>
                <w:sz w:val="28"/>
                <w:szCs w:val="28"/>
                <w:lang w:val="uk-UA"/>
              </w:rPr>
            </w:pPr>
            <w:r w:rsidRPr="008450F6">
              <w:rPr>
                <w:spacing w:val="-4"/>
                <w:sz w:val="28"/>
                <w:szCs w:val="28"/>
                <w:lang w:val="uk-UA"/>
              </w:rPr>
              <w:t>6.</w:t>
            </w:r>
            <w:r w:rsidR="009C46CB" w:rsidRPr="008450F6">
              <w:rPr>
                <w:spacing w:val="-4"/>
                <w:sz w:val="28"/>
                <w:szCs w:val="28"/>
                <w:lang w:val="uk-UA"/>
              </w:rPr>
              <w:t xml:space="preserve">Брати участь у педрадах, на які виносяться </w:t>
            </w:r>
            <w:r w:rsidR="009C46CB" w:rsidRPr="008450F6">
              <w:rPr>
                <w:spacing w:val="-6"/>
                <w:sz w:val="28"/>
                <w:szCs w:val="28"/>
                <w:lang w:val="uk-UA"/>
              </w:rPr>
              <w:t>питання оздоровлення і фізич</w:t>
            </w:r>
            <w:r w:rsidR="009C46CB" w:rsidRPr="008450F6">
              <w:rPr>
                <w:spacing w:val="-4"/>
                <w:sz w:val="28"/>
                <w:szCs w:val="28"/>
                <w:lang w:val="uk-UA"/>
              </w:rPr>
              <w:t>ного виховання дітей.</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7.</w:t>
            </w:r>
            <w:r w:rsidR="009C46CB" w:rsidRPr="008450F6">
              <w:rPr>
                <w:sz w:val="28"/>
                <w:szCs w:val="28"/>
                <w:lang w:val="uk-UA"/>
              </w:rPr>
              <w:t xml:space="preserve">Проводити наради з питань стану здоров’я та нервово-психічного </w:t>
            </w:r>
            <w:r w:rsidR="009C46CB" w:rsidRPr="008450F6">
              <w:rPr>
                <w:spacing w:val="-4"/>
                <w:sz w:val="28"/>
                <w:szCs w:val="28"/>
                <w:lang w:val="uk-UA"/>
              </w:rPr>
              <w:t>розвитку, захворюванос</w:t>
            </w:r>
            <w:r w:rsidR="009C46CB" w:rsidRPr="008450F6">
              <w:rPr>
                <w:sz w:val="28"/>
                <w:szCs w:val="28"/>
                <w:lang w:val="uk-UA"/>
              </w:rPr>
              <w:t>ті дітей раннього віку.</w:t>
            </w:r>
          </w:p>
          <w:p w:rsidR="009C46CB" w:rsidRPr="008450F6" w:rsidRDefault="00EC5B5F" w:rsidP="00EC5B5F">
            <w:pPr>
              <w:autoSpaceDE w:val="0"/>
              <w:autoSpaceDN w:val="0"/>
              <w:adjustRightInd w:val="0"/>
              <w:rPr>
                <w:spacing w:val="-4"/>
                <w:sz w:val="28"/>
                <w:szCs w:val="28"/>
                <w:lang w:val="uk-UA"/>
              </w:rPr>
            </w:pPr>
            <w:r w:rsidRPr="008450F6">
              <w:rPr>
                <w:spacing w:val="-4"/>
                <w:sz w:val="28"/>
                <w:szCs w:val="28"/>
                <w:lang w:val="uk-UA"/>
              </w:rPr>
              <w:t>8.</w:t>
            </w:r>
            <w:r w:rsidR="009C46CB" w:rsidRPr="008450F6">
              <w:rPr>
                <w:spacing w:val="-4"/>
                <w:sz w:val="28"/>
                <w:szCs w:val="28"/>
                <w:lang w:val="uk-UA"/>
              </w:rPr>
              <w:t>Аналізувати стан захв</w:t>
            </w:r>
            <w:r w:rsidR="00427DAB" w:rsidRPr="008450F6">
              <w:rPr>
                <w:spacing w:val="-4"/>
                <w:sz w:val="28"/>
                <w:szCs w:val="28"/>
                <w:lang w:val="uk-UA"/>
              </w:rPr>
              <w:t xml:space="preserve">орюваності дітей з мед. і педагогічним </w:t>
            </w:r>
            <w:r w:rsidR="009C46CB" w:rsidRPr="008450F6">
              <w:rPr>
                <w:spacing w:val="-4"/>
                <w:sz w:val="28"/>
                <w:szCs w:val="28"/>
                <w:lang w:val="uk-UA"/>
              </w:rPr>
              <w:t>персоналом ДНЗ.</w:t>
            </w:r>
          </w:p>
          <w:p w:rsidR="009C46CB" w:rsidRPr="008450F6" w:rsidRDefault="00EC5B5F" w:rsidP="000013C4">
            <w:pPr>
              <w:tabs>
                <w:tab w:val="left" w:pos="364"/>
                <w:tab w:val="left" w:pos="1920"/>
              </w:tabs>
              <w:autoSpaceDE w:val="0"/>
              <w:autoSpaceDN w:val="0"/>
              <w:adjustRightInd w:val="0"/>
              <w:ind w:left="227" w:hanging="227"/>
              <w:jc w:val="both"/>
              <w:rPr>
                <w:b/>
                <w:sz w:val="28"/>
                <w:szCs w:val="28"/>
                <w:lang w:val="uk-UA"/>
              </w:rPr>
            </w:pPr>
            <w:r w:rsidRPr="008450F6">
              <w:rPr>
                <w:sz w:val="28"/>
                <w:szCs w:val="28"/>
                <w:lang w:val="uk-UA"/>
              </w:rPr>
              <w:t>9.</w:t>
            </w:r>
            <w:r w:rsidR="009C46CB" w:rsidRPr="008450F6">
              <w:rPr>
                <w:sz w:val="28"/>
                <w:szCs w:val="28"/>
                <w:lang w:val="uk-UA"/>
              </w:rPr>
              <w:t xml:space="preserve">Участь у батьківських зборах. </w:t>
            </w:r>
          </w:p>
        </w:tc>
        <w:tc>
          <w:tcPr>
            <w:tcW w:w="2001" w:type="dxa"/>
            <w:tcBorders>
              <w:top w:val="single" w:sz="6" w:space="0" w:color="auto"/>
              <w:left w:val="single" w:sz="6" w:space="0" w:color="auto"/>
              <w:bottom w:val="single" w:sz="6" w:space="0" w:color="auto"/>
              <w:right w:val="single" w:sz="6" w:space="0" w:color="auto"/>
            </w:tcBorders>
          </w:tcPr>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1 раз на місяць</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rPr>
                <w:sz w:val="28"/>
                <w:szCs w:val="28"/>
                <w:lang w:val="uk-UA"/>
              </w:rPr>
            </w:pPr>
          </w:p>
          <w:p w:rsidR="003B5511" w:rsidRPr="008450F6" w:rsidRDefault="003B5511" w:rsidP="000013C4">
            <w:pPr>
              <w:autoSpaceDE w:val="0"/>
              <w:autoSpaceDN w:val="0"/>
              <w:adjustRightInd w:val="0"/>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1 раз на місяць</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1 раз на місяць</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3B5511" w:rsidRPr="008450F6" w:rsidRDefault="003B5511"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1 раз на місяць</w:t>
            </w:r>
          </w:p>
          <w:p w:rsidR="009C46CB" w:rsidRPr="008450F6" w:rsidRDefault="009C46CB" w:rsidP="000013C4">
            <w:pPr>
              <w:autoSpaceDE w:val="0"/>
              <w:autoSpaceDN w:val="0"/>
              <w:adjustRightInd w:val="0"/>
              <w:rPr>
                <w:sz w:val="28"/>
                <w:szCs w:val="28"/>
                <w:lang w:val="uk-UA"/>
              </w:rPr>
            </w:pPr>
          </w:p>
          <w:p w:rsidR="003B5511" w:rsidRPr="008450F6" w:rsidRDefault="003B5511" w:rsidP="000013C4">
            <w:pPr>
              <w:autoSpaceDE w:val="0"/>
              <w:autoSpaceDN w:val="0"/>
              <w:adjustRightInd w:val="0"/>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1 раз на місяць</w:t>
            </w:r>
          </w:p>
        </w:tc>
        <w:tc>
          <w:tcPr>
            <w:tcW w:w="2323" w:type="dxa"/>
            <w:tcBorders>
              <w:top w:val="single" w:sz="6" w:space="0" w:color="auto"/>
              <w:left w:val="single" w:sz="6" w:space="0" w:color="auto"/>
              <w:bottom w:val="single" w:sz="6" w:space="0" w:color="auto"/>
              <w:right w:val="single" w:sz="4" w:space="0" w:color="auto"/>
            </w:tcBorders>
          </w:tcPr>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 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3B5511" w:rsidRPr="008450F6" w:rsidRDefault="003B5511" w:rsidP="000013C4">
            <w:pPr>
              <w:autoSpaceDE w:val="0"/>
              <w:autoSpaceDN w:val="0"/>
              <w:adjustRightInd w:val="0"/>
              <w:jc w:val="center"/>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w:t>
            </w:r>
          </w:p>
          <w:p w:rsidR="009C46CB" w:rsidRPr="008450F6" w:rsidRDefault="009C46CB" w:rsidP="000013C4">
            <w:pPr>
              <w:autoSpaceDE w:val="0"/>
              <w:autoSpaceDN w:val="0"/>
              <w:adjustRightInd w:val="0"/>
              <w:rPr>
                <w:sz w:val="28"/>
                <w:szCs w:val="28"/>
                <w:lang w:val="uk-UA"/>
              </w:rPr>
            </w:pPr>
          </w:p>
          <w:p w:rsidR="009C46CB" w:rsidRPr="008450F6" w:rsidRDefault="009C46CB" w:rsidP="000013C4">
            <w:pPr>
              <w:autoSpaceDE w:val="0"/>
              <w:autoSpaceDN w:val="0"/>
              <w:adjustRightInd w:val="0"/>
              <w:rPr>
                <w:sz w:val="28"/>
                <w:szCs w:val="28"/>
                <w:lang w:val="uk-UA"/>
              </w:rPr>
            </w:pPr>
          </w:p>
          <w:p w:rsidR="003B5511" w:rsidRPr="008450F6" w:rsidRDefault="003B5511" w:rsidP="000013C4">
            <w:pPr>
              <w:autoSpaceDE w:val="0"/>
              <w:autoSpaceDN w:val="0"/>
              <w:adjustRightInd w:val="0"/>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 вихователі</w:t>
            </w:r>
          </w:p>
          <w:p w:rsidR="003B5511" w:rsidRPr="008450F6" w:rsidRDefault="003B5511" w:rsidP="000013C4">
            <w:pPr>
              <w:autoSpaceDE w:val="0"/>
              <w:autoSpaceDN w:val="0"/>
              <w:adjustRightInd w:val="0"/>
              <w:jc w:val="center"/>
              <w:rPr>
                <w:sz w:val="28"/>
                <w:szCs w:val="28"/>
                <w:lang w:val="uk-UA"/>
              </w:rPr>
            </w:pPr>
          </w:p>
          <w:p w:rsidR="003B5511" w:rsidRPr="008450F6" w:rsidRDefault="003B5511" w:rsidP="000013C4">
            <w:pPr>
              <w:autoSpaceDE w:val="0"/>
              <w:autoSpaceDN w:val="0"/>
              <w:adjustRightInd w:val="0"/>
              <w:jc w:val="center"/>
              <w:rPr>
                <w:sz w:val="28"/>
                <w:szCs w:val="28"/>
                <w:lang w:val="uk-UA"/>
              </w:rPr>
            </w:pPr>
            <w:r w:rsidRPr="008450F6">
              <w:rPr>
                <w:sz w:val="28"/>
                <w:szCs w:val="28"/>
                <w:lang w:val="uk-UA"/>
              </w:rPr>
              <w:t>вихователі</w:t>
            </w:r>
          </w:p>
        </w:tc>
        <w:tc>
          <w:tcPr>
            <w:tcW w:w="1420" w:type="dxa"/>
            <w:tcBorders>
              <w:top w:val="single" w:sz="6" w:space="0" w:color="auto"/>
              <w:left w:val="single" w:sz="4" w:space="0" w:color="auto"/>
              <w:bottom w:val="single" w:sz="6" w:space="0" w:color="auto"/>
              <w:right w:val="single" w:sz="6" w:space="0" w:color="auto"/>
            </w:tcBorders>
          </w:tcPr>
          <w:p w:rsidR="009C46CB" w:rsidRPr="008450F6" w:rsidRDefault="009C46CB" w:rsidP="000013C4">
            <w:pPr>
              <w:autoSpaceDE w:val="0"/>
              <w:autoSpaceDN w:val="0"/>
              <w:adjustRightInd w:val="0"/>
              <w:jc w:val="center"/>
              <w:rPr>
                <w:sz w:val="28"/>
                <w:szCs w:val="28"/>
                <w:lang w:val="uk-UA"/>
              </w:rPr>
            </w:pPr>
          </w:p>
        </w:tc>
      </w:tr>
      <w:tr w:rsidR="009C46CB" w:rsidRPr="008450F6" w:rsidTr="00CF4464">
        <w:trPr>
          <w:jc w:val="center"/>
        </w:trPr>
        <w:tc>
          <w:tcPr>
            <w:tcW w:w="8503" w:type="dxa"/>
            <w:gridSpan w:val="3"/>
            <w:tcBorders>
              <w:top w:val="single" w:sz="6" w:space="0" w:color="auto"/>
              <w:left w:val="single" w:sz="6" w:space="0" w:color="auto"/>
              <w:bottom w:val="single" w:sz="6" w:space="0" w:color="auto"/>
              <w:right w:val="single" w:sz="4" w:space="0" w:color="auto"/>
            </w:tcBorders>
            <w:tcMar>
              <w:top w:w="28" w:type="dxa"/>
              <w:left w:w="57" w:type="dxa"/>
              <w:bottom w:w="28" w:type="dxa"/>
              <w:right w:w="57" w:type="dxa"/>
            </w:tcMar>
            <w:vAlign w:val="center"/>
          </w:tcPr>
          <w:p w:rsidR="00EC5B5F" w:rsidRPr="008450F6" w:rsidRDefault="009C46CB" w:rsidP="000013C4">
            <w:pPr>
              <w:autoSpaceDE w:val="0"/>
              <w:autoSpaceDN w:val="0"/>
              <w:adjustRightInd w:val="0"/>
              <w:jc w:val="center"/>
              <w:rPr>
                <w:b/>
                <w:sz w:val="28"/>
                <w:szCs w:val="28"/>
                <w:lang w:val="uk-UA"/>
              </w:rPr>
            </w:pPr>
            <w:r w:rsidRPr="008450F6">
              <w:rPr>
                <w:b/>
                <w:sz w:val="28"/>
                <w:szCs w:val="28"/>
                <w:lang w:val="uk-UA"/>
              </w:rPr>
              <w:t xml:space="preserve"> </w:t>
            </w:r>
          </w:p>
          <w:p w:rsidR="009C46CB" w:rsidRPr="008450F6" w:rsidRDefault="009C46CB" w:rsidP="000013C4">
            <w:pPr>
              <w:autoSpaceDE w:val="0"/>
              <w:autoSpaceDN w:val="0"/>
              <w:adjustRightInd w:val="0"/>
              <w:jc w:val="center"/>
              <w:rPr>
                <w:b/>
                <w:sz w:val="28"/>
                <w:szCs w:val="28"/>
                <w:lang w:val="uk-UA"/>
              </w:rPr>
            </w:pPr>
            <w:r w:rsidRPr="008450F6">
              <w:rPr>
                <w:b/>
                <w:sz w:val="28"/>
                <w:szCs w:val="28"/>
                <w:lang w:val="uk-UA"/>
              </w:rPr>
              <w:t>ЛІКУВАЛЬНО-ПРОФІЛАКТИЧНА РОБОТА</w:t>
            </w:r>
          </w:p>
          <w:p w:rsidR="009C46CB" w:rsidRPr="008450F6" w:rsidRDefault="009C46CB" w:rsidP="000013C4">
            <w:pPr>
              <w:autoSpaceDE w:val="0"/>
              <w:autoSpaceDN w:val="0"/>
              <w:adjustRightInd w:val="0"/>
              <w:jc w:val="center"/>
              <w:rPr>
                <w:b/>
                <w:sz w:val="28"/>
                <w:szCs w:val="28"/>
                <w:lang w:val="uk-UA"/>
              </w:rPr>
            </w:pPr>
          </w:p>
        </w:tc>
        <w:tc>
          <w:tcPr>
            <w:tcW w:w="1420" w:type="dxa"/>
            <w:tcBorders>
              <w:top w:val="single" w:sz="6" w:space="0" w:color="auto"/>
              <w:left w:val="single" w:sz="4" w:space="0" w:color="auto"/>
              <w:bottom w:val="single" w:sz="6" w:space="0" w:color="auto"/>
              <w:right w:val="single" w:sz="6" w:space="0" w:color="auto"/>
            </w:tcBorders>
            <w:vAlign w:val="center"/>
          </w:tcPr>
          <w:p w:rsidR="009C46CB" w:rsidRPr="008450F6" w:rsidRDefault="009C46CB" w:rsidP="000013C4">
            <w:pPr>
              <w:autoSpaceDE w:val="0"/>
              <w:autoSpaceDN w:val="0"/>
              <w:adjustRightInd w:val="0"/>
              <w:jc w:val="center"/>
              <w:rPr>
                <w:b/>
                <w:sz w:val="28"/>
                <w:szCs w:val="28"/>
                <w:lang w:val="uk-UA"/>
              </w:rPr>
            </w:pPr>
          </w:p>
        </w:tc>
      </w:tr>
      <w:tr w:rsidR="009C46CB" w:rsidRPr="008450F6" w:rsidTr="00CF4464">
        <w:trPr>
          <w:jc w:val="center"/>
        </w:trPr>
        <w:tc>
          <w:tcPr>
            <w:tcW w:w="4179" w:type="dxa"/>
            <w:tcBorders>
              <w:top w:val="single" w:sz="6" w:space="0" w:color="auto"/>
              <w:left w:val="single" w:sz="6" w:space="0" w:color="auto"/>
              <w:bottom w:val="single" w:sz="6" w:space="0" w:color="auto"/>
              <w:right w:val="single" w:sz="6" w:space="0" w:color="auto"/>
            </w:tcBorders>
          </w:tcPr>
          <w:p w:rsidR="009C46CB" w:rsidRPr="008450F6" w:rsidRDefault="00EC5B5F" w:rsidP="00EC5B5F">
            <w:pPr>
              <w:autoSpaceDE w:val="0"/>
              <w:autoSpaceDN w:val="0"/>
              <w:adjustRightInd w:val="0"/>
              <w:jc w:val="both"/>
              <w:rPr>
                <w:sz w:val="28"/>
                <w:szCs w:val="28"/>
                <w:lang w:val="uk-UA"/>
              </w:rPr>
            </w:pPr>
            <w:r w:rsidRPr="008450F6">
              <w:rPr>
                <w:sz w:val="28"/>
                <w:szCs w:val="28"/>
                <w:lang w:val="uk-UA"/>
              </w:rPr>
              <w:t>1.</w:t>
            </w:r>
            <w:r w:rsidR="00EE587D" w:rsidRPr="008450F6">
              <w:rPr>
                <w:sz w:val="28"/>
                <w:szCs w:val="28"/>
                <w:lang w:val="uk-UA"/>
              </w:rPr>
              <w:t>Організувати п</w:t>
            </w:r>
            <w:r w:rsidR="009C46CB" w:rsidRPr="008450F6">
              <w:rPr>
                <w:sz w:val="28"/>
                <w:szCs w:val="28"/>
                <w:lang w:val="uk-UA"/>
              </w:rPr>
              <w:t>роведення поглиблених оглядів дітей:</w:t>
            </w:r>
          </w:p>
          <w:p w:rsidR="009C46CB" w:rsidRPr="008450F6" w:rsidRDefault="009C46CB" w:rsidP="000013C4">
            <w:pPr>
              <w:autoSpaceDE w:val="0"/>
              <w:autoSpaceDN w:val="0"/>
              <w:adjustRightInd w:val="0"/>
              <w:ind w:firstLine="364"/>
              <w:jc w:val="both"/>
              <w:rPr>
                <w:sz w:val="28"/>
                <w:szCs w:val="28"/>
                <w:lang w:val="uk-UA"/>
              </w:rPr>
            </w:pPr>
            <w:r w:rsidRPr="008450F6">
              <w:rPr>
                <w:sz w:val="28"/>
                <w:szCs w:val="28"/>
                <w:lang w:val="uk-UA"/>
              </w:rPr>
              <w:t>від 1 до 3 років;</w:t>
            </w:r>
          </w:p>
          <w:p w:rsidR="009C46CB" w:rsidRPr="008450F6" w:rsidRDefault="009C46CB" w:rsidP="000013C4">
            <w:pPr>
              <w:autoSpaceDE w:val="0"/>
              <w:autoSpaceDN w:val="0"/>
              <w:adjustRightInd w:val="0"/>
              <w:ind w:firstLine="364"/>
              <w:jc w:val="both"/>
              <w:rPr>
                <w:sz w:val="28"/>
                <w:szCs w:val="28"/>
                <w:lang w:val="uk-UA"/>
              </w:rPr>
            </w:pPr>
            <w:r w:rsidRPr="008450F6">
              <w:rPr>
                <w:sz w:val="28"/>
                <w:szCs w:val="28"/>
                <w:lang w:val="uk-UA"/>
              </w:rPr>
              <w:t>від 3 до 6 років.</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2.</w:t>
            </w:r>
            <w:r w:rsidR="009C46CB" w:rsidRPr="008450F6">
              <w:rPr>
                <w:sz w:val="28"/>
                <w:szCs w:val="28"/>
                <w:lang w:val="uk-UA"/>
              </w:rPr>
              <w:t>Проведення антропометричних вимірювань дітей.</w:t>
            </w:r>
          </w:p>
          <w:p w:rsidR="009C46CB" w:rsidRPr="008450F6" w:rsidRDefault="00EC5B5F" w:rsidP="00EC5B5F">
            <w:pPr>
              <w:autoSpaceDE w:val="0"/>
              <w:autoSpaceDN w:val="0"/>
              <w:adjustRightInd w:val="0"/>
              <w:jc w:val="both"/>
              <w:rPr>
                <w:spacing w:val="-10"/>
                <w:sz w:val="28"/>
                <w:szCs w:val="28"/>
                <w:lang w:val="uk-UA"/>
              </w:rPr>
            </w:pPr>
            <w:r w:rsidRPr="008450F6">
              <w:rPr>
                <w:sz w:val="28"/>
                <w:szCs w:val="28"/>
                <w:lang w:val="uk-UA"/>
              </w:rPr>
              <w:t>3.</w:t>
            </w:r>
            <w:r w:rsidR="009C46CB" w:rsidRPr="008450F6">
              <w:rPr>
                <w:sz w:val="28"/>
                <w:szCs w:val="28"/>
                <w:lang w:val="uk-UA"/>
              </w:rPr>
              <w:t xml:space="preserve">Організація поглибленого </w:t>
            </w:r>
            <w:r w:rsidR="009C46CB" w:rsidRPr="008450F6">
              <w:rPr>
                <w:sz w:val="28"/>
                <w:szCs w:val="28"/>
                <w:lang w:val="uk-UA"/>
              </w:rPr>
              <w:lastRenderedPageBreak/>
              <w:t>огляду дітей лікарями-спе</w:t>
            </w:r>
            <w:r w:rsidR="009C46CB" w:rsidRPr="008450F6">
              <w:rPr>
                <w:sz w:val="28"/>
                <w:szCs w:val="28"/>
                <w:lang w:val="uk-UA"/>
              </w:rPr>
              <w:softHyphen/>
              <w:t xml:space="preserve">ціалістами (дерматологом, ревматологом, хірургом, </w:t>
            </w:r>
            <w:r w:rsidR="009C46CB" w:rsidRPr="008450F6">
              <w:rPr>
                <w:spacing w:val="-2"/>
                <w:sz w:val="28"/>
                <w:szCs w:val="28"/>
                <w:lang w:val="uk-UA"/>
              </w:rPr>
              <w:t xml:space="preserve">ортопедом, окулістом, </w:t>
            </w:r>
            <w:r w:rsidR="009C46CB" w:rsidRPr="008450F6">
              <w:rPr>
                <w:spacing w:val="-10"/>
                <w:sz w:val="28"/>
                <w:szCs w:val="28"/>
                <w:lang w:val="uk-UA"/>
              </w:rPr>
              <w:t>лікарем ЛФК, логопедом).</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4.</w:t>
            </w:r>
            <w:r w:rsidR="009C46CB" w:rsidRPr="008450F6">
              <w:rPr>
                <w:sz w:val="28"/>
                <w:szCs w:val="28"/>
                <w:lang w:val="uk-UA"/>
              </w:rPr>
              <w:t>Проведення профілактичних оглядів у всіх вікових групах.</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5.</w:t>
            </w:r>
            <w:r w:rsidR="009C46CB" w:rsidRPr="008450F6">
              <w:rPr>
                <w:sz w:val="28"/>
                <w:szCs w:val="28"/>
                <w:lang w:val="uk-UA"/>
              </w:rPr>
              <w:t>Надання медичної допомоги дітям, які захворіли, своєчасне здійснення ізоляції їх у групі до приходу батьків.</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6.</w:t>
            </w:r>
            <w:r w:rsidR="009C46CB" w:rsidRPr="008450F6">
              <w:rPr>
                <w:sz w:val="28"/>
                <w:szCs w:val="28"/>
                <w:lang w:val="uk-UA"/>
              </w:rPr>
              <w:t>Обстеження дітей і співробітників на ентеробіоз та гельмінтоз з наступною дегельмінтизацією ізольованих.</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7.</w:t>
            </w:r>
            <w:r w:rsidR="009C46CB" w:rsidRPr="008450F6">
              <w:rPr>
                <w:sz w:val="28"/>
                <w:szCs w:val="28"/>
                <w:lang w:val="uk-UA"/>
              </w:rPr>
              <w:t xml:space="preserve">Проведення оглядів дітей після хвороби та профвідпусток </w:t>
            </w:r>
            <w:r w:rsidR="009C46CB" w:rsidRPr="008450F6">
              <w:rPr>
                <w:sz w:val="28"/>
                <w:szCs w:val="28"/>
                <w:lang w:val="uk-UA"/>
              </w:rPr>
              <w:br/>
              <w:t>батьків.</w:t>
            </w:r>
          </w:p>
          <w:p w:rsidR="009C46CB" w:rsidRPr="008450F6" w:rsidRDefault="00EC5B5F" w:rsidP="00EC5B5F">
            <w:pPr>
              <w:autoSpaceDE w:val="0"/>
              <w:autoSpaceDN w:val="0"/>
              <w:adjustRightInd w:val="0"/>
              <w:jc w:val="both"/>
              <w:rPr>
                <w:spacing w:val="-6"/>
                <w:sz w:val="28"/>
                <w:szCs w:val="28"/>
                <w:lang w:val="uk-UA"/>
              </w:rPr>
            </w:pPr>
            <w:r w:rsidRPr="008450F6">
              <w:rPr>
                <w:spacing w:val="-6"/>
                <w:sz w:val="28"/>
                <w:szCs w:val="28"/>
                <w:lang w:val="uk-UA"/>
              </w:rPr>
              <w:t>8.</w:t>
            </w:r>
            <w:r w:rsidR="00EE587D" w:rsidRPr="008450F6">
              <w:rPr>
                <w:spacing w:val="-6"/>
                <w:sz w:val="28"/>
                <w:szCs w:val="28"/>
                <w:lang w:val="uk-UA"/>
              </w:rPr>
              <w:t>Організація п</w:t>
            </w:r>
            <w:r w:rsidR="009C46CB" w:rsidRPr="008450F6">
              <w:rPr>
                <w:spacing w:val="-6"/>
                <w:sz w:val="28"/>
                <w:szCs w:val="28"/>
                <w:lang w:val="uk-UA"/>
              </w:rPr>
              <w:t>роведення диспансеризації дітей, які мали хронічні захворювання.</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9.</w:t>
            </w:r>
            <w:r w:rsidR="009C46CB" w:rsidRPr="008450F6">
              <w:rPr>
                <w:sz w:val="28"/>
                <w:szCs w:val="28"/>
                <w:lang w:val="uk-UA"/>
              </w:rPr>
              <w:t>Ведення нагляду за виконанням санітарно-гігієнічних правил приготування їжі та кулінарною обробкою продуктів.</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10.</w:t>
            </w:r>
            <w:r w:rsidR="009C46CB" w:rsidRPr="008450F6">
              <w:rPr>
                <w:sz w:val="28"/>
                <w:szCs w:val="28"/>
                <w:lang w:val="uk-UA"/>
              </w:rPr>
              <w:t>Участь у складанні перспективного і щоденного меню.</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11.</w:t>
            </w:r>
            <w:r w:rsidR="009C46CB" w:rsidRPr="008450F6">
              <w:rPr>
                <w:sz w:val="28"/>
                <w:szCs w:val="28"/>
                <w:lang w:val="uk-UA"/>
              </w:rPr>
              <w:t>Перевірка якості приготовленої їжі та ведення за формою бракеражного журналу.</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12.</w:t>
            </w:r>
            <w:r w:rsidR="009C46CB" w:rsidRPr="008450F6">
              <w:rPr>
                <w:sz w:val="28"/>
                <w:szCs w:val="28"/>
                <w:lang w:val="uk-UA"/>
              </w:rPr>
              <w:t>Контроль за закладкою продуктів.</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13.</w:t>
            </w:r>
            <w:r w:rsidR="009C46CB" w:rsidRPr="008450F6">
              <w:rPr>
                <w:sz w:val="28"/>
                <w:szCs w:val="28"/>
                <w:lang w:val="uk-UA"/>
              </w:rPr>
              <w:t>Контроль за зберіганням і термінами реалізації продуктів, що швидко псуються.</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14.</w:t>
            </w:r>
            <w:r w:rsidR="009C46CB" w:rsidRPr="008450F6">
              <w:rPr>
                <w:sz w:val="28"/>
                <w:szCs w:val="28"/>
                <w:lang w:val="uk-UA"/>
              </w:rPr>
              <w:t>Контроль за годуванням дітей і дотриманням методики проведення цього процесу.</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15.</w:t>
            </w:r>
            <w:r w:rsidR="0014479F" w:rsidRPr="008450F6">
              <w:rPr>
                <w:sz w:val="28"/>
                <w:szCs w:val="28"/>
                <w:lang w:val="uk-UA"/>
              </w:rPr>
              <w:t>Медичний</w:t>
            </w:r>
            <w:r w:rsidR="009C46CB" w:rsidRPr="008450F6">
              <w:rPr>
                <w:sz w:val="28"/>
                <w:szCs w:val="28"/>
                <w:lang w:val="uk-UA"/>
              </w:rPr>
              <w:t xml:space="preserve"> контроль за навантаженням на заняттях з </w:t>
            </w:r>
            <w:r w:rsidR="009C46CB" w:rsidRPr="008450F6">
              <w:rPr>
                <w:sz w:val="28"/>
                <w:szCs w:val="28"/>
                <w:lang w:val="uk-UA"/>
              </w:rPr>
              <w:lastRenderedPageBreak/>
              <w:t>розвитку рухів і гігієнічними умовами</w:t>
            </w:r>
            <w:r w:rsidRPr="008450F6">
              <w:rPr>
                <w:sz w:val="28"/>
                <w:szCs w:val="28"/>
                <w:lang w:val="uk-UA"/>
              </w:rPr>
              <w:t xml:space="preserve"> проведення всього навчально-ви</w:t>
            </w:r>
            <w:r w:rsidR="009C46CB" w:rsidRPr="008450F6">
              <w:rPr>
                <w:sz w:val="28"/>
                <w:szCs w:val="28"/>
                <w:lang w:val="uk-UA"/>
              </w:rPr>
              <w:t>ховного процесу.</w:t>
            </w:r>
          </w:p>
          <w:p w:rsidR="009C46CB" w:rsidRPr="008450F6" w:rsidRDefault="00EC5B5F" w:rsidP="00EC5B5F">
            <w:pPr>
              <w:autoSpaceDE w:val="0"/>
              <w:autoSpaceDN w:val="0"/>
              <w:adjustRightInd w:val="0"/>
              <w:jc w:val="both"/>
              <w:rPr>
                <w:sz w:val="28"/>
                <w:szCs w:val="28"/>
                <w:lang w:val="uk-UA"/>
              </w:rPr>
            </w:pPr>
            <w:r w:rsidRPr="008450F6">
              <w:rPr>
                <w:sz w:val="28"/>
                <w:szCs w:val="28"/>
                <w:lang w:val="uk-UA"/>
              </w:rPr>
              <w:t>16.</w:t>
            </w:r>
            <w:r w:rsidR="009C46CB" w:rsidRPr="008450F6">
              <w:rPr>
                <w:sz w:val="28"/>
                <w:szCs w:val="28"/>
                <w:lang w:val="uk-UA"/>
              </w:rPr>
              <w:t>Контроль за забезпеченістю аптеки необхідними ліками та медичними інструментами.</w:t>
            </w:r>
          </w:p>
        </w:tc>
        <w:tc>
          <w:tcPr>
            <w:tcW w:w="2001" w:type="dxa"/>
            <w:tcBorders>
              <w:top w:val="single" w:sz="6" w:space="0" w:color="auto"/>
              <w:left w:val="single" w:sz="6" w:space="0" w:color="auto"/>
              <w:bottom w:val="single" w:sz="6" w:space="0" w:color="auto"/>
              <w:right w:val="single" w:sz="6" w:space="0" w:color="auto"/>
            </w:tcBorders>
          </w:tcPr>
          <w:p w:rsidR="003B5511" w:rsidRPr="008450F6" w:rsidRDefault="003B5511"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 xml:space="preserve">1 раз </w:t>
            </w: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на квартал</w:t>
            </w:r>
          </w:p>
          <w:p w:rsidR="00EC5B5F" w:rsidRPr="008450F6" w:rsidRDefault="00EC5B5F"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 xml:space="preserve">1 раз </w:t>
            </w: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на квартал</w:t>
            </w: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 xml:space="preserve">1 раз </w:t>
            </w: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lastRenderedPageBreak/>
              <w:t>на рік</w:t>
            </w: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3B5511" w:rsidRPr="008450F6" w:rsidRDefault="003B5511"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9C46CB" w:rsidRPr="008450F6" w:rsidRDefault="00EC5B5F"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3B5511" w:rsidRPr="008450F6" w:rsidRDefault="003B5511" w:rsidP="000013C4">
            <w:pPr>
              <w:autoSpaceDE w:val="0"/>
              <w:autoSpaceDN w:val="0"/>
              <w:adjustRightInd w:val="0"/>
              <w:jc w:val="center"/>
              <w:rPr>
                <w:sz w:val="28"/>
                <w:szCs w:val="28"/>
                <w:lang w:val="uk-UA"/>
              </w:rPr>
            </w:pPr>
          </w:p>
          <w:p w:rsidR="003B5511" w:rsidRPr="008450F6" w:rsidRDefault="003B5511" w:rsidP="000013C4">
            <w:pPr>
              <w:autoSpaceDE w:val="0"/>
              <w:autoSpaceDN w:val="0"/>
              <w:adjustRightInd w:val="0"/>
              <w:jc w:val="center"/>
              <w:rPr>
                <w:sz w:val="28"/>
                <w:szCs w:val="28"/>
                <w:lang w:val="uk-UA"/>
              </w:rPr>
            </w:pPr>
          </w:p>
          <w:p w:rsidR="003B5511" w:rsidRPr="008450F6" w:rsidRDefault="00EC5B5F" w:rsidP="000013C4">
            <w:pPr>
              <w:autoSpaceDE w:val="0"/>
              <w:autoSpaceDN w:val="0"/>
              <w:adjustRightInd w:val="0"/>
              <w:jc w:val="center"/>
              <w:rPr>
                <w:sz w:val="28"/>
                <w:szCs w:val="28"/>
                <w:lang w:val="uk-UA"/>
              </w:rPr>
            </w:pPr>
            <w:r w:rsidRPr="008450F6">
              <w:rPr>
                <w:sz w:val="28"/>
                <w:szCs w:val="28"/>
                <w:lang w:val="uk-UA"/>
              </w:rPr>
              <w:t>1 раз на квартал</w:t>
            </w: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427DAB" w:rsidP="000013C4">
            <w:pPr>
              <w:autoSpaceDE w:val="0"/>
              <w:autoSpaceDN w:val="0"/>
              <w:adjustRightInd w:val="0"/>
              <w:jc w:val="center"/>
              <w:rPr>
                <w:sz w:val="28"/>
                <w:szCs w:val="28"/>
                <w:lang w:val="uk-UA"/>
              </w:rPr>
            </w:pPr>
            <w:r w:rsidRPr="008450F6">
              <w:rPr>
                <w:sz w:val="28"/>
                <w:szCs w:val="28"/>
                <w:lang w:val="uk-UA"/>
              </w:rPr>
              <w:t>п</w:t>
            </w:r>
            <w:r w:rsidR="00EC5B5F" w:rsidRPr="008450F6">
              <w:rPr>
                <w:sz w:val="28"/>
                <w:szCs w:val="28"/>
                <w:lang w:val="uk-UA"/>
              </w:rPr>
              <w:t>остійно</w:t>
            </w: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r w:rsidRPr="008450F6">
              <w:rPr>
                <w:sz w:val="28"/>
                <w:szCs w:val="28"/>
                <w:lang w:val="uk-UA"/>
              </w:rPr>
              <w:t>постійно</w:t>
            </w: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EC5B5F" w:rsidP="000013C4">
            <w:pPr>
              <w:autoSpaceDE w:val="0"/>
              <w:autoSpaceDN w:val="0"/>
              <w:adjustRightInd w:val="0"/>
              <w:jc w:val="center"/>
              <w:rPr>
                <w:sz w:val="28"/>
                <w:szCs w:val="28"/>
                <w:lang w:val="uk-UA"/>
              </w:rPr>
            </w:pPr>
            <w:r w:rsidRPr="008450F6">
              <w:rPr>
                <w:sz w:val="28"/>
                <w:szCs w:val="28"/>
                <w:lang w:val="uk-UA"/>
              </w:rPr>
              <w:t>щоденно</w:t>
            </w:r>
          </w:p>
          <w:p w:rsidR="009C46CB" w:rsidRPr="008450F6" w:rsidRDefault="009C46CB"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3B5511" w:rsidRPr="008450F6" w:rsidRDefault="003B5511" w:rsidP="000013C4">
            <w:pPr>
              <w:autoSpaceDE w:val="0"/>
              <w:autoSpaceDN w:val="0"/>
              <w:adjustRightInd w:val="0"/>
              <w:jc w:val="center"/>
              <w:rPr>
                <w:sz w:val="28"/>
                <w:szCs w:val="28"/>
                <w:lang w:val="uk-UA"/>
              </w:rPr>
            </w:pPr>
          </w:p>
          <w:p w:rsidR="003B5511" w:rsidRPr="008450F6" w:rsidRDefault="003B5511"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щоденно</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щоденно</w:t>
            </w:r>
          </w:p>
          <w:p w:rsidR="009C46CB" w:rsidRPr="008450F6" w:rsidRDefault="009C46CB"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597637" w:rsidRPr="008450F6" w:rsidRDefault="00597637"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14479F" w:rsidRPr="008450F6" w:rsidRDefault="0014479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rPr>
                <w:sz w:val="28"/>
                <w:szCs w:val="28"/>
                <w:lang w:val="uk-UA"/>
              </w:rPr>
            </w:pPr>
          </w:p>
          <w:p w:rsidR="00597637" w:rsidRPr="008450F6" w:rsidRDefault="00597637" w:rsidP="000013C4">
            <w:pPr>
              <w:autoSpaceDE w:val="0"/>
              <w:autoSpaceDN w:val="0"/>
              <w:adjustRightInd w:val="0"/>
              <w:jc w:val="center"/>
              <w:rPr>
                <w:sz w:val="28"/>
                <w:szCs w:val="28"/>
                <w:lang w:val="uk-UA"/>
              </w:rPr>
            </w:pPr>
          </w:p>
        </w:tc>
        <w:tc>
          <w:tcPr>
            <w:tcW w:w="2323" w:type="dxa"/>
            <w:tcBorders>
              <w:top w:val="single" w:sz="6" w:space="0" w:color="auto"/>
              <w:left w:val="single" w:sz="6" w:space="0" w:color="auto"/>
              <w:bottom w:val="single" w:sz="6" w:space="0" w:color="auto"/>
              <w:right w:val="single" w:sz="4" w:space="0" w:color="auto"/>
            </w:tcBorders>
          </w:tcPr>
          <w:p w:rsidR="009C46CB" w:rsidRPr="008450F6" w:rsidRDefault="00F476FC" w:rsidP="000013C4">
            <w:pPr>
              <w:autoSpaceDE w:val="0"/>
              <w:autoSpaceDN w:val="0"/>
              <w:adjustRightInd w:val="0"/>
              <w:jc w:val="center"/>
              <w:rPr>
                <w:sz w:val="28"/>
                <w:szCs w:val="28"/>
                <w:lang w:val="uk-UA"/>
              </w:rPr>
            </w:pPr>
            <w:r w:rsidRPr="008450F6">
              <w:rPr>
                <w:sz w:val="28"/>
                <w:szCs w:val="28"/>
                <w:lang w:val="uk-UA"/>
              </w:rPr>
              <w:lastRenderedPageBreak/>
              <w:t>медсестра</w:t>
            </w:r>
          </w:p>
          <w:p w:rsidR="009C46CB" w:rsidRPr="008450F6" w:rsidRDefault="009C46CB"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м</w:t>
            </w:r>
            <w:r w:rsidR="009C46CB" w:rsidRPr="008450F6">
              <w:rPr>
                <w:sz w:val="28"/>
                <w:szCs w:val="28"/>
                <w:lang w:val="uk-UA"/>
              </w:rPr>
              <w:t>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F77438" w:rsidP="000013C4">
            <w:pPr>
              <w:autoSpaceDE w:val="0"/>
              <w:autoSpaceDN w:val="0"/>
              <w:adjustRightInd w:val="0"/>
              <w:jc w:val="center"/>
              <w:rPr>
                <w:sz w:val="28"/>
                <w:szCs w:val="28"/>
                <w:lang w:val="uk-UA"/>
              </w:rPr>
            </w:pPr>
            <w:r>
              <w:rPr>
                <w:sz w:val="28"/>
                <w:szCs w:val="28"/>
                <w:lang w:val="uk-UA"/>
              </w:rPr>
              <w:t>медсестра</w:t>
            </w:r>
            <w:r w:rsidR="009C46CB" w:rsidRPr="008450F6">
              <w:rPr>
                <w:sz w:val="28"/>
                <w:szCs w:val="28"/>
                <w:lang w:val="uk-UA"/>
              </w:rPr>
              <w:t xml:space="preserve"> </w:t>
            </w:r>
            <w:r w:rsidR="009C46CB" w:rsidRPr="008450F6">
              <w:rPr>
                <w:sz w:val="28"/>
                <w:szCs w:val="28"/>
                <w:lang w:val="uk-UA"/>
              </w:rPr>
              <w:lastRenderedPageBreak/>
              <w:t>вихователі</w:t>
            </w: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rPr>
                <w:sz w:val="28"/>
                <w:szCs w:val="28"/>
                <w:lang w:val="uk-UA"/>
              </w:rPr>
            </w:pPr>
          </w:p>
          <w:p w:rsidR="003B5511" w:rsidRPr="008450F6" w:rsidRDefault="003B5511" w:rsidP="000013C4">
            <w:pPr>
              <w:autoSpaceDE w:val="0"/>
              <w:autoSpaceDN w:val="0"/>
              <w:adjustRightInd w:val="0"/>
              <w:rPr>
                <w:sz w:val="28"/>
                <w:szCs w:val="28"/>
                <w:lang w:val="uk-UA"/>
              </w:rPr>
            </w:pPr>
          </w:p>
          <w:p w:rsidR="009C46CB" w:rsidRPr="008450F6" w:rsidRDefault="003B5511" w:rsidP="000013C4">
            <w:pPr>
              <w:autoSpaceDE w:val="0"/>
              <w:autoSpaceDN w:val="0"/>
              <w:adjustRightInd w:val="0"/>
              <w:jc w:val="center"/>
              <w:rPr>
                <w:sz w:val="28"/>
                <w:szCs w:val="28"/>
                <w:lang w:val="uk-UA"/>
              </w:rPr>
            </w:pPr>
            <w:r w:rsidRPr="008450F6">
              <w:rPr>
                <w:sz w:val="28"/>
                <w:szCs w:val="28"/>
                <w:lang w:val="uk-UA"/>
              </w:rPr>
              <w:t>ст./</w:t>
            </w:r>
            <w:r w:rsidR="009C46CB" w:rsidRPr="008450F6">
              <w:rPr>
                <w:sz w:val="28"/>
                <w:szCs w:val="28"/>
                <w:lang w:val="uk-UA"/>
              </w:rPr>
              <w:t xml:space="preserve"> медсестра</w:t>
            </w:r>
          </w:p>
          <w:p w:rsidR="009C46CB" w:rsidRPr="008450F6" w:rsidRDefault="009C46CB" w:rsidP="000013C4">
            <w:pPr>
              <w:autoSpaceDE w:val="0"/>
              <w:autoSpaceDN w:val="0"/>
              <w:adjustRightInd w:val="0"/>
              <w:jc w:val="center"/>
              <w:rPr>
                <w:sz w:val="28"/>
                <w:szCs w:val="28"/>
                <w:lang w:val="uk-UA"/>
              </w:rPr>
            </w:pPr>
          </w:p>
          <w:p w:rsidR="00597637" w:rsidRPr="008450F6" w:rsidRDefault="00597637"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 медсестра</w:t>
            </w:r>
          </w:p>
          <w:p w:rsidR="009C46CB" w:rsidRPr="008450F6" w:rsidRDefault="009C46CB" w:rsidP="000013C4">
            <w:pPr>
              <w:autoSpaceDE w:val="0"/>
              <w:autoSpaceDN w:val="0"/>
              <w:adjustRightInd w:val="0"/>
              <w:rPr>
                <w:sz w:val="28"/>
                <w:szCs w:val="28"/>
                <w:lang w:val="uk-UA"/>
              </w:rPr>
            </w:pPr>
          </w:p>
          <w:p w:rsidR="00597637" w:rsidRPr="008450F6" w:rsidRDefault="00597637" w:rsidP="000013C4">
            <w:pPr>
              <w:autoSpaceDE w:val="0"/>
              <w:autoSpaceDN w:val="0"/>
              <w:adjustRightInd w:val="0"/>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ст/медсестра</w:t>
            </w:r>
          </w:p>
          <w:p w:rsidR="009C46CB" w:rsidRPr="008450F6" w:rsidRDefault="009C46CB"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597637" w:rsidRPr="008450F6" w:rsidRDefault="00597637"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ст/медсестра,</w:t>
            </w:r>
          </w:p>
          <w:p w:rsidR="009C46CB" w:rsidRPr="008450F6" w:rsidRDefault="009C46CB" w:rsidP="000013C4">
            <w:pPr>
              <w:autoSpaceDE w:val="0"/>
              <w:autoSpaceDN w:val="0"/>
              <w:adjustRightInd w:val="0"/>
              <w:jc w:val="center"/>
              <w:rPr>
                <w:sz w:val="28"/>
                <w:szCs w:val="28"/>
                <w:lang w:val="uk-UA"/>
              </w:rPr>
            </w:pPr>
          </w:p>
          <w:p w:rsidR="00597637" w:rsidRPr="008450F6" w:rsidRDefault="00597637"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autoSpaceDE w:val="0"/>
              <w:autoSpaceDN w:val="0"/>
              <w:adjustRightInd w:val="0"/>
              <w:jc w:val="center"/>
              <w:rPr>
                <w:sz w:val="28"/>
                <w:szCs w:val="28"/>
                <w:lang w:val="uk-UA"/>
              </w:rPr>
            </w:pPr>
          </w:p>
          <w:p w:rsidR="00EC5B5F" w:rsidRPr="008450F6" w:rsidRDefault="00EC5B5F"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старша медсестра</w:t>
            </w:r>
          </w:p>
          <w:p w:rsidR="00597637" w:rsidRPr="008450F6" w:rsidRDefault="00597637"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ст/медсестра</w:t>
            </w:r>
          </w:p>
          <w:p w:rsidR="009C46CB" w:rsidRPr="008450F6" w:rsidRDefault="009C46CB" w:rsidP="000013C4">
            <w:pPr>
              <w:autoSpaceDE w:val="0"/>
              <w:autoSpaceDN w:val="0"/>
              <w:adjustRightInd w:val="0"/>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 медсестра</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14479F" w:rsidP="000013C4">
            <w:pPr>
              <w:autoSpaceDE w:val="0"/>
              <w:autoSpaceDN w:val="0"/>
              <w:adjustRightInd w:val="0"/>
              <w:jc w:val="center"/>
              <w:rPr>
                <w:sz w:val="28"/>
                <w:szCs w:val="28"/>
                <w:lang w:val="uk-UA"/>
              </w:rPr>
            </w:pPr>
            <w:r w:rsidRPr="008450F6">
              <w:rPr>
                <w:sz w:val="28"/>
                <w:szCs w:val="28"/>
                <w:lang w:val="uk-UA"/>
              </w:rPr>
              <w:t>ст./</w:t>
            </w:r>
            <w:r w:rsidR="009C46CB" w:rsidRPr="008450F6">
              <w:rPr>
                <w:sz w:val="28"/>
                <w:szCs w:val="28"/>
                <w:lang w:val="uk-UA"/>
              </w:rPr>
              <w:t xml:space="preserve"> медсестра</w:t>
            </w:r>
          </w:p>
          <w:p w:rsidR="0014479F" w:rsidRPr="008450F6" w:rsidRDefault="0014479F" w:rsidP="000013C4">
            <w:pPr>
              <w:autoSpaceDE w:val="0"/>
              <w:autoSpaceDN w:val="0"/>
              <w:adjustRightInd w:val="0"/>
              <w:jc w:val="center"/>
              <w:rPr>
                <w:sz w:val="28"/>
                <w:szCs w:val="28"/>
                <w:lang w:val="uk-UA"/>
              </w:rPr>
            </w:pPr>
          </w:p>
          <w:p w:rsidR="0014479F" w:rsidRPr="008450F6" w:rsidRDefault="0014479F" w:rsidP="000013C4">
            <w:pPr>
              <w:autoSpaceDE w:val="0"/>
              <w:autoSpaceDN w:val="0"/>
              <w:adjustRightInd w:val="0"/>
              <w:jc w:val="center"/>
              <w:rPr>
                <w:sz w:val="28"/>
                <w:szCs w:val="28"/>
                <w:lang w:val="uk-UA"/>
              </w:rPr>
            </w:pPr>
          </w:p>
          <w:p w:rsidR="0014479F" w:rsidRPr="008450F6" w:rsidRDefault="0014479F" w:rsidP="000013C4">
            <w:pPr>
              <w:autoSpaceDE w:val="0"/>
              <w:autoSpaceDN w:val="0"/>
              <w:adjustRightInd w:val="0"/>
              <w:jc w:val="center"/>
              <w:rPr>
                <w:sz w:val="28"/>
                <w:szCs w:val="28"/>
                <w:lang w:val="uk-UA"/>
              </w:rPr>
            </w:pPr>
          </w:p>
          <w:p w:rsidR="0014479F" w:rsidRPr="008450F6" w:rsidRDefault="0014479F" w:rsidP="000013C4">
            <w:pPr>
              <w:autoSpaceDE w:val="0"/>
              <w:autoSpaceDN w:val="0"/>
              <w:adjustRightInd w:val="0"/>
              <w:jc w:val="center"/>
              <w:rPr>
                <w:sz w:val="28"/>
                <w:szCs w:val="28"/>
                <w:lang w:val="uk-UA"/>
              </w:rPr>
            </w:pPr>
          </w:p>
          <w:p w:rsidR="0014479F" w:rsidRPr="008450F6" w:rsidRDefault="0014479F" w:rsidP="000013C4">
            <w:pPr>
              <w:autoSpaceDE w:val="0"/>
              <w:autoSpaceDN w:val="0"/>
              <w:adjustRightInd w:val="0"/>
              <w:jc w:val="center"/>
              <w:rPr>
                <w:sz w:val="28"/>
                <w:szCs w:val="28"/>
                <w:lang w:val="uk-UA"/>
              </w:rPr>
            </w:pPr>
            <w:r w:rsidRPr="008450F6">
              <w:rPr>
                <w:sz w:val="28"/>
                <w:szCs w:val="28"/>
                <w:lang w:val="uk-UA"/>
              </w:rPr>
              <w:t>ст./ медсестра</w:t>
            </w:r>
          </w:p>
        </w:tc>
        <w:tc>
          <w:tcPr>
            <w:tcW w:w="1420" w:type="dxa"/>
            <w:tcBorders>
              <w:top w:val="single" w:sz="6" w:space="0" w:color="auto"/>
              <w:left w:val="single" w:sz="4" w:space="0" w:color="auto"/>
              <w:bottom w:val="single" w:sz="6" w:space="0" w:color="auto"/>
              <w:right w:val="single" w:sz="6" w:space="0" w:color="auto"/>
            </w:tcBorders>
          </w:tcPr>
          <w:p w:rsidR="009C46CB" w:rsidRPr="008450F6" w:rsidRDefault="009C46CB" w:rsidP="000013C4">
            <w:pPr>
              <w:autoSpaceDE w:val="0"/>
              <w:autoSpaceDN w:val="0"/>
              <w:adjustRightInd w:val="0"/>
              <w:jc w:val="center"/>
              <w:rPr>
                <w:sz w:val="28"/>
                <w:szCs w:val="28"/>
                <w:lang w:val="uk-UA"/>
              </w:rPr>
            </w:pPr>
          </w:p>
        </w:tc>
      </w:tr>
      <w:tr w:rsidR="009C46CB" w:rsidRPr="008450F6" w:rsidTr="00CF4464">
        <w:trPr>
          <w:jc w:val="center"/>
        </w:trPr>
        <w:tc>
          <w:tcPr>
            <w:tcW w:w="8503" w:type="dxa"/>
            <w:gridSpan w:val="3"/>
            <w:tcBorders>
              <w:top w:val="single" w:sz="6" w:space="0" w:color="auto"/>
              <w:left w:val="single" w:sz="6" w:space="0" w:color="auto"/>
              <w:bottom w:val="single" w:sz="6" w:space="0" w:color="auto"/>
              <w:right w:val="single" w:sz="4" w:space="0" w:color="auto"/>
            </w:tcBorders>
            <w:tcMar>
              <w:top w:w="57" w:type="dxa"/>
              <w:left w:w="57" w:type="dxa"/>
              <w:bottom w:w="28" w:type="dxa"/>
              <w:right w:w="57" w:type="dxa"/>
            </w:tcMar>
          </w:tcPr>
          <w:p w:rsidR="009C46CB" w:rsidRPr="008450F6" w:rsidRDefault="009C46CB" w:rsidP="000013C4">
            <w:pPr>
              <w:autoSpaceDE w:val="0"/>
              <w:autoSpaceDN w:val="0"/>
              <w:adjustRightInd w:val="0"/>
              <w:jc w:val="center"/>
              <w:rPr>
                <w:b/>
                <w:sz w:val="28"/>
                <w:szCs w:val="28"/>
                <w:lang w:val="uk-UA"/>
              </w:rPr>
            </w:pPr>
            <w:r w:rsidRPr="008450F6">
              <w:rPr>
                <w:b/>
                <w:sz w:val="28"/>
                <w:szCs w:val="28"/>
                <w:lang w:val="uk-UA"/>
              </w:rPr>
              <w:lastRenderedPageBreak/>
              <w:t>ОЗДОРОВЛЮВАЛЬНА РОБОТА</w:t>
            </w:r>
          </w:p>
        </w:tc>
        <w:tc>
          <w:tcPr>
            <w:tcW w:w="1420" w:type="dxa"/>
            <w:tcBorders>
              <w:top w:val="single" w:sz="6" w:space="0" w:color="auto"/>
              <w:left w:val="single" w:sz="4" w:space="0" w:color="auto"/>
              <w:bottom w:val="single" w:sz="6" w:space="0" w:color="auto"/>
              <w:right w:val="single" w:sz="6" w:space="0" w:color="auto"/>
            </w:tcBorders>
          </w:tcPr>
          <w:p w:rsidR="009C46CB" w:rsidRPr="008450F6" w:rsidRDefault="009C46CB" w:rsidP="000013C4">
            <w:pPr>
              <w:autoSpaceDE w:val="0"/>
              <w:autoSpaceDN w:val="0"/>
              <w:adjustRightInd w:val="0"/>
              <w:jc w:val="center"/>
              <w:rPr>
                <w:b/>
                <w:sz w:val="28"/>
                <w:szCs w:val="28"/>
                <w:lang w:val="uk-UA"/>
              </w:rPr>
            </w:pPr>
          </w:p>
        </w:tc>
      </w:tr>
      <w:tr w:rsidR="009C46CB" w:rsidRPr="008450F6" w:rsidTr="00CF4464">
        <w:trPr>
          <w:jc w:val="center"/>
        </w:trPr>
        <w:tc>
          <w:tcPr>
            <w:tcW w:w="4179" w:type="dxa"/>
            <w:tcBorders>
              <w:top w:val="single" w:sz="6" w:space="0" w:color="auto"/>
              <w:left w:val="single" w:sz="6" w:space="0" w:color="auto"/>
              <w:bottom w:val="single" w:sz="6" w:space="0" w:color="auto"/>
              <w:right w:val="single" w:sz="6" w:space="0" w:color="auto"/>
            </w:tcBorders>
          </w:tcPr>
          <w:p w:rsidR="009C46CB" w:rsidRPr="008450F6" w:rsidRDefault="00EC5B5F" w:rsidP="000013C4">
            <w:pPr>
              <w:jc w:val="both"/>
              <w:rPr>
                <w:sz w:val="28"/>
                <w:szCs w:val="28"/>
                <w:lang w:val="uk-UA"/>
              </w:rPr>
            </w:pPr>
            <w:r w:rsidRPr="008450F6">
              <w:rPr>
                <w:sz w:val="28"/>
                <w:szCs w:val="28"/>
                <w:lang w:val="uk-UA"/>
              </w:rPr>
              <w:t>1.</w:t>
            </w:r>
            <w:r w:rsidR="009C46CB" w:rsidRPr="008450F6">
              <w:rPr>
                <w:sz w:val="28"/>
                <w:szCs w:val="28"/>
                <w:lang w:val="uk-UA"/>
              </w:rPr>
              <w:t xml:space="preserve">Забезпечити </w:t>
            </w:r>
            <w:r w:rsidR="00EE587D" w:rsidRPr="008450F6">
              <w:rPr>
                <w:sz w:val="28"/>
                <w:szCs w:val="28"/>
                <w:lang w:val="uk-UA"/>
              </w:rPr>
              <w:t xml:space="preserve">організацію </w:t>
            </w:r>
            <w:r w:rsidR="009C46CB" w:rsidRPr="008450F6">
              <w:rPr>
                <w:sz w:val="28"/>
                <w:szCs w:val="28"/>
                <w:lang w:val="uk-UA"/>
              </w:rPr>
              <w:t xml:space="preserve">дотримання </w:t>
            </w:r>
            <w:r w:rsidR="00EE587D" w:rsidRPr="008450F6">
              <w:rPr>
                <w:sz w:val="28"/>
                <w:szCs w:val="28"/>
                <w:lang w:val="uk-UA"/>
              </w:rPr>
              <w:t xml:space="preserve">активної </w:t>
            </w:r>
            <w:r w:rsidR="009C46CB" w:rsidRPr="008450F6">
              <w:rPr>
                <w:sz w:val="28"/>
                <w:szCs w:val="28"/>
                <w:lang w:val="uk-UA"/>
              </w:rPr>
              <w:t>рухової діяльності дітей протягом дня</w:t>
            </w:r>
            <w:r w:rsidR="00EE587D" w:rsidRPr="008450F6">
              <w:rPr>
                <w:sz w:val="28"/>
                <w:szCs w:val="28"/>
                <w:lang w:val="uk-UA"/>
              </w:rPr>
              <w:t xml:space="preserve"> відповідно вимог</w:t>
            </w:r>
            <w:r w:rsidR="009C46CB" w:rsidRPr="008450F6">
              <w:rPr>
                <w:sz w:val="28"/>
                <w:szCs w:val="28"/>
                <w:lang w:val="uk-UA"/>
              </w:rPr>
              <w:t>.</w:t>
            </w:r>
          </w:p>
          <w:p w:rsidR="009C46CB" w:rsidRPr="008450F6" w:rsidRDefault="00EC5B5F" w:rsidP="000013C4">
            <w:pPr>
              <w:jc w:val="both"/>
              <w:rPr>
                <w:sz w:val="28"/>
                <w:szCs w:val="28"/>
                <w:lang w:val="uk-UA"/>
              </w:rPr>
            </w:pPr>
            <w:r w:rsidRPr="008450F6">
              <w:rPr>
                <w:sz w:val="28"/>
                <w:szCs w:val="28"/>
                <w:lang w:val="uk-UA"/>
              </w:rPr>
              <w:t>2.</w:t>
            </w:r>
            <w:r w:rsidR="009C46CB" w:rsidRPr="008450F6">
              <w:rPr>
                <w:sz w:val="28"/>
                <w:szCs w:val="28"/>
                <w:lang w:val="uk-UA"/>
              </w:rPr>
              <w:t xml:space="preserve">Забезпечити необхідний тренуючий ефект занять з фізичної культури: </w:t>
            </w:r>
          </w:p>
          <w:p w:rsidR="009C46CB" w:rsidRPr="008450F6" w:rsidRDefault="009C46CB" w:rsidP="000013C4">
            <w:pPr>
              <w:jc w:val="both"/>
              <w:rPr>
                <w:sz w:val="28"/>
                <w:szCs w:val="28"/>
                <w:lang w:val="uk-UA"/>
              </w:rPr>
            </w:pPr>
            <w:r w:rsidRPr="008450F6">
              <w:rPr>
                <w:sz w:val="28"/>
                <w:szCs w:val="28"/>
                <w:lang w:val="uk-UA"/>
              </w:rPr>
              <w:t>2 – у приміщенні;</w:t>
            </w:r>
          </w:p>
          <w:p w:rsidR="009C46CB" w:rsidRPr="008450F6" w:rsidRDefault="009C46CB" w:rsidP="000013C4">
            <w:pPr>
              <w:jc w:val="both"/>
              <w:rPr>
                <w:sz w:val="28"/>
                <w:szCs w:val="28"/>
                <w:lang w:val="uk-UA"/>
              </w:rPr>
            </w:pPr>
            <w:r w:rsidRPr="008450F6">
              <w:rPr>
                <w:sz w:val="28"/>
                <w:szCs w:val="28"/>
                <w:lang w:val="uk-UA"/>
              </w:rPr>
              <w:t>3 – на прогулянці.</w:t>
            </w:r>
          </w:p>
          <w:p w:rsidR="009C46CB" w:rsidRPr="008450F6" w:rsidRDefault="00E24D81" w:rsidP="000013C4">
            <w:pPr>
              <w:jc w:val="both"/>
              <w:rPr>
                <w:sz w:val="28"/>
                <w:szCs w:val="28"/>
                <w:lang w:val="uk-UA"/>
              </w:rPr>
            </w:pPr>
            <w:r w:rsidRPr="008450F6">
              <w:rPr>
                <w:sz w:val="28"/>
                <w:szCs w:val="28"/>
                <w:lang w:val="uk-UA"/>
              </w:rPr>
              <w:t>3.</w:t>
            </w:r>
            <w:r w:rsidR="009C46CB" w:rsidRPr="008450F6">
              <w:rPr>
                <w:sz w:val="28"/>
                <w:szCs w:val="28"/>
                <w:lang w:val="uk-UA"/>
              </w:rPr>
              <w:t>Проводити повний обсяг форм фізичного виховання:</w:t>
            </w:r>
          </w:p>
          <w:p w:rsidR="009C46CB" w:rsidRPr="008450F6" w:rsidRDefault="00F77438" w:rsidP="000013C4">
            <w:pPr>
              <w:jc w:val="both"/>
              <w:rPr>
                <w:sz w:val="28"/>
                <w:szCs w:val="28"/>
                <w:lang w:val="uk-UA"/>
              </w:rPr>
            </w:pPr>
            <w:r>
              <w:rPr>
                <w:sz w:val="28"/>
                <w:szCs w:val="28"/>
                <w:lang w:val="uk-UA"/>
              </w:rPr>
              <w:t>1.Р</w:t>
            </w:r>
            <w:r w:rsidR="009C46CB" w:rsidRPr="008450F6">
              <w:rPr>
                <w:sz w:val="28"/>
                <w:szCs w:val="28"/>
                <w:lang w:val="uk-UA"/>
              </w:rPr>
              <w:t>анкову гімнастику та гігієнічну гімнастику після сну;</w:t>
            </w:r>
          </w:p>
          <w:p w:rsidR="009C46CB" w:rsidRPr="008450F6" w:rsidRDefault="00F77438" w:rsidP="000013C4">
            <w:pPr>
              <w:jc w:val="both"/>
              <w:rPr>
                <w:sz w:val="28"/>
                <w:szCs w:val="28"/>
                <w:lang w:val="uk-UA"/>
              </w:rPr>
            </w:pPr>
            <w:r>
              <w:rPr>
                <w:sz w:val="28"/>
                <w:szCs w:val="28"/>
                <w:lang w:val="uk-UA"/>
              </w:rPr>
              <w:t>2.Ф</w:t>
            </w:r>
            <w:r w:rsidR="009C46CB" w:rsidRPr="008450F6">
              <w:rPr>
                <w:sz w:val="28"/>
                <w:szCs w:val="28"/>
                <w:lang w:val="uk-UA"/>
              </w:rPr>
              <w:t>ізкультурні хвилинки на заняттях, фізкультпаузи, пішохідні переходи;</w:t>
            </w:r>
          </w:p>
          <w:p w:rsidR="009C46CB" w:rsidRPr="008450F6" w:rsidRDefault="00F77438" w:rsidP="000013C4">
            <w:pPr>
              <w:jc w:val="both"/>
              <w:rPr>
                <w:sz w:val="28"/>
                <w:szCs w:val="28"/>
                <w:lang w:val="uk-UA"/>
              </w:rPr>
            </w:pPr>
            <w:r>
              <w:rPr>
                <w:sz w:val="28"/>
                <w:szCs w:val="28"/>
                <w:lang w:val="uk-UA"/>
              </w:rPr>
              <w:t>3.З</w:t>
            </w:r>
            <w:r w:rsidR="009C46CB" w:rsidRPr="008450F6">
              <w:rPr>
                <w:sz w:val="28"/>
                <w:szCs w:val="28"/>
                <w:lang w:val="uk-UA"/>
              </w:rPr>
              <w:t>аняття з фізкультури, зас</w:t>
            </w:r>
            <w:r w:rsidR="00E24D81" w:rsidRPr="008450F6">
              <w:rPr>
                <w:sz w:val="28"/>
                <w:szCs w:val="28"/>
                <w:lang w:val="uk-UA"/>
              </w:rPr>
              <w:t>тосування елементів корегуючої</w:t>
            </w:r>
            <w:r w:rsidR="009C46CB" w:rsidRPr="008450F6">
              <w:rPr>
                <w:sz w:val="28"/>
                <w:szCs w:val="28"/>
                <w:lang w:val="uk-UA"/>
              </w:rPr>
              <w:t xml:space="preserve"> гімнастики (килимки здоров’я, масажні килимки, ребристі дошки);</w:t>
            </w:r>
          </w:p>
          <w:p w:rsidR="009C46CB" w:rsidRPr="008450F6" w:rsidRDefault="00F77438" w:rsidP="00E24D81">
            <w:pPr>
              <w:jc w:val="both"/>
              <w:rPr>
                <w:sz w:val="28"/>
                <w:szCs w:val="28"/>
                <w:lang w:val="uk-UA"/>
              </w:rPr>
            </w:pPr>
            <w:r>
              <w:rPr>
                <w:sz w:val="28"/>
                <w:szCs w:val="28"/>
                <w:lang w:val="uk-UA"/>
              </w:rPr>
              <w:t>4.С</w:t>
            </w:r>
            <w:r w:rsidR="009C46CB" w:rsidRPr="008450F6">
              <w:rPr>
                <w:sz w:val="28"/>
                <w:szCs w:val="28"/>
                <w:lang w:val="uk-UA"/>
              </w:rPr>
              <w:t xml:space="preserve">портивні свята, розваги, змагання. </w:t>
            </w:r>
          </w:p>
        </w:tc>
        <w:tc>
          <w:tcPr>
            <w:tcW w:w="2001" w:type="dxa"/>
            <w:tcBorders>
              <w:top w:val="single" w:sz="6" w:space="0" w:color="auto"/>
              <w:left w:val="single" w:sz="6" w:space="0" w:color="auto"/>
              <w:bottom w:val="single" w:sz="6" w:space="0" w:color="auto"/>
              <w:right w:val="single" w:sz="6" w:space="0" w:color="auto"/>
            </w:tcBorders>
          </w:tcPr>
          <w:p w:rsidR="009C46CB" w:rsidRPr="008450F6" w:rsidRDefault="009C46CB" w:rsidP="000013C4">
            <w:pPr>
              <w:shd w:val="clear" w:color="auto" w:fill="FFFFFF"/>
              <w:autoSpaceDE w:val="0"/>
              <w:autoSpaceDN w:val="0"/>
              <w:adjustRightInd w:val="0"/>
              <w:jc w:val="center"/>
              <w:rPr>
                <w:spacing w:val="-4"/>
                <w:sz w:val="28"/>
                <w:szCs w:val="28"/>
                <w:lang w:val="uk-UA"/>
              </w:rPr>
            </w:pPr>
            <w:r w:rsidRPr="008450F6">
              <w:rPr>
                <w:spacing w:val="-4"/>
                <w:sz w:val="28"/>
                <w:szCs w:val="28"/>
                <w:lang w:val="uk-UA"/>
              </w:rPr>
              <w:t>травень-червень</w:t>
            </w:r>
          </w:p>
          <w:p w:rsidR="009C46CB" w:rsidRPr="008450F6" w:rsidRDefault="009C46CB" w:rsidP="000013C4">
            <w:pPr>
              <w:autoSpaceDE w:val="0"/>
              <w:autoSpaceDN w:val="0"/>
              <w:adjustRightInd w:val="0"/>
              <w:jc w:val="center"/>
              <w:rPr>
                <w:sz w:val="28"/>
                <w:szCs w:val="28"/>
                <w:lang w:val="uk-UA"/>
              </w:rPr>
            </w:pPr>
          </w:p>
          <w:p w:rsidR="00597637" w:rsidRPr="008450F6" w:rsidRDefault="00597637"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sz w:val="28"/>
                <w:szCs w:val="28"/>
                <w:lang w:val="uk-UA"/>
              </w:rPr>
            </w:pPr>
          </w:p>
          <w:p w:rsidR="009C46CB" w:rsidRPr="008450F6" w:rsidRDefault="009C46CB" w:rsidP="000013C4">
            <w:pPr>
              <w:autoSpaceDE w:val="0"/>
              <w:autoSpaceDN w:val="0"/>
              <w:adjustRightInd w:val="0"/>
              <w:jc w:val="center"/>
              <w:rPr>
                <w:b/>
                <w:sz w:val="28"/>
                <w:szCs w:val="28"/>
                <w:lang w:val="uk-UA"/>
              </w:rPr>
            </w:pPr>
          </w:p>
        </w:tc>
        <w:tc>
          <w:tcPr>
            <w:tcW w:w="2323" w:type="dxa"/>
            <w:tcBorders>
              <w:top w:val="single" w:sz="6" w:space="0" w:color="auto"/>
              <w:left w:val="single" w:sz="6" w:space="0" w:color="auto"/>
              <w:bottom w:val="single" w:sz="6" w:space="0" w:color="auto"/>
              <w:right w:val="single" w:sz="4" w:space="0" w:color="auto"/>
            </w:tcBorders>
          </w:tcPr>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методист</w:t>
            </w: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autoSpaceDE w:val="0"/>
              <w:autoSpaceDN w:val="0"/>
              <w:adjustRightInd w:val="0"/>
              <w:jc w:val="center"/>
              <w:rPr>
                <w:sz w:val="28"/>
                <w:szCs w:val="28"/>
                <w:lang w:val="uk-UA"/>
              </w:rPr>
            </w:pPr>
            <w:r w:rsidRPr="008450F6">
              <w:rPr>
                <w:sz w:val="28"/>
                <w:szCs w:val="28"/>
                <w:lang w:val="uk-UA"/>
              </w:rPr>
              <w:t>вихователі</w:t>
            </w:r>
          </w:p>
          <w:p w:rsidR="00597637" w:rsidRPr="008450F6" w:rsidRDefault="00597637" w:rsidP="000013C4">
            <w:pPr>
              <w:autoSpaceDE w:val="0"/>
              <w:autoSpaceDN w:val="0"/>
              <w:adjustRightInd w:val="0"/>
              <w:jc w:val="center"/>
              <w:rPr>
                <w:sz w:val="28"/>
                <w:szCs w:val="28"/>
                <w:lang w:val="uk-UA"/>
              </w:rPr>
            </w:pPr>
          </w:p>
          <w:p w:rsidR="00597637" w:rsidRPr="008450F6" w:rsidRDefault="00597637" w:rsidP="000013C4">
            <w:pPr>
              <w:shd w:val="clear" w:color="auto" w:fill="FFFFFF"/>
              <w:autoSpaceDE w:val="0"/>
              <w:autoSpaceDN w:val="0"/>
              <w:adjustRightInd w:val="0"/>
              <w:jc w:val="center"/>
              <w:rPr>
                <w:sz w:val="28"/>
                <w:szCs w:val="28"/>
                <w:lang w:val="uk-UA"/>
              </w:rPr>
            </w:pPr>
            <w:r w:rsidRPr="008450F6">
              <w:rPr>
                <w:sz w:val="28"/>
                <w:szCs w:val="28"/>
                <w:lang w:val="uk-UA"/>
              </w:rPr>
              <w:t>методист</w:t>
            </w:r>
          </w:p>
          <w:p w:rsidR="00597637" w:rsidRPr="008450F6" w:rsidRDefault="00597637" w:rsidP="000013C4">
            <w:pPr>
              <w:autoSpaceDE w:val="0"/>
              <w:autoSpaceDN w:val="0"/>
              <w:adjustRightInd w:val="0"/>
              <w:jc w:val="center"/>
              <w:rPr>
                <w:sz w:val="28"/>
                <w:szCs w:val="28"/>
                <w:lang w:val="uk-UA"/>
              </w:rPr>
            </w:pPr>
            <w:r w:rsidRPr="008450F6">
              <w:rPr>
                <w:sz w:val="28"/>
                <w:szCs w:val="28"/>
                <w:lang w:val="uk-UA"/>
              </w:rPr>
              <w:t>старша медсестра</w:t>
            </w:r>
          </w:p>
          <w:p w:rsidR="00597637" w:rsidRPr="008450F6" w:rsidRDefault="00597637" w:rsidP="000013C4">
            <w:pPr>
              <w:autoSpaceDE w:val="0"/>
              <w:autoSpaceDN w:val="0"/>
              <w:adjustRightInd w:val="0"/>
              <w:jc w:val="center"/>
              <w:rPr>
                <w:sz w:val="28"/>
                <w:szCs w:val="28"/>
                <w:lang w:val="uk-UA"/>
              </w:rPr>
            </w:pPr>
            <w:r w:rsidRPr="008450F6">
              <w:rPr>
                <w:sz w:val="28"/>
                <w:szCs w:val="28"/>
                <w:lang w:val="uk-UA"/>
              </w:rPr>
              <w:t>вихователі</w:t>
            </w:r>
          </w:p>
        </w:tc>
        <w:tc>
          <w:tcPr>
            <w:tcW w:w="1420" w:type="dxa"/>
            <w:tcBorders>
              <w:top w:val="single" w:sz="6" w:space="0" w:color="auto"/>
              <w:left w:val="single" w:sz="4" w:space="0" w:color="auto"/>
              <w:bottom w:val="single" w:sz="6" w:space="0" w:color="auto"/>
              <w:right w:val="single" w:sz="6" w:space="0" w:color="auto"/>
            </w:tcBorders>
          </w:tcPr>
          <w:p w:rsidR="009C46CB" w:rsidRPr="008450F6" w:rsidRDefault="009C46CB" w:rsidP="000013C4">
            <w:pPr>
              <w:autoSpaceDE w:val="0"/>
              <w:autoSpaceDN w:val="0"/>
              <w:adjustRightInd w:val="0"/>
              <w:jc w:val="center"/>
              <w:rPr>
                <w:b/>
                <w:sz w:val="28"/>
                <w:szCs w:val="28"/>
                <w:lang w:val="uk-UA"/>
              </w:rPr>
            </w:pPr>
          </w:p>
        </w:tc>
      </w:tr>
    </w:tbl>
    <w:p w:rsidR="006178AA" w:rsidRDefault="006178AA">
      <w:r>
        <w:br w:type="page"/>
      </w:r>
    </w:p>
    <w:tbl>
      <w:tblPr>
        <w:tblW w:w="9923" w:type="dxa"/>
        <w:jc w:val="center"/>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tblPr>
      <w:tblGrid>
        <w:gridCol w:w="4179"/>
        <w:gridCol w:w="2001"/>
        <w:gridCol w:w="2323"/>
        <w:gridCol w:w="1420"/>
      </w:tblGrid>
      <w:tr w:rsidR="009C46CB" w:rsidRPr="008450F6" w:rsidTr="00CF4464">
        <w:trPr>
          <w:trHeight w:val="416"/>
          <w:jc w:val="center"/>
        </w:trPr>
        <w:tc>
          <w:tcPr>
            <w:tcW w:w="9923" w:type="dxa"/>
            <w:gridSpan w:val="4"/>
            <w:tcBorders>
              <w:top w:val="single" w:sz="6" w:space="0" w:color="auto"/>
              <w:left w:val="single" w:sz="6" w:space="0" w:color="auto"/>
              <w:bottom w:val="single" w:sz="6" w:space="0" w:color="auto"/>
              <w:right w:val="single" w:sz="6" w:space="0" w:color="auto"/>
            </w:tcBorders>
            <w:tcMar>
              <w:top w:w="57" w:type="dxa"/>
              <w:left w:w="57" w:type="dxa"/>
              <w:bottom w:w="28" w:type="dxa"/>
              <w:right w:w="57" w:type="dxa"/>
            </w:tcMar>
          </w:tcPr>
          <w:p w:rsidR="009C46CB" w:rsidRPr="008450F6" w:rsidRDefault="009C46CB" w:rsidP="000013C4">
            <w:pPr>
              <w:shd w:val="clear" w:color="auto" w:fill="FFFFFF"/>
              <w:autoSpaceDE w:val="0"/>
              <w:autoSpaceDN w:val="0"/>
              <w:adjustRightInd w:val="0"/>
              <w:jc w:val="center"/>
              <w:rPr>
                <w:b/>
                <w:sz w:val="28"/>
                <w:szCs w:val="28"/>
                <w:lang w:val="uk-UA"/>
              </w:rPr>
            </w:pPr>
            <w:r w:rsidRPr="008450F6">
              <w:rPr>
                <w:b/>
                <w:sz w:val="28"/>
                <w:szCs w:val="28"/>
                <w:lang w:val="uk-UA"/>
              </w:rPr>
              <w:lastRenderedPageBreak/>
              <w:t>ПРОТИЕПІДЕМІЧНА РОБОТА</w:t>
            </w:r>
          </w:p>
        </w:tc>
      </w:tr>
      <w:tr w:rsidR="009C46CB" w:rsidRPr="008450F6" w:rsidTr="00CF4464">
        <w:trPr>
          <w:trHeight w:val="7185"/>
          <w:jc w:val="center"/>
        </w:trPr>
        <w:tc>
          <w:tcPr>
            <w:tcW w:w="4179" w:type="dxa"/>
            <w:tcBorders>
              <w:top w:val="single" w:sz="6" w:space="0" w:color="auto"/>
              <w:left w:val="single" w:sz="6" w:space="0" w:color="auto"/>
              <w:bottom w:val="single" w:sz="4" w:space="0" w:color="auto"/>
              <w:right w:val="single" w:sz="6" w:space="0" w:color="auto"/>
            </w:tcBorders>
            <w:tcMar>
              <w:top w:w="0" w:type="dxa"/>
              <w:left w:w="57" w:type="dxa"/>
              <w:bottom w:w="57" w:type="dxa"/>
              <w:right w:w="57" w:type="dxa"/>
            </w:tcMar>
          </w:tcPr>
          <w:p w:rsidR="009C46CB" w:rsidRPr="008450F6" w:rsidRDefault="00E24D81" w:rsidP="000013C4">
            <w:pPr>
              <w:shd w:val="clear" w:color="auto" w:fill="FFFFFF"/>
              <w:autoSpaceDE w:val="0"/>
              <w:autoSpaceDN w:val="0"/>
              <w:adjustRightInd w:val="0"/>
              <w:ind w:left="369" w:hanging="369"/>
              <w:jc w:val="both"/>
              <w:rPr>
                <w:sz w:val="28"/>
                <w:szCs w:val="28"/>
                <w:lang w:val="uk-UA"/>
              </w:rPr>
            </w:pPr>
            <w:r w:rsidRPr="008450F6">
              <w:rPr>
                <w:sz w:val="28"/>
                <w:szCs w:val="28"/>
                <w:lang w:val="uk-UA"/>
              </w:rPr>
              <w:t>1.</w:t>
            </w:r>
            <w:r w:rsidR="009C46CB" w:rsidRPr="008450F6">
              <w:rPr>
                <w:sz w:val="28"/>
                <w:szCs w:val="28"/>
                <w:lang w:val="uk-UA"/>
              </w:rPr>
              <w:t xml:space="preserve">Контроль за </w:t>
            </w:r>
            <w:r w:rsidR="009C46CB" w:rsidRPr="008450F6">
              <w:rPr>
                <w:spacing w:val="-4"/>
                <w:sz w:val="28"/>
                <w:szCs w:val="28"/>
                <w:lang w:val="uk-UA"/>
              </w:rPr>
              <w:t>санітарно-гігієнічним та дезінфікуючим</w:t>
            </w:r>
            <w:r w:rsidR="009C46CB" w:rsidRPr="008450F6">
              <w:rPr>
                <w:sz w:val="28"/>
                <w:szCs w:val="28"/>
                <w:lang w:val="uk-UA"/>
              </w:rPr>
              <w:t xml:space="preserve"> режимом згідно з інструкцією. Постійний контроль за зберіганням та використанням дезінфекційних і миючих засобів.</w:t>
            </w:r>
          </w:p>
          <w:p w:rsidR="009C46CB" w:rsidRPr="008450F6" w:rsidRDefault="009C46CB" w:rsidP="000013C4">
            <w:pPr>
              <w:shd w:val="clear" w:color="auto" w:fill="FFFFFF"/>
              <w:autoSpaceDE w:val="0"/>
              <w:autoSpaceDN w:val="0"/>
              <w:adjustRightInd w:val="0"/>
              <w:ind w:left="369" w:hanging="369"/>
              <w:jc w:val="both"/>
              <w:rPr>
                <w:sz w:val="28"/>
                <w:szCs w:val="28"/>
                <w:lang w:val="uk-UA"/>
              </w:rPr>
            </w:pPr>
            <w:r w:rsidRPr="008450F6">
              <w:rPr>
                <w:iCs/>
                <w:sz w:val="28"/>
                <w:szCs w:val="28"/>
                <w:lang w:val="uk-UA"/>
              </w:rPr>
              <w:t>2</w:t>
            </w:r>
            <w:r w:rsidR="00E24D81" w:rsidRPr="008450F6">
              <w:rPr>
                <w:sz w:val="28"/>
                <w:szCs w:val="28"/>
                <w:lang w:val="uk-UA"/>
              </w:rPr>
              <w:t>.</w:t>
            </w:r>
            <w:r w:rsidRPr="008450F6">
              <w:rPr>
                <w:sz w:val="28"/>
                <w:szCs w:val="28"/>
                <w:lang w:val="uk-UA"/>
              </w:rPr>
              <w:t>Складання плану профілактичних щеплень на рік та суворий контроль за його виконанням.</w:t>
            </w:r>
          </w:p>
          <w:p w:rsidR="009C46CB" w:rsidRPr="008450F6" w:rsidRDefault="00E24D81" w:rsidP="000013C4">
            <w:pPr>
              <w:shd w:val="clear" w:color="auto" w:fill="FFFFFF"/>
              <w:autoSpaceDE w:val="0"/>
              <w:autoSpaceDN w:val="0"/>
              <w:adjustRightInd w:val="0"/>
              <w:ind w:left="369" w:hanging="369"/>
              <w:jc w:val="both"/>
              <w:rPr>
                <w:sz w:val="28"/>
                <w:szCs w:val="28"/>
                <w:lang w:val="uk-UA"/>
              </w:rPr>
            </w:pPr>
            <w:r w:rsidRPr="008450F6">
              <w:rPr>
                <w:sz w:val="28"/>
                <w:szCs w:val="28"/>
                <w:lang w:val="uk-UA"/>
              </w:rPr>
              <w:t>3.</w:t>
            </w:r>
            <w:r w:rsidR="009C46CB" w:rsidRPr="008450F6">
              <w:rPr>
                <w:sz w:val="28"/>
                <w:szCs w:val="28"/>
                <w:lang w:val="uk-UA"/>
              </w:rPr>
              <w:t>Контроль по групах за прийманням дітей вранці.</w:t>
            </w:r>
          </w:p>
          <w:p w:rsidR="009C46CB" w:rsidRPr="008450F6" w:rsidRDefault="00E24D81" w:rsidP="000013C4">
            <w:pPr>
              <w:shd w:val="clear" w:color="auto" w:fill="FFFFFF"/>
              <w:autoSpaceDE w:val="0"/>
              <w:autoSpaceDN w:val="0"/>
              <w:adjustRightInd w:val="0"/>
              <w:ind w:left="369" w:hanging="369"/>
              <w:jc w:val="both"/>
              <w:rPr>
                <w:sz w:val="28"/>
                <w:szCs w:val="28"/>
                <w:lang w:val="uk-UA"/>
              </w:rPr>
            </w:pPr>
            <w:r w:rsidRPr="008450F6">
              <w:rPr>
                <w:sz w:val="28"/>
                <w:szCs w:val="28"/>
                <w:lang w:val="uk-UA"/>
              </w:rPr>
              <w:t>4.</w:t>
            </w:r>
            <w:r w:rsidR="009C46CB" w:rsidRPr="008450F6">
              <w:rPr>
                <w:sz w:val="28"/>
                <w:szCs w:val="28"/>
                <w:lang w:val="uk-UA"/>
              </w:rPr>
              <w:t>Суворий контроль за строками проходження персоналом мед</w:t>
            </w:r>
            <w:r w:rsidR="009C46CB" w:rsidRPr="008450F6">
              <w:rPr>
                <w:sz w:val="28"/>
                <w:szCs w:val="28"/>
                <w:lang w:val="uk-UA"/>
              </w:rPr>
              <w:softHyphen/>
              <w:t>огляду.</w:t>
            </w:r>
          </w:p>
          <w:p w:rsidR="009C46CB" w:rsidRPr="008450F6" w:rsidRDefault="00E24D81" w:rsidP="000013C4">
            <w:pPr>
              <w:shd w:val="clear" w:color="auto" w:fill="FFFFFF"/>
              <w:autoSpaceDE w:val="0"/>
              <w:autoSpaceDN w:val="0"/>
              <w:adjustRightInd w:val="0"/>
              <w:ind w:left="369" w:hanging="369"/>
              <w:jc w:val="both"/>
              <w:rPr>
                <w:sz w:val="28"/>
                <w:szCs w:val="28"/>
                <w:lang w:val="uk-UA"/>
              </w:rPr>
            </w:pPr>
            <w:r w:rsidRPr="008450F6">
              <w:rPr>
                <w:sz w:val="28"/>
                <w:szCs w:val="28"/>
                <w:lang w:val="uk-UA"/>
              </w:rPr>
              <w:t>5.</w:t>
            </w:r>
            <w:r w:rsidR="009C46CB" w:rsidRPr="008450F6">
              <w:rPr>
                <w:sz w:val="28"/>
                <w:szCs w:val="28"/>
                <w:lang w:val="uk-UA"/>
              </w:rPr>
              <w:t>На час карантину контроль за дотриманням ізоляції груп у приміщенні та на ігрових майданчиках.</w:t>
            </w:r>
          </w:p>
          <w:p w:rsidR="009C46CB" w:rsidRPr="008450F6" w:rsidRDefault="00E24D81" w:rsidP="000013C4">
            <w:pPr>
              <w:shd w:val="clear" w:color="auto" w:fill="FFFFFF"/>
              <w:autoSpaceDE w:val="0"/>
              <w:autoSpaceDN w:val="0"/>
              <w:adjustRightInd w:val="0"/>
              <w:ind w:left="369" w:hanging="369"/>
              <w:jc w:val="both"/>
              <w:rPr>
                <w:sz w:val="28"/>
                <w:szCs w:val="28"/>
                <w:lang w:val="uk-UA"/>
              </w:rPr>
            </w:pPr>
            <w:r w:rsidRPr="008450F6">
              <w:rPr>
                <w:sz w:val="28"/>
                <w:szCs w:val="28"/>
                <w:lang w:val="uk-UA"/>
              </w:rPr>
              <w:t>6.</w:t>
            </w:r>
            <w:r w:rsidR="009C46CB" w:rsidRPr="008450F6">
              <w:rPr>
                <w:sz w:val="28"/>
                <w:szCs w:val="28"/>
                <w:lang w:val="uk-UA"/>
              </w:rPr>
              <w:t>Навчання технічного персоналу методиці проведення дезінфікуючого режиму.</w:t>
            </w:r>
          </w:p>
          <w:p w:rsidR="009C46CB" w:rsidRPr="008450F6" w:rsidRDefault="00E24D81" w:rsidP="000013C4">
            <w:pPr>
              <w:shd w:val="clear" w:color="auto" w:fill="FFFFFF"/>
              <w:autoSpaceDE w:val="0"/>
              <w:autoSpaceDN w:val="0"/>
              <w:adjustRightInd w:val="0"/>
              <w:ind w:left="369" w:hanging="369"/>
              <w:jc w:val="both"/>
              <w:rPr>
                <w:sz w:val="28"/>
                <w:szCs w:val="28"/>
                <w:lang w:val="uk-UA"/>
              </w:rPr>
            </w:pPr>
            <w:r w:rsidRPr="008450F6">
              <w:rPr>
                <w:sz w:val="28"/>
                <w:szCs w:val="28"/>
                <w:lang w:val="uk-UA"/>
              </w:rPr>
              <w:t>7.</w:t>
            </w:r>
            <w:r w:rsidR="009C46CB" w:rsidRPr="008450F6">
              <w:rPr>
                <w:sz w:val="28"/>
                <w:szCs w:val="28"/>
                <w:lang w:val="uk-UA"/>
              </w:rPr>
              <w:t xml:space="preserve">Суворий контроль за приходом до дитячого садка дітей, які перенесли кишкові інфекції. </w:t>
            </w:r>
          </w:p>
          <w:p w:rsidR="009C46CB" w:rsidRPr="008450F6" w:rsidRDefault="00E24D81" w:rsidP="000013C4">
            <w:pPr>
              <w:shd w:val="clear" w:color="auto" w:fill="FFFFFF"/>
              <w:tabs>
                <w:tab w:val="left" w:pos="284"/>
              </w:tabs>
              <w:autoSpaceDE w:val="0"/>
              <w:autoSpaceDN w:val="0"/>
              <w:adjustRightInd w:val="0"/>
              <w:ind w:left="369" w:hanging="369"/>
              <w:jc w:val="both"/>
              <w:rPr>
                <w:b/>
                <w:sz w:val="28"/>
                <w:szCs w:val="28"/>
                <w:lang w:val="uk-UA"/>
              </w:rPr>
            </w:pPr>
            <w:r w:rsidRPr="008450F6">
              <w:rPr>
                <w:sz w:val="28"/>
                <w:szCs w:val="28"/>
                <w:lang w:val="uk-UA"/>
              </w:rPr>
              <w:t>8.</w:t>
            </w:r>
            <w:r w:rsidR="009C46CB" w:rsidRPr="008450F6">
              <w:rPr>
                <w:sz w:val="28"/>
                <w:szCs w:val="28"/>
                <w:lang w:val="uk-UA"/>
              </w:rPr>
              <w:t>Своєчасна організація сезонної профілактики ГКІ в дітей, та працівників закладу.</w:t>
            </w:r>
          </w:p>
        </w:tc>
        <w:tc>
          <w:tcPr>
            <w:tcW w:w="2001" w:type="dxa"/>
            <w:tcBorders>
              <w:top w:val="single" w:sz="6" w:space="0" w:color="auto"/>
              <w:left w:val="single" w:sz="6" w:space="0" w:color="auto"/>
              <w:bottom w:val="single" w:sz="4" w:space="0" w:color="auto"/>
              <w:right w:val="single" w:sz="6" w:space="0" w:color="auto"/>
            </w:tcBorders>
            <w:tcMar>
              <w:top w:w="0" w:type="dxa"/>
              <w:left w:w="57" w:type="dxa"/>
              <w:bottom w:w="57" w:type="dxa"/>
              <w:right w:w="57" w:type="dxa"/>
            </w:tcMar>
          </w:tcPr>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597637" w:rsidRPr="008450F6" w:rsidRDefault="00597637" w:rsidP="000013C4">
            <w:pPr>
              <w:shd w:val="clear" w:color="auto" w:fill="FFFFFF"/>
              <w:autoSpaceDE w:val="0"/>
              <w:autoSpaceDN w:val="0"/>
              <w:adjustRightInd w:val="0"/>
              <w:rPr>
                <w:sz w:val="28"/>
                <w:szCs w:val="28"/>
                <w:lang w:val="uk-UA"/>
              </w:rPr>
            </w:pPr>
          </w:p>
          <w:p w:rsidR="00597637" w:rsidRPr="008450F6" w:rsidRDefault="00597637"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двічі на рік</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597637" w:rsidRPr="008450F6" w:rsidRDefault="00597637"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pacing w:val="-4"/>
                <w:sz w:val="28"/>
                <w:szCs w:val="28"/>
                <w:lang w:val="uk-UA"/>
              </w:rPr>
            </w:pPr>
          </w:p>
        </w:tc>
        <w:tc>
          <w:tcPr>
            <w:tcW w:w="2323" w:type="dxa"/>
            <w:tcBorders>
              <w:top w:val="single" w:sz="6" w:space="0" w:color="auto"/>
              <w:left w:val="single" w:sz="6" w:space="0" w:color="auto"/>
              <w:bottom w:val="single" w:sz="4" w:space="0" w:color="auto"/>
              <w:right w:val="single" w:sz="4" w:space="0" w:color="auto"/>
            </w:tcBorders>
            <w:tcMar>
              <w:top w:w="0" w:type="dxa"/>
              <w:left w:w="57" w:type="dxa"/>
              <w:bottom w:w="57" w:type="dxa"/>
              <w:right w:w="57" w:type="dxa"/>
            </w:tcMar>
          </w:tcPr>
          <w:p w:rsidR="009C46CB" w:rsidRPr="008450F6" w:rsidRDefault="0014479F" w:rsidP="000013C4">
            <w:pPr>
              <w:shd w:val="clear" w:color="auto" w:fill="FFFFFF"/>
              <w:autoSpaceDE w:val="0"/>
              <w:autoSpaceDN w:val="0"/>
              <w:adjustRightInd w:val="0"/>
              <w:jc w:val="center"/>
              <w:rPr>
                <w:sz w:val="28"/>
                <w:szCs w:val="28"/>
                <w:lang w:val="uk-UA"/>
              </w:rPr>
            </w:pPr>
            <w:r w:rsidRPr="008450F6">
              <w:rPr>
                <w:sz w:val="28"/>
                <w:szCs w:val="28"/>
                <w:lang w:val="uk-UA"/>
              </w:rPr>
              <w:t>с</w:t>
            </w:r>
            <w:r w:rsidR="009C46CB" w:rsidRPr="008450F6">
              <w:rPr>
                <w:sz w:val="28"/>
                <w:szCs w:val="28"/>
                <w:lang w:val="uk-UA"/>
              </w:rPr>
              <w:t>т/медсестра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597637" w:rsidRPr="008450F6" w:rsidRDefault="00597637" w:rsidP="000013C4">
            <w:pPr>
              <w:shd w:val="clear" w:color="auto" w:fill="FFFFFF"/>
              <w:autoSpaceDE w:val="0"/>
              <w:autoSpaceDN w:val="0"/>
              <w:adjustRightInd w:val="0"/>
              <w:rPr>
                <w:sz w:val="28"/>
                <w:szCs w:val="28"/>
                <w:lang w:val="uk-UA"/>
              </w:rPr>
            </w:pPr>
          </w:p>
          <w:p w:rsidR="00597637" w:rsidRPr="008450F6" w:rsidRDefault="00597637"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pacing w:val="-4"/>
                <w:sz w:val="28"/>
                <w:szCs w:val="28"/>
                <w:lang w:val="uk-UA"/>
              </w:rPr>
            </w:pPr>
          </w:p>
          <w:p w:rsidR="009C46CB" w:rsidRPr="008450F6" w:rsidRDefault="009C46CB" w:rsidP="000013C4">
            <w:pPr>
              <w:shd w:val="clear" w:color="auto" w:fill="FFFFFF"/>
              <w:autoSpaceDE w:val="0"/>
              <w:autoSpaceDN w:val="0"/>
              <w:adjustRightInd w:val="0"/>
              <w:jc w:val="center"/>
              <w:rPr>
                <w:spacing w:val="-4"/>
                <w:sz w:val="28"/>
                <w:szCs w:val="28"/>
                <w:lang w:val="uk-UA"/>
              </w:rPr>
            </w:pPr>
          </w:p>
          <w:p w:rsidR="00597637" w:rsidRPr="008450F6" w:rsidRDefault="00597637" w:rsidP="000013C4">
            <w:pPr>
              <w:shd w:val="clear" w:color="auto" w:fill="FFFFFF"/>
              <w:autoSpaceDE w:val="0"/>
              <w:autoSpaceDN w:val="0"/>
              <w:adjustRightInd w:val="0"/>
              <w:jc w:val="center"/>
              <w:rPr>
                <w:spacing w:val="-4"/>
                <w:sz w:val="28"/>
                <w:szCs w:val="28"/>
                <w:lang w:val="uk-UA"/>
              </w:rPr>
            </w:pPr>
          </w:p>
          <w:p w:rsidR="009C46CB" w:rsidRPr="008450F6" w:rsidRDefault="009C46CB" w:rsidP="000013C4">
            <w:pPr>
              <w:shd w:val="clear" w:color="auto" w:fill="FFFFFF"/>
              <w:autoSpaceDE w:val="0"/>
              <w:autoSpaceDN w:val="0"/>
              <w:adjustRightInd w:val="0"/>
              <w:jc w:val="center"/>
              <w:rPr>
                <w:spacing w:val="-4"/>
                <w:sz w:val="28"/>
                <w:szCs w:val="28"/>
                <w:lang w:val="uk-UA"/>
              </w:rPr>
            </w:pPr>
            <w:r w:rsidRPr="008450F6">
              <w:rPr>
                <w:spacing w:val="-4"/>
                <w:sz w:val="28"/>
                <w:szCs w:val="28"/>
                <w:lang w:val="uk-UA"/>
              </w:rPr>
              <w:t xml:space="preserve">вихователі, </w:t>
            </w:r>
          </w:p>
          <w:p w:rsidR="009C46CB" w:rsidRPr="008450F6" w:rsidRDefault="009C46CB" w:rsidP="000013C4">
            <w:pPr>
              <w:shd w:val="clear" w:color="auto" w:fill="FFFFFF"/>
              <w:autoSpaceDE w:val="0"/>
              <w:autoSpaceDN w:val="0"/>
              <w:adjustRightInd w:val="0"/>
              <w:jc w:val="center"/>
              <w:rPr>
                <w:spacing w:val="-4"/>
                <w:sz w:val="28"/>
                <w:szCs w:val="28"/>
                <w:lang w:val="uk-UA"/>
              </w:rPr>
            </w:pPr>
            <w:r w:rsidRPr="008450F6">
              <w:rPr>
                <w:spacing w:val="-4"/>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tc>
        <w:tc>
          <w:tcPr>
            <w:tcW w:w="1420" w:type="dxa"/>
            <w:tcBorders>
              <w:top w:val="single" w:sz="6" w:space="0" w:color="auto"/>
              <w:left w:val="single" w:sz="4" w:space="0" w:color="auto"/>
              <w:bottom w:val="single" w:sz="4" w:space="0" w:color="auto"/>
              <w:right w:val="single" w:sz="6" w:space="0" w:color="auto"/>
            </w:tcBorders>
          </w:tcPr>
          <w:p w:rsidR="009C46CB" w:rsidRPr="008450F6" w:rsidRDefault="009C46CB" w:rsidP="000013C4">
            <w:pPr>
              <w:shd w:val="clear" w:color="auto" w:fill="FFFFFF"/>
              <w:autoSpaceDE w:val="0"/>
              <w:autoSpaceDN w:val="0"/>
              <w:adjustRightInd w:val="0"/>
              <w:jc w:val="center"/>
              <w:rPr>
                <w:sz w:val="28"/>
                <w:szCs w:val="28"/>
                <w:lang w:val="uk-UA"/>
              </w:rPr>
            </w:pPr>
          </w:p>
        </w:tc>
      </w:tr>
      <w:tr w:rsidR="009C46CB" w:rsidRPr="008450F6" w:rsidTr="00CF4464">
        <w:trPr>
          <w:jc w:val="center"/>
        </w:trPr>
        <w:tc>
          <w:tcPr>
            <w:tcW w:w="8503" w:type="dxa"/>
            <w:gridSpan w:val="3"/>
            <w:tcBorders>
              <w:top w:val="single" w:sz="6" w:space="0" w:color="auto"/>
              <w:left w:val="single" w:sz="6" w:space="0" w:color="auto"/>
              <w:bottom w:val="single" w:sz="6" w:space="0" w:color="auto"/>
              <w:right w:val="single" w:sz="4" w:space="0" w:color="auto"/>
            </w:tcBorders>
            <w:tcMar>
              <w:top w:w="28" w:type="dxa"/>
              <w:left w:w="57" w:type="dxa"/>
              <w:bottom w:w="28" w:type="dxa"/>
              <w:right w:w="57" w:type="dxa"/>
            </w:tcMar>
          </w:tcPr>
          <w:p w:rsidR="009C46CB" w:rsidRPr="008450F6" w:rsidRDefault="009C46CB" w:rsidP="000013C4">
            <w:pPr>
              <w:shd w:val="clear" w:color="auto" w:fill="FFFFFF"/>
              <w:autoSpaceDE w:val="0"/>
              <w:autoSpaceDN w:val="0"/>
              <w:adjustRightInd w:val="0"/>
              <w:jc w:val="center"/>
              <w:rPr>
                <w:sz w:val="28"/>
                <w:szCs w:val="28"/>
                <w:lang w:val="uk-UA"/>
              </w:rPr>
            </w:pPr>
            <w:r w:rsidRPr="008450F6">
              <w:rPr>
                <w:b/>
                <w:sz w:val="28"/>
                <w:szCs w:val="28"/>
                <w:lang w:val="uk-UA"/>
              </w:rPr>
              <w:t>САНІТАРНО-ГІГІЄНІЧНА РОБОТА</w:t>
            </w:r>
          </w:p>
        </w:tc>
        <w:tc>
          <w:tcPr>
            <w:tcW w:w="1420" w:type="dxa"/>
            <w:tcBorders>
              <w:top w:val="single" w:sz="6" w:space="0" w:color="auto"/>
              <w:left w:val="single" w:sz="4" w:space="0" w:color="auto"/>
              <w:bottom w:val="single" w:sz="6" w:space="0" w:color="auto"/>
              <w:right w:val="single" w:sz="6" w:space="0" w:color="auto"/>
            </w:tcBorders>
          </w:tcPr>
          <w:p w:rsidR="009C46CB" w:rsidRPr="008450F6" w:rsidRDefault="009C46CB" w:rsidP="000013C4">
            <w:pPr>
              <w:shd w:val="clear" w:color="auto" w:fill="FFFFFF"/>
              <w:autoSpaceDE w:val="0"/>
              <w:autoSpaceDN w:val="0"/>
              <w:adjustRightInd w:val="0"/>
              <w:jc w:val="center"/>
              <w:rPr>
                <w:sz w:val="28"/>
                <w:szCs w:val="28"/>
                <w:lang w:val="uk-UA"/>
              </w:rPr>
            </w:pPr>
          </w:p>
        </w:tc>
      </w:tr>
      <w:tr w:rsidR="009C46CB" w:rsidRPr="008450F6" w:rsidTr="00CF4464">
        <w:trPr>
          <w:jc w:val="center"/>
        </w:trPr>
        <w:tc>
          <w:tcPr>
            <w:tcW w:w="4179" w:type="dxa"/>
            <w:tcBorders>
              <w:top w:val="single" w:sz="6" w:space="0" w:color="auto"/>
              <w:left w:val="single" w:sz="6" w:space="0" w:color="auto"/>
              <w:bottom w:val="single" w:sz="6" w:space="0" w:color="auto"/>
              <w:right w:val="single" w:sz="6" w:space="0" w:color="auto"/>
            </w:tcBorders>
            <w:tcMar>
              <w:top w:w="0" w:type="dxa"/>
              <w:left w:w="57" w:type="dxa"/>
              <w:bottom w:w="57" w:type="dxa"/>
              <w:right w:w="57" w:type="dxa"/>
            </w:tcMar>
          </w:tcPr>
          <w:p w:rsidR="009C46CB" w:rsidRPr="008450F6" w:rsidRDefault="00E24D81" w:rsidP="000013C4">
            <w:pPr>
              <w:shd w:val="clear" w:color="auto" w:fill="FFFFFF"/>
              <w:autoSpaceDE w:val="0"/>
              <w:autoSpaceDN w:val="0"/>
              <w:adjustRightInd w:val="0"/>
              <w:ind w:left="284" w:hanging="284"/>
              <w:jc w:val="both"/>
              <w:rPr>
                <w:sz w:val="28"/>
                <w:szCs w:val="28"/>
                <w:lang w:val="uk-UA"/>
              </w:rPr>
            </w:pPr>
            <w:r w:rsidRPr="008450F6">
              <w:rPr>
                <w:sz w:val="28"/>
                <w:szCs w:val="28"/>
                <w:lang w:val="uk-UA"/>
              </w:rPr>
              <w:t>1.</w:t>
            </w:r>
            <w:r w:rsidR="009C46CB" w:rsidRPr="008450F6">
              <w:rPr>
                <w:sz w:val="28"/>
                <w:szCs w:val="28"/>
                <w:lang w:val="uk-UA"/>
              </w:rPr>
              <w:t>Контроль за санітарним станом приміщень, ігрових майданчиків.</w:t>
            </w:r>
          </w:p>
          <w:p w:rsidR="009C46CB" w:rsidRPr="008450F6" w:rsidRDefault="00E24D81" w:rsidP="000013C4">
            <w:pPr>
              <w:shd w:val="clear" w:color="auto" w:fill="FFFFFF"/>
              <w:autoSpaceDE w:val="0"/>
              <w:autoSpaceDN w:val="0"/>
              <w:adjustRightInd w:val="0"/>
              <w:ind w:left="284" w:hanging="284"/>
              <w:jc w:val="both"/>
              <w:rPr>
                <w:sz w:val="28"/>
                <w:szCs w:val="28"/>
                <w:lang w:val="uk-UA"/>
              </w:rPr>
            </w:pPr>
            <w:r w:rsidRPr="008450F6">
              <w:rPr>
                <w:sz w:val="28"/>
                <w:szCs w:val="28"/>
                <w:lang w:val="uk-UA"/>
              </w:rPr>
              <w:t>2.</w:t>
            </w:r>
            <w:r w:rsidR="009C46CB" w:rsidRPr="008450F6">
              <w:rPr>
                <w:sz w:val="28"/>
                <w:szCs w:val="28"/>
                <w:lang w:val="uk-UA"/>
              </w:rPr>
              <w:t>Контроль за повітряно-температурним режимом.</w:t>
            </w:r>
          </w:p>
          <w:p w:rsidR="009C46CB" w:rsidRPr="008450F6" w:rsidRDefault="00E24D81" w:rsidP="000013C4">
            <w:pPr>
              <w:shd w:val="clear" w:color="auto" w:fill="FFFFFF"/>
              <w:autoSpaceDE w:val="0"/>
              <w:autoSpaceDN w:val="0"/>
              <w:adjustRightInd w:val="0"/>
              <w:ind w:left="284" w:hanging="284"/>
              <w:jc w:val="both"/>
              <w:rPr>
                <w:sz w:val="28"/>
                <w:szCs w:val="28"/>
                <w:lang w:val="uk-UA"/>
              </w:rPr>
            </w:pPr>
            <w:r w:rsidRPr="008450F6">
              <w:rPr>
                <w:sz w:val="28"/>
                <w:szCs w:val="28"/>
                <w:lang w:val="uk-UA"/>
              </w:rPr>
              <w:t>3.</w:t>
            </w:r>
            <w:r w:rsidR="009C46CB" w:rsidRPr="008450F6">
              <w:rPr>
                <w:sz w:val="28"/>
                <w:szCs w:val="28"/>
                <w:lang w:val="uk-UA"/>
              </w:rPr>
              <w:t>Контроль за виконанням співробітниками правил особистої гігієни.</w:t>
            </w:r>
          </w:p>
          <w:p w:rsidR="009C46CB" w:rsidRPr="008450F6" w:rsidRDefault="00E24D81" w:rsidP="000013C4">
            <w:pPr>
              <w:shd w:val="clear" w:color="auto" w:fill="FFFFFF"/>
              <w:autoSpaceDE w:val="0"/>
              <w:autoSpaceDN w:val="0"/>
              <w:adjustRightInd w:val="0"/>
              <w:ind w:left="284" w:hanging="284"/>
              <w:jc w:val="both"/>
              <w:rPr>
                <w:sz w:val="28"/>
                <w:szCs w:val="28"/>
                <w:lang w:val="uk-UA"/>
              </w:rPr>
            </w:pPr>
            <w:r w:rsidRPr="008450F6">
              <w:rPr>
                <w:sz w:val="28"/>
                <w:szCs w:val="28"/>
                <w:lang w:val="uk-UA"/>
              </w:rPr>
              <w:t>4.</w:t>
            </w:r>
            <w:r w:rsidR="009C46CB" w:rsidRPr="008450F6">
              <w:rPr>
                <w:sz w:val="28"/>
                <w:szCs w:val="28"/>
                <w:lang w:val="uk-UA"/>
              </w:rPr>
              <w:t>Контроль за своєчасною зміною постільної білизни, рушників, серветок.</w:t>
            </w:r>
          </w:p>
          <w:p w:rsidR="009C46CB" w:rsidRPr="008450F6" w:rsidRDefault="00E24D81" w:rsidP="000013C4">
            <w:pPr>
              <w:shd w:val="clear" w:color="auto" w:fill="FFFFFF"/>
              <w:autoSpaceDE w:val="0"/>
              <w:autoSpaceDN w:val="0"/>
              <w:adjustRightInd w:val="0"/>
              <w:ind w:left="284" w:hanging="284"/>
              <w:jc w:val="both"/>
              <w:rPr>
                <w:sz w:val="28"/>
                <w:szCs w:val="28"/>
                <w:lang w:val="uk-UA"/>
              </w:rPr>
            </w:pPr>
            <w:r w:rsidRPr="008450F6">
              <w:rPr>
                <w:sz w:val="28"/>
                <w:szCs w:val="28"/>
                <w:lang w:val="uk-UA"/>
              </w:rPr>
              <w:t>5.</w:t>
            </w:r>
            <w:r w:rsidR="009C46CB" w:rsidRPr="008450F6">
              <w:rPr>
                <w:sz w:val="28"/>
                <w:szCs w:val="28"/>
                <w:lang w:val="uk-UA"/>
              </w:rPr>
              <w:t xml:space="preserve">Контроль за проведенням </w:t>
            </w:r>
            <w:r w:rsidR="009C46CB" w:rsidRPr="008450F6">
              <w:rPr>
                <w:sz w:val="28"/>
                <w:szCs w:val="28"/>
                <w:lang w:val="uk-UA"/>
              </w:rPr>
              <w:lastRenderedPageBreak/>
              <w:t>генеральних прибирань та розподілом обов’язків серед технічного персоналу.</w:t>
            </w:r>
          </w:p>
          <w:p w:rsidR="009C46CB" w:rsidRPr="008450F6" w:rsidRDefault="00E24D81" w:rsidP="000013C4">
            <w:pPr>
              <w:shd w:val="clear" w:color="auto" w:fill="FFFFFF"/>
              <w:autoSpaceDE w:val="0"/>
              <w:autoSpaceDN w:val="0"/>
              <w:adjustRightInd w:val="0"/>
              <w:ind w:left="284" w:hanging="284"/>
              <w:jc w:val="both"/>
              <w:rPr>
                <w:b/>
                <w:sz w:val="28"/>
                <w:szCs w:val="28"/>
                <w:lang w:val="uk-UA"/>
              </w:rPr>
            </w:pPr>
            <w:r w:rsidRPr="008450F6">
              <w:rPr>
                <w:sz w:val="28"/>
                <w:szCs w:val="28"/>
                <w:lang w:val="uk-UA"/>
              </w:rPr>
              <w:t>6.</w:t>
            </w:r>
            <w:r w:rsidR="009C46CB" w:rsidRPr="008450F6">
              <w:rPr>
                <w:sz w:val="28"/>
                <w:szCs w:val="28"/>
                <w:lang w:val="uk-UA"/>
              </w:rPr>
              <w:t>Контроль за пранням та обеззаражуванням білизни, за методикою миття та дезінфекції посуду по групах.</w:t>
            </w:r>
          </w:p>
        </w:tc>
        <w:tc>
          <w:tcPr>
            <w:tcW w:w="2001" w:type="dxa"/>
            <w:tcBorders>
              <w:top w:val="single" w:sz="6" w:space="0" w:color="auto"/>
              <w:left w:val="single" w:sz="6" w:space="0" w:color="auto"/>
              <w:bottom w:val="single" w:sz="6" w:space="0" w:color="auto"/>
              <w:right w:val="single" w:sz="6" w:space="0" w:color="auto"/>
            </w:tcBorders>
            <w:tcMar>
              <w:top w:w="0" w:type="dxa"/>
              <w:left w:w="57" w:type="dxa"/>
              <w:bottom w:w="57" w:type="dxa"/>
              <w:right w:w="57" w:type="dxa"/>
            </w:tcMar>
          </w:tcPr>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lastRenderedPageBreak/>
              <w:t>щоденно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щоденно</w:t>
            </w: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EE587D" w:rsidP="000013C4">
            <w:pPr>
              <w:shd w:val="clear" w:color="auto" w:fill="FFFFFF"/>
              <w:autoSpaceDE w:val="0"/>
              <w:autoSpaceDN w:val="0"/>
              <w:adjustRightInd w:val="0"/>
              <w:jc w:val="center"/>
              <w:rPr>
                <w:sz w:val="28"/>
                <w:szCs w:val="28"/>
                <w:lang w:val="uk-UA"/>
              </w:rPr>
            </w:pPr>
            <w:r w:rsidRPr="008450F6">
              <w:rPr>
                <w:sz w:val="28"/>
                <w:szCs w:val="28"/>
                <w:lang w:val="uk-UA"/>
              </w:rPr>
              <w:t>1 раз</w:t>
            </w: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lastRenderedPageBreak/>
              <w:t>на місяць</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EE587D" w:rsidP="000013C4">
            <w:pPr>
              <w:shd w:val="clear" w:color="auto" w:fill="FFFFFF"/>
              <w:autoSpaceDE w:val="0"/>
              <w:autoSpaceDN w:val="0"/>
              <w:adjustRightInd w:val="0"/>
              <w:jc w:val="center"/>
              <w:rPr>
                <w:sz w:val="28"/>
                <w:szCs w:val="28"/>
                <w:lang w:val="uk-UA"/>
              </w:rPr>
            </w:pPr>
            <w:r w:rsidRPr="008450F6">
              <w:rPr>
                <w:sz w:val="28"/>
                <w:szCs w:val="28"/>
                <w:lang w:val="uk-UA"/>
              </w:rPr>
              <w:t>за показником</w:t>
            </w:r>
          </w:p>
          <w:p w:rsidR="009C46CB" w:rsidRPr="008450F6" w:rsidRDefault="009C46CB" w:rsidP="000013C4">
            <w:pPr>
              <w:shd w:val="clear" w:color="auto" w:fill="FFFFFF"/>
              <w:autoSpaceDE w:val="0"/>
              <w:autoSpaceDN w:val="0"/>
              <w:adjustRightInd w:val="0"/>
              <w:jc w:val="center"/>
              <w:rPr>
                <w:sz w:val="28"/>
                <w:szCs w:val="28"/>
                <w:lang w:val="uk-UA"/>
              </w:rPr>
            </w:pPr>
          </w:p>
        </w:tc>
        <w:tc>
          <w:tcPr>
            <w:tcW w:w="2323" w:type="dxa"/>
            <w:tcBorders>
              <w:top w:val="single" w:sz="6" w:space="0" w:color="auto"/>
              <w:left w:val="single" w:sz="6" w:space="0" w:color="auto"/>
              <w:bottom w:val="single" w:sz="6" w:space="0" w:color="auto"/>
              <w:right w:val="single" w:sz="4" w:space="0" w:color="auto"/>
            </w:tcBorders>
            <w:tcMar>
              <w:top w:w="0" w:type="dxa"/>
              <w:left w:w="57" w:type="dxa"/>
              <w:bottom w:w="57" w:type="dxa"/>
              <w:right w:w="57" w:type="dxa"/>
            </w:tcMar>
          </w:tcPr>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lastRenderedPageBreak/>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597637" w:rsidRPr="008450F6" w:rsidRDefault="00597637"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tc>
        <w:tc>
          <w:tcPr>
            <w:tcW w:w="1420" w:type="dxa"/>
            <w:tcBorders>
              <w:top w:val="single" w:sz="6" w:space="0" w:color="auto"/>
              <w:left w:val="single" w:sz="4" w:space="0" w:color="auto"/>
              <w:bottom w:val="single" w:sz="6" w:space="0" w:color="auto"/>
              <w:right w:val="single" w:sz="6" w:space="0" w:color="auto"/>
            </w:tcBorders>
          </w:tcPr>
          <w:p w:rsidR="009C46CB" w:rsidRPr="008450F6" w:rsidRDefault="009C46CB" w:rsidP="000013C4">
            <w:pPr>
              <w:shd w:val="clear" w:color="auto" w:fill="FFFFFF"/>
              <w:autoSpaceDE w:val="0"/>
              <w:autoSpaceDN w:val="0"/>
              <w:adjustRightInd w:val="0"/>
              <w:jc w:val="center"/>
              <w:rPr>
                <w:sz w:val="28"/>
                <w:szCs w:val="28"/>
                <w:lang w:val="uk-UA"/>
              </w:rPr>
            </w:pPr>
          </w:p>
        </w:tc>
      </w:tr>
      <w:tr w:rsidR="009C46CB" w:rsidRPr="008450F6" w:rsidTr="00CF4464">
        <w:trPr>
          <w:jc w:val="center"/>
        </w:trPr>
        <w:tc>
          <w:tcPr>
            <w:tcW w:w="9923" w:type="dxa"/>
            <w:gridSpan w:val="4"/>
            <w:tcBorders>
              <w:top w:val="single" w:sz="6" w:space="0" w:color="auto"/>
              <w:left w:val="single" w:sz="6" w:space="0" w:color="auto"/>
              <w:bottom w:val="single" w:sz="6" w:space="0" w:color="auto"/>
              <w:right w:val="single" w:sz="6" w:space="0" w:color="auto"/>
            </w:tcBorders>
            <w:tcMar>
              <w:top w:w="57" w:type="dxa"/>
              <w:left w:w="57" w:type="dxa"/>
              <w:bottom w:w="28" w:type="dxa"/>
              <w:right w:w="57" w:type="dxa"/>
            </w:tcMar>
          </w:tcPr>
          <w:p w:rsidR="009C46CB" w:rsidRPr="008450F6" w:rsidRDefault="009C46CB" w:rsidP="000013C4">
            <w:pPr>
              <w:shd w:val="clear" w:color="auto" w:fill="FFFFFF"/>
              <w:autoSpaceDE w:val="0"/>
              <w:autoSpaceDN w:val="0"/>
              <w:adjustRightInd w:val="0"/>
              <w:jc w:val="center"/>
              <w:rPr>
                <w:sz w:val="28"/>
                <w:szCs w:val="28"/>
                <w:lang w:val="uk-UA"/>
              </w:rPr>
            </w:pPr>
            <w:r w:rsidRPr="008450F6">
              <w:rPr>
                <w:b/>
                <w:sz w:val="28"/>
                <w:szCs w:val="28"/>
                <w:lang w:val="uk-UA"/>
              </w:rPr>
              <w:lastRenderedPageBreak/>
              <w:t>САНІТАРНО-ПРОСВІТНИЦЬКА РОБОТА</w:t>
            </w:r>
          </w:p>
        </w:tc>
      </w:tr>
      <w:tr w:rsidR="009C46CB" w:rsidRPr="008450F6" w:rsidTr="00CF4464">
        <w:trPr>
          <w:jc w:val="center"/>
        </w:trPr>
        <w:tc>
          <w:tcPr>
            <w:tcW w:w="4179" w:type="dxa"/>
            <w:tcBorders>
              <w:top w:val="single" w:sz="6" w:space="0" w:color="auto"/>
              <w:left w:val="single" w:sz="6" w:space="0" w:color="auto"/>
              <w:bottom w:val="single" w:sz="6" w:space="0" w:color="auto"/>
              <w:right w:val="single" w:sz="6" w:space="0" w:color="auto"/>
            </w:tcBorders>
            <w:tcMar>
              <w:top w:w="0" w:type="dxa"/>
              <w:left w:w="57" w:type="dxa"/>
              <w:bottom w:w="57" w:type="dxa"/>
              <w:right w:w="57" w:type="dxa"/>
            </w:tcMar>
          </w:tcPr>
          <w:p w:rsidR="009C46CB" w:rsidRPr="008450F6" w:rsidRDefault="009C46CB" w:rsidP="000013C4">
            <w:pPr>
              <w:shd w:val="clear" w:color="auto" w:fill="FFFFFF"/>
              <w:tabs>
                <w:tab w:val="left" w:pos="269"/>
              </w:tabs>
              <w:autoSpaceDE w:val="0"/>
              <w:autoSpaceDN w:val="0"/>
              <w:adjustRightInd w:val="0"/>
              <w:ind w:left="284" w:hanging="284"/>
              <w:jc w:val="both"/>
              <w:rPr>
                <w:sz w:val="28"/>
                <w:szCs w:val="28"/>
                <w:lang w:val="uk-UA"/>
              </w:rPr>
            </w:pPr>
            <w:r w:rsidRPr="008450F6">
              <w:rPr>
                <w:sz w:val="28"/>
                <w:szCs w:val="28"/>
                <w:lang w:val="uk-UA"/>
              </w:rPr>
              <w:t>1</w:t>
            </w:r>
            <w:r w:rsidR="00E24D81" w:rsidRPr="008450F6">
              <w:rPr>
                <w:sz w:val="28"/>
                <w:szCs w:val="28"/>
                <w:lang w:val="uk-UA"/>
              </w:rPr>
              <w:t>.</w:t>
            </w:r>
            <w:r w:rsidRPr="008450F6">
              <w:rPr>
                <w:sz w:val="28"/>
                <w:szCs w:val="28"/>
                <w:lang w:val="uk-UA"/>
              </w:rPr>
              <w:t>Здійснення попереднього патронажу дітей, які невдовзі відвідуватимуть дитячий садок, на дому.</w:t>
            </w:r>
          </w:p>
          <w:p w:rsidR="009C46CB" w:rsidRPr="008450F6" w:rsidRDefault="00E24D81" w:rsidP="000013C4">
            <w:pPr>
              <w:shd w:val="clear" w:color="auto" w:fill="FFFFFF"/>
              <w:tabs>
                <w:tab w:val="left" w:pos="269"/>
              </w:tabs>
              <w:autoSpaceDE w:val="0"/>
              <w:autoSpaceDN w:val="0"/>
              <w:adjustRightInd w:val="0"/>
              <w:ind w:left="284" w:hanging="284"/>
              <w:jc w:val="both"/>
              <w:rPr>
                <w:sz w:val="28"/>
                <w:szCs w:val="28"/>
                <w:lang w:val="uk-UA"/>
              </w:rPr>
            </w:pPr>
            <w:r w:rsidRPr="008450F6">
              <w:rPr>
                <w:sz w:val="28"/>
                <w:szCs w:val="28"/>
                <w:lang w:val="uk-UA"/>
              </w:rPr>
              <w:t>2.</w:t>
            </w:r>
            <w:r w:rsidR="009C46CB" w:rsidRPr="008450F6">
              <w:rPr>
                <w:sz w:val="28"/>
                <w:szCs w:val="28"/>
                <w:lang w:val="uk-UA"/>
              </w:rPr>
              <w:t>Проведення бесід і лекцій для батьків з питань раціонального харчування дітей, профілактики різних захворювань. Проведення тематичних вечорів запитань і відповідей.</w:t>
            </w:r>
          </w:p>
          <w:p w:rsidR="009C46CB" w:rsidRPr="008450F6" w:rsidRDefault="00E24D81" w:rsidP="000013C4">
            <w:pPr>
              <w:shd w:val="clear" w:color="auto" w:fill="FFFFFF"/>
              <w:tabs>
                <w:tab w:val="left" w:pos="269"/>
              </w:tabs>
              <w:autoSpaceDE w:val="0"/>
              <w:autoSpaceDN w:val="0"/>
              <w:adjustRightInd w:val="0"/>
              <w:ind w:left="284" w:hanging="284"/>
              <w:jc w:val="both"/>
              <w:rPr>
                <w:b/>
                <w:sz w:val="28"/>
                <w:szCs w:val="28"/>
                <w:lang w:val="uk-UA"/>
              </w:rPr>
            </w:pPr>
            <w:r w:rsidRPr="008450F6">
              <w:rPr>
                <w:sz w:val="28"/>
                <w:szCs w:val="28"/>
                <w:lang w:val="uk-UA"/>
              </w:rPr>
              <w:t>3.</w:t>
            </w:r>
            <w:r w:rsidR="009C46CB" w:rsidRPr="008450F6">
              <w:rPr>
                <w:sz w:val="28"/>
                <w:szCs w:val="28"/>
                <w:lang w:val="uk-UA"/>
              </w:rPr>
              <w:t>Повідомлення персоналу та батьків про наявність просвітницької літератури та літератури з профілактики різних інфекційних захворювань.</w:t>
            </w:r>
          </w:p>
        </w:tc>
        <w:tc>
          <w:tcPr>
            <w:tcW w:w="2001" w:type="dxa"/>
            <w:tcBorders>
              <w:top w:val="single" w:sz="6" w:space="0" w:color="auto"/>
              <w:left w:val="single" w:sz="6" w:space="0" w:color="auto"/>
              <w:bottom w:val="single" w:sz="6" w:space="0" w:color="auto"/>
              <w:right w:val="single" w:sz="6" w:space="0" w:color="auto"/>
            </w:tcBorders>
            <w:tcMar>
              <w:top w:w="0" w:type="dxa"/>
              <w:left w:w="57" w:type="dxa"/>
              <w:bottom w:w="57" w:type="dxa"/>
              <w:right w:w="57" w:type="dxa"/>
            </w:tcMar>
          </w:tcPr>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 xml:space="preserve">1 раз </w:t>
            </w: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на квартал</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597637" w:rsidRPr="008450F6" w:rsidRDefault="00597637" w:rsidP="000013C4">
            <w:pPr>
              <w:shd w:val="clear" w:color="auto" w:fill="FFFFFF"/>
              <w:autoSpaceDE w:val="0"/>
              <w:autoSpaceDN w:val="0"/>
              <w:adjustRightInd w:val="0"/>
              <w:rPr>
                <w:sz w:val="28"/>
                <w:szCs w:val="28"/>
                <w:lang w:val="uk-UA"/>
              </w:rPr>
            </w:pPr>
          </w:p>
          <w:p w:rsidR="00597637" w:rsidRPr="008450F6" w:rsidRDefault="00597637"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постійно</w:t>
            </w:r>
          </w:p>
        </w:tc>
        <w:tc>
          <w:tcPr>
            <w:tcW w:w="2323" w:type="dxa"/>
            <w:tcBorders>
              <w:top w:val="single" w:sz="6" w:space="0" w:color="auto"/>
              <w:left w:val="single" w:sz="6" w:space="0" w:color="auto"/>
              <w:bottom w:val="single" w:sz="6" w:space="0" w:color="auto"/>
              <w:right w:val="single" w:sz="4" w:space="0" w:color="auto"/>
            </w:tcBorders>
            <w:tcMar>
              <w:top w:w="0" w:type="dxa"/>
              <w:left w:w="57" w:type="dxa"/>
              <w:bottom w:w="57" w:type="dxa"/>
              <w:right w:w="57" w:type="dxa"/>
            </w:tcMar>
          </w:tcPr>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p w:rsidR="009C46CB" w:rsidRPr="008450F6" w:rsidRDefault="009C46CB"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p>
          <w:p w:rsidR="00597637" w:rsidRPr="008450F6" w:rsidRDefault="00597637" w:rsidP="000013C4">
            <w:pPr>
              <w:shd w:val="clear" w:color="auto" w:fill="FFFFFF"/>
              <w:autoSpaceDE w:val="0"/>
              <w:autoSpaceDN w:val="0"/>
              <w:adjustRightInd w:val="0"/>
              <w:jc w:val="center"/>
              <w:rPr>
                <w:sz w:val="28"/>
                <w:szCs w:val="28"/>
                <w:lang w:val="uk-UA"/>
              </w:rPr>
            </w:pPr>
          </w:p>
          <w:p w:rsidR="00597637" w:rsidRPr="008450F6" w:rsidRDefault="00597637" w:rsidP="000013C4">
            <w:pPr>
              <w:shd w:val="clear" w:color="auto" w:fill="FFFFFF"/>
              <w:autoSpaceDE w:val="0"/>
              <w:autoSpaceDN w:val="0"/>
              <w:adjustRightInd w:val="0"/>
              <w:jc w:val="center"/>
              <w:rPr>
                <w:sz w:val="28"/>
                <w:szCs w:val="28"/>
                <w:lang w:val="uk-UA"/>
              </w:rPr>
            </w:pPr>
          </w:p>
          <w:p w:rsidR="009C46CB" w:rsidRPr="008450F6" w:rsidRDefault="009C46CB" w:rsidP="000013C4">
            <w:pPr>
              <w:shd w:val="clear" w:color="auto" w:fill="FFFFFF"/>
              <w:autoSpaceDE w:val="0"/>
              <w:autoSpaceDN w:val="0"/>
              <w:adjustRightInd w:val="0"/>
              <w:rPr>
                <w:sz w:val="28"/>
                <w:szCs w:val="28"/>
                <w:lang w:val="uk-UA"/>
              </w:rPr>
            </w:pPr>
          </w:p>
          <w:p w:rsidR="009C46CB" w:rsidRPr="008450F6" w:rsidRDefault="009C46CB" w:rsidP="000013C4">
            <w:pPr>
              <w:shd w:val="clear" w:color="auto" w:fill="FFFFFF"/>
              <w:autoSpaceDE w:val="0"/>
              <w:autoSpaceDN w:val="0"/>
              <w:adjustRightInd w:val="0"/>
              <w:jc w:val="center"/>
              <w:rPr>
                <w:sz w:val="28"/>
                <w:szCs w:val="28"/>
                <w:lang w:val="uk-UA"/>
              </w:rPr>
            </w:pPr>
            <w:r w:rsidRPr="008450F6">
              <w:rPr>
                <w:sz w:val="28"/>
                <w:szCs w:val="28"/>
                <w:lang w:val="uk-UA"/>
              </w:rPr>
              <w:t>старша медсестра</w:t>
            </w:r>
          </w:p>
        </w:tc>
        <w:tc>
          <w:tcPr>
            <w:tcW w:w="1420" w:type="dxa"/>
            <w:tcBorders>
              <w:top w:val="single" w:sz="6" w:space="0" w:color="auto"/>
              <w:left w:val="single" w:sz="4" w:space="0" w:color="auto"/>
              <w:bottom w:val="single" w:sz="6" w:space="0" w:color="auto"/>
              <w:right w:val="single" w:sz="6" w:space="0" w:color="auto"/>
            </w:tcBorders>
          </w:tcPr>
          <w:p w:rsidR="009C46CB" w:rsidRPr="008450F6" w:rsidRDefault="009C46CB" w:rsidP="000013C4">
            <w:pPr>
              <w:shd w:val="clear" w:color="auto" w:fill="FFFFFF"/>
              <w:autoSpaceDE w:val="0"/>
              <w:autoSpaceDN w:val="0"/>
              <w:adjustRightInd w:val="0"/>
              <w:jc w:val="center"/>
              <w:rPr>
                <w:sz w:val="28"/>
                <w:szCs w:val="28"/>
                <w:lang w:val="uk-UA"/>
              </w:rPr>
            </w:pPr>
          </w:p>
        </w:tc>
      </w:tr>
    </w:tbl>
    <w:p w:rsidR="009C46CB" w:rsidRPr="008450F6" w:rsidRDefault="009C46CB" w:rsidP="000013C4">
      <w:pPr>
        <w:rPr>
          <w:sz w:val="28"/>
          <w:szCs w:val="28"/>
          <w:lang w:val="uk-UA"/>
        </w:rPr>
      </w:pPr>
    </w:p>
    <w:p w:rsidR="0078404B" w:rsidRPr="008450F6" w:rsidRDefault="0078404B" w:rsidP="000013C4">
      <w:pPr>
        <w:rPr>
          <w:sz w:val="28"/>
          <w:szCs w:val="28"/>
          <w:lang w:val="uk-UA"/>
        </w:rPr>
      </w:pPr>
    </w:p>
    <w:p w:rsidR="0078404B" w:rsidRPr="008450F6" w:rsidRDefault="0078404B" w:rsidP="000013C4">
      <w:pPr>
        <w:rPr>
          <w:sz w:val="28"/>
          <w:szCs w:val="28"/>
          <w:lang w:val="uk-UA"/>
        </w:rPr>
      </w:pPr>
    </w:p>
    <w:p w:rsidR="0078404B" w:rsidRPr="008450F6" w:rsidRDefault="0078404B" w:rsidP="000013C4">
      <w:pPr>
        <w:rPr>
          <w:sz w:val="28"/>
          <w:szCs w:val="28"/>
          <w:lang w:val="uk-UA"/>
        </w:rPr>
      </w:pPr>
    </w:p>
    <w:p w:rsidR="0078404B" w:rsidRPr="008450F6" w:rsidRDefault="0078404B" w:rsidP="000013C4">
      <w:pPr>
        <w:rPr>
          <w:sz w:val="28"/>
          <w:szCs w:val="28"/>
          <w:lang w:val="uk-UA"/>
        </w:rPr>
      </w:pPr>
    </w:p>
    <w:p w:rsidR="0078404B" w:rsidRPr="008450F6" w:rsidRDefault="0078404B" w:rsidP="000013C4">
      <w:pPr>
        <w:rPr>
          <w:sz w:val="28"/>
          <w:szCs w:val="28"/>
          <w:lang w:val="uk-UA"/>
        </w:rPr>
      </w:pPr>
    </w:p>
    <w:p w:rsidR="0078404B" w:rsidRPr="008450F6" w:rsidRDefault="0078404B" w:rsidP="000013C4">
      <w:pPr>
        <w:rPr>
          <w:sz w:val="28"/>
          <w:szCs w:val="28"/>
          <w:lang w:val="uk-UA"/>
        </w:rPr>
      </w:pPr>
    </w:p>
    <w:p w:rsidR="0078404B" w:rsidRDefault="0078404B" w:rsidP="000013C4">
      <w:pPr>
        <w:rPr>
          <w:sz w:val="28"/>
          <w:szCs w:val="28"/>
          <w:lang w:val="uk-UA"/>
        </w:rPr>
      </w:pPr>
    </w:p>
    <w:p w:rsidR="000511C8" w:rsidRPr="008450F6" w:rsidRDefault="000511C8" w:rsidP="000013C4">
      <w:pPr>
        <w:rPr>
          <w:sz w:val="28"/>
          <w:szCs w:val="28"/>
          <w:lang w:val="uk-UA"/>
        </w:rPr>
      </w:pPr>
    </w:p>
    <w:p w:rsidR="00FA138F" w:rsidRPr="008450F6" w:rsidRDefault="00FA138F" w:rsidP="000013C4">
      <w:pPr>
        <w:rPr>
          <w:sz w:val="28"/>
          <w:szCs w:val="28"/>
          <w:lang w:val="uk-UA"/>
        </w:rPr>
      </w:pPr>
    </w:p>
    <w:p w:rsidR="00FA138F" w:rsidRPr="008450F6" w:rsidRDefault="00FA138F" w:rsidP="000013C4">
      <w:pPr>
        <w:rPr>
          <w:sz w:val="28"/>
          <w:szCs w:val="28"/>
          <w:lang w:val="uk-UA"/>
        </w:rPr>
      </w:pPr>
    </w:p>
    <w:p w:rsidR="009C46CB" w:rsidRPr="008450F6" w:rsidRDefault="009C46CB" w:rsidP="000013C4">
      <w:pPr>
        <w:rPr>
          <w:sz w:val="28"/>
          <w:szCs w:val="28"/>
          <w:lang w:val="uk-UA"/>
        </w:rPr>
      </w:pPr>
    </w:p>
    <w:p w:rsidR="009C46CB" w:rsidRPr="008450F6" w:rsidRDefault="009C46CB" w:rsidP="000013C4">
      <w:pPr>
        <w:rPr>
          <w:sz w:val="28"/>
          <w:szCs w:val="28"/>
          <w:lang w:val="uk-UA"/>
        </w:rPr>
      </w:pPr>
    </w:p>
    <w:p w:rsidR="006178AA" w:rsidRDefault="006178AA">
      <w:pPr>
        <w:rPr>
          <w:sz w:val="28"/>
          <w:szCs w:val="28"/>
          <w:lang w:val="uk-UA"/>
        </w:rPr>
      </w:pPr>
      <w:r>
        <w:rPr>
          <w:sz w:val="28"/>
          <w:szCs w:val="28"/>
          <w:lang w:val="uk-UA"/>
        </w:rPr>
        <w:br w:type="page"/>
      </w:r>
    </w:p>
    <w:p w:rsidR="00F00C26" w:rsidRPr="008450F6" w:rsidRDefault="00F00C26" w:rsidP="000013C4">
      <w:pPr>
        <w:jc w:val="center"/>
        <w:rPr>
          <w:b/>
          <w:i/>
          <w:sz w:val="28"/>
          <w:szCs w:val="28"/>
          <w:lang w:val="uk-UA"/>
        </w:rPr>
      </w:pPr>
      <w:r w:rsidRPr="008450F6">
        <w:rPr>
          <w:b/>
          <w:i/>
          <w:sz w:val="28"/>
          <w:szCs w:val="28"/>
          <w:lang w:val="uk-UA"/>
        </w:rPr>
        <w:lastRenderedPageBreak/>
        <w:t>Щомісячний план роботи</w:t>
      </w:r>
    </w:p>
    <w:p w:rsidR="00F00C26" w:rsidRPr="008450F6" w:rsidRDefault="00F00C26" w:rsidP="000013C4">
      <w:pPr>
        <w:jc w:val="center"/>
        <w:rPr>
          <w:b/>
          <w:i/>
          <w:sz w:val="28"/>
          <w:szCs w:val="28"/>
          <w:lang w:val="uk-UA"/>
        </w:rPr>
      </w:pPr>
      <w:r w:rsidRPr="008450F6">
        <w:rPr>
          <w:b/>
          <w:i/>
          <w:sz w:val="28"/>
          <w:szCs w:val="28"/>
          <w:lang w:val="uk-UA"/>
        </w:rPr>
        <w:t>медичного кабінету</w:t>
      </w:r>
    </w:p>
    <w:p w:rsidR="00F00C26" w:rsidRPr="008450F6" w:rsidRDefault="00F00C26" w:rsidP="000013C4">
      <w:pPr>
        <w:jc w:val="center"/>
        <w:rPr>
          <w:b/>
          <w:i/>
          <w:sz w:val="28"/>
          <w:szCs w:val="28"/>
          <w:lang w:val="uk-UA"/>
        </w:rPr>
      </w:pPr>
      <w:r w:rsidRPr="008450F6">
        <w:rPr>
          <w:b/>
          <w:i/>
          <w:sz w:val="28"/>
          <w:szCs w:val="28"/>
          <w:lang w:val="uk-UA"/>
        </w:rPr>
        <w:t xml:space="preserve"> (літо)</w:t>
      </w: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0"/>
        <w:gridCol w:w="1985"/>
        <w:gridCol w:w="2835"/>
      </w:tblGrid>
      <w:tr w:rsidR="00F00C26" w:rsidRPr="008450F6" w:rsidTr="005318C9">
        <w:tc>
          <w:tcPr>
            <w:tcW w:w="5529" w:type="dxa"/>
            <w:tcBorders>
              <w:top w:val="single" w:sz="4" w:space="0" w:color="auto"/>
              <w:left w:val="single" w:sz="4" w:space="0" w:color="auto"/>
              <w:bottom w:val="single" w:sz="4" w:space="0" w:color="auto"/>
              <w:right w:val="single" w:sz="4" w:space="0" w:color="auto"/>
            </w:tcBorders>
          </w:tcPr>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Заходи</w:t>
            </w:r>
          </w:p>
        </w:tc>
        <w:tc>
          <w:tcPr>
            <w:tcW w:w="1985" w:type="dxa"/>
            <w:tcBorders>
              <w:top w:val="single" w:sz="4" w:space="0" w:color="auto"/>
              <w:left w:val="single" w:sz="4" w:space="0" w:color="auto"/>
              <w:bottom w:val="single" w:sz="4" w:space="0" w:color="auto"/>
              <w:right w:val="single" w:sz="4" w:space="0" w:color="auto"/>
            </w:tcBorders>
          </w:tcPr>
          <w:p w:rsidR="00F00C26" w:rsidRPr="008450F6" w:rsidRDefault="00F00C26" w:rsidP="000013C4">
            <w:pPr>
              <w:tabs>
                <w:tab w:val="center" w:pos="4677"/>
                <w:tab w:val="right" w:pos="9355"/>
              </w:tabs>
              <w:jc w:val="center"/>
              <w:rPr>
                <w:sz w:val="28"/>
                <w:szCs w:val="28"/>
                <w:lang w:val="uk-UA"/>
              </w:rPr>
            </w:pPr>
            <w:r w:rsidRPr="008450F6">
              <w:rPr>
                <w:sz w:val="28"/>
                <w:szCs w:val="28"/>
                <w:lang w:val="uk-UA"/>
              </w:rPr>
              <w:t>Термін виконання</w:t>
            </w:r>
          </w:p>
        </w:tc>
        <w:tc>
          <w:tcPr>
            <w:tcW w:w="2835" w:type="dxa"/>
            <w:tcBorders>
              <w:top w:val="single" w:sz="4" w:space="0" w:color="auto"/>
              <w:left w:val="single" w:sz="4" w:space="0" w:color="auto"/>
              <w:bottom w:val="single" w:sz="4" w:space="0" w:color="auto"/>
              <w:right w:val="single" w:sz="4" w:space="0" w:color="auto"/>
            </w:tcBorders>
          </w:tcPr>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Відповідальні</w:t>
            </w:r>
          </w:p>
        </w:tc>
      </w:tr>
      <w:tr w:rsidR="00F00C26" w:rsidRPr="008450F6" w:rsidTr="005318C9">
        <w:tc>
          <w:tcPr>
            <w:tcW w:w="5529" w:type="dxa"/>
            <w:tcBorders>
              <w:top w:val="single" w:sz="4" w:space="0" w:color="auto"/>
              <w:left w:val="single" w:sz="4" w:space="0" w:color="auto"/>
              <w:bottom w:val="single" w:sz="4" w:space="0" w:color="auto"/>
              <w:right w:val="single" w:sz="4" w:space="0" w:color="auto"/>
            </w:tcBorders>
          </w:tcPr>
          <w:p w:rsidR="00F00C26" w:rsidRPr="008450F6" w:rsidRDefault="00F00C26" w:rsidP="000013C4">
            <w:pPr>
              <w:tabs>
                <w:tab w:val="center" w:pos="4677"/>
                <w:tab w:val="right" w:pos="9355"/>
              </w:tabs>
              <w:jc w:val="center"/>
              <w:rPr>
                <w:b/>
                <w:sz w:val="28"/>
                <w:szCs w:val="28"/>
                <w:lang w:val="uk-UA"/>
              </w:rPr>
            </w:pPr>
            <w:r w:rsidRPr="008450F6">
              <w:rPr>
                <w:b/>
                <w:sz w:val="28"/>
                <w:szCs w:val="28"/>
                <w:lang w:val="uk-UA"/>
              </w:rPr>
              <w:t>Червень</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1.</w:t>
            </w:r>
            <w:r w:rsidR="00F00C26" w:rsidRPr="008450F6">
              <w:rPr>
                <w:sz w:val="28"/>
                <w:szCs w:val="28"/>
                <w:lang w:val="uk-UA"/>
              </w:rPr>
              <w:t>Приймання дітей-новачків за наявності в них всієї необхідної документації.</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2.</w:t>
            </w:r>
            <w:r w:rsidR="00F00C26" w:rsidRPr="008450F6">
              <w:rPr>
                <w:sz w:val="28"/>
                <w:szCs w:val="28"/>
                <w:lang w:val="uk-UA"/>
              </w:rPr>
              <w:t>Проведення протиепідемічних і за гартувальних заходів. Контроль за ранковою зарядкою в групах.</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3.</w:t>
            </w:r>
            <w:r w:rsidR="00F00C26" w:rsidRPr="008450F6">
              <w:rPr>
                <w:sz w:val="28"/>
                <w:szCs w:val="28"/>
                <w:lang w:val="uk-UA"/>
              </w:rPr>
              <w:t>Записи до історії розвитку дітей, огляд дітей після хвороби та профвідпусток батьків.</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4.</w:t>
            </w:r>
            <w:r w:rsidR="00F00C26" w:rsidRPr="008450F6">
              <w:rPr>
                <w:sz w:val="28"/>
                <w:szCs w:val="28"/>
                <w:lang w:val="uk-UA"/>
              </w:rPr>
              <w:t>Контроль за зберіганням та строками реалізації продуктів, що швидко псуються.</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5.</w:t>
            </w:r>
            <w:r w:rsidR="00F00C26" w:rsidRPr="008450F6">
              <w:rPr>
                <w:sz w:val="28"/>
                <w:szCs w:val="28"/>
                <w:lang w:val="uk-UA"/>
              </w:rPr>
              <w:t>Аналіз захворюваності дітей за минулий місяць.</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6.</w:t>
            </w:r>
            <w:r w:rsidR="00F00C26" w:rsidRPr="008450F6">
              <w:rPr>
                <w:sz w:val="28"/>
                <w:szCs w:val="28"/>
                <w:lang w:val="uk-UA"/>
              </w:rPr>
              <w:t>Контроль за закладкою продуктів до котла.</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7.</w:t>
            </w:r>
            <w:r w:rsidR="00F476FC" w:rsidRPr="008450F6">
              <w:rPr>
                <w:sz w:val="28"/>
                <w:szCs w:val="28"/>
                <w:lang w:val="uk-UA"/>
              </w:rPr>
              <w:t>Медичний</w:t>
            </w:r>
            <w:r w:rsidR="00F00C26" w:rsidRPr="008450F6">
              <w:rPr>
                <w:sz w:val="28"/>
                <w:szCs w:val="28"/>
                <w:lang w:val="uk-UA"/>
              </w:rPr>
              <w:t xml:space="preserve"> контроль за навантаженням на заняттях з розвитку рухів і гігієнічними умовами проведення всього навчально-виховного процесу.</w:t>
            </w:r>
          </w:p>
          <w:p w:rsidR="00F00C26" w:rsidRPr="008450F6" w:rsidRDefault="00F00C26" w:rsidP="000013C4">
            <w:pPr>
              <w:tabs>
                <w:tab w:val="center" w:pos="4677"/>
                <w:tab w:val="right" w:pos="9355"/>
              </w:tabs>
              <w:jc w:val="center"/>
              <w:rPr>
                <w:b/>
                <w:sz w:val="28"/>
                <w:szCs w:val="28"/>
                <w:lang w:val="uk-UA"/>
              </w:rPr>
            </w:pPr>
            <w:r w:rsidRPr="008450F6">
              <w:rPr>
                <w:b/>
                <w:sz w:val="28"/>
                <w:szCs w:val="28"/>
                <w:lang w:val="uk-UA"/>
              </w:rPr>
              <w:t>Липень</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1.</w:t>
            </w:r>
            <w:r w:rsidR="00F00C26" w:rsidRPr="008450F6">
              <w:rPr>
                <w:sz w:val="28"/>
                <w:szCs w:val="28"/>
                <w:lang w:val="uk-UA"/>
              </w:rPr>
              <w:t>Приймання дітей-новачків за наявності в них всієї необхідної документації.</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2.</w:t>
            </w:r>
            <w:r w:rsidR="00F00C26" w:rsidRPr="008450F6">
              <w:rPr>
                <w:sz w:val="28"/>
                <w:szCs w:val="28"/>
                <w:lang w:val="uk-UA"/>
              </w:rPr>
              <w:t>Контроль за ранковою гімнастикою в групах.</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3.</w:t>
            </w:r>
            <w:r w:rsidR="00F00C26" w:rsidRPr="008450F6">
              <w:rPr>
                <w:sz w:val="28"/>
                <w:szCs w:val="28"/>
                <w:lang w:val="uk-UA"/>
              </w:rPr>
              <w:t>Контроль за зберіганням та строками реалізації продуктів, що швидко псуються.</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4.</w:t>
            </w:r>
            <w:r w:rsidR="00F00C26" w:rsidRPr="008450F6">
              <w:rPr>
                <w:sz w:val="28"/>
                <w:szCs w:val="28"/>
                <w:lang w:val="uk-UA"/>
              </w:rPr>
              <w:t>Контроль за закладкою продуктів до котла.</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5.</w:t>
            </w:r>
            <w:r w:rsidR="00F00C26" w:rsidRPr="008450F6">
              <w:rPr>
                <w:sz w:val="28"/>
                <w:szCs w:val="28"/>
                <w:lang w:val="uk-UA"/>
              </w:rPr>
              <w:t>Лекція на тему «</w:t>
            </w:r>
            <w:r w:rsidR="00EE587D" w:rsidRPr="008450F6">
              <w:rPr>
                <w:sz w:val="28"/>
                <w:szCs w:val="28"/>
                <w:lang w:val="uk-UA"/>
              </w:rPr>
              <w:t>Профілактика ОКІ</w:t>
            </w:r>
            <w:r w:rsidR="00F00C26" w:rsidRPr="008450F6">
              <w:rPr>
                <w:sz w:val="28"/>
                <w:szCs w:val="28"/>
                <w:lang w:val="uk-UA"/>
              </w:rPr>
              <w:t>».</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6.</w:t>
            </w:r>
            <w:r w:rsidR="00F476FC" w:rsidRPr="008450F6">
              <w:rPr>
                <w:sz w:val="28"/>
                <w:szCs w:val="28"/>
                <w:lang w:val="uk-UA"/>
              </w:rPr>
              <w:t>Медичний</w:t>
            </w:r>
            <w:r w:rsidR="00F00C26" w:rsidRPr="008450F6">
              <w:rPr>
                <w:sz w:val="28"/>
                <w:szCs w:val="28"/>
                <w:lang w:val="uk-UA"/>
              </w:rPr>
              <w:t xml:space="preserve"> контроль за навантаженням на заняттях з розвитку рухів і гігієнічними умовами проведення всього навчально-виховного процесу.</w:t>
            </w:r>
          </w:p>
          <w:p w:rsidR="00F00C26" w:rsidRPr="008450F6" w:rsidRDefault="00F00C26" w:rsidP="000013C4">
            <w:pPr>
              <w:tabs>
                <w:tab w:val="center" w:pos="4677"/>
                <w:tab w:val="right" w:pos="9355"/>
              </w:tabs>
              <w:jc w:val="center"/>
              <w:rPr>
                <w:b/>
                <w:sz w:val="28"/>
                <w:szCs w:val="28"/>
                <w:lang w:val="uk-UA"/>
              </w:rPr>
            </w:pPr>
            <w:r w:rsidRPr="008450F6">
              <w:rPr>
                <w:b/>
                <w:sz w:val="28"/>
                <w:szCs w:val="28"/>
                <w:lang w:val="uk-UA"/>
              </w:rPr>
              <w:t>Серпень</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1.</w:t>
            </w:r>
            <w:r w:rsidR="00F00C26" w:rsidRPr="008450F6">
              <w:rPr>
                <w:sz w:val="28"/>
                <w:szCs w:val="28"/>
                <w:lang w:val="uk-UA"/>
              </w:rPr>
              <w:t>Приймання дітей-новачків за наявності в них всієї необхідної документації.</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2.</w:t>
            </w:r>
            <w:r w:rsidR="00F00C26" w:rsidRPr="008450F6">
              <w:rPr>
                <w:sz w:val="28"/>
                <w:szCs w:val="28"/>
                <w:lang w:val="uk-UA"/>
              </w:rPr>
              <w:t>Контроль за ранковою гімнастикою в групах.</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3.</w:t>
            </w:r>
            <w:r w:rsidR="00F00C26" w:rsidRPr="008450F6">
              <w:rPr>
                <w:sz w:val="28"/>
                <w:szCs w:val="28"/>
                <w:lang w:val="uk-UA"/>
              </w:rPr>
              <w:t xml:space="preserve">Контроль за годуванням дітей та </w:t>
            </w:r>
            <w:r w:rsidR="00F00C26" w:rsidRPr="008450F6">
              <w:rPr>
                <w:sz w:val="28"/>
                <w:szCs w:val="28"/>
                <w:lang w:val="uk-UA"/>
              </w:rPr>
              <w:lastRenderedPageBreak/>
              <w:t>дотриманням методики цього процесу.</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4.</w:t>
            </w:r>
            <w:r w:rsidR="00F00C26" w:rsidRPr="008450F6">
              <w:rPr>
                <w:sz w:val="28"/>
                <w:szCs w:val="28"/>
                <w:lang w:val="uk-UA"/>
              </w:rPr>
              <w:t>Контроль за закладкою продуктів до котла.</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5.</w:t>
            </w:r>
            <w:r w:rsidR="00F00C26" w:rsidRPr="008450F6">
              <w:rPr>
                <w:sz w:val="28"/>
                <w:szCs w:val="28"/>
                <w:lang w:val="uk-UA"/>
              </w:rPr>
              <w:t>Контроль за зберіганням та строками реалізації продуктів, що швидко псуються.</w:t>
            </w:r>
          </w:p>
          <w:p w:rsidR="00F00C26" w:rsidRPr="008450F6" w:rsidRDefault="00E24D81" w:rsidP="000013C4">
            <w:pPr>
              <w:tabs>
                <w:tab w:val="center" w:pos="4677"/>
                <w:tab w:val="right" w:pos="9355"/>
              </w:tabs>
              <w:jc w:val="both"/>
              <w:rPr>
                <w:sz w:val="28"/>
                <w:szCs w:val="28"/>
                <w:lang w:val="uk-UA"/>
              </w:rPr>
            </w:pPr>
            <w:r w:rsidRPr="008450F6">
              <w:rPr>
                <w:sz w:val="28"/>
                <w:szCs w:val="28"/>
                <w:lang w:val="uk-UA"/>
              </w:rPr>
              <w:t>6.</w:t>
            </w:r>
            <w:r w:rsidR="00F00C26" w:rsidRPr="008450F6">
              <w:rPr>
                <w:sz w:val="28"/>
                <w:szCs w:val="28"/>
                <w:lang w:val="uk-UA"/>
              </w:rPr>
              <w:t>Аналіз захворюваності дітей за минулий місяць.</w:t>
            </w:r>
          </w:p>
        </w:tc>
        <w:tc>
          <w:tcPr>
            <w:tcW w:w="1985" w:type="dxa"/>
            <w:tcBorders>
              <w:top w:val="single" w:sz="4" w:space="0" w:color="auto"/>
              <w:left w:val="single" w:sz="4" w:space="0" w:color="auto"/>
              <w:bottom w:val="single" w:sz="4" w:space="0" w:color="auto"/>
              <w:right w:val="single" w:sz="4" w:space="0" w:color="auto"/>
            </w:tcBorders>
          </w:tcPr>
          <w:p w:rsidR="00F00C26" w:rsidRPr="008450F6" w:rsidRDefault="00F00C26" w:rsidP="000013C4">
            <w:pPr>
              <w:tabs>
                <w:tab w:val="center" w:pos="4677"/>
                <w:tab w:val="right" w:pos="9355"/>
              </w:tabs>
              <w:rPr>
                <w:sz w:val="28"/>
                <w:szCs w:val="28"/>
                <w:lang w:val="uk-UA"/>
              </w:rPr>
            </w:pPr>
          </w:p>
          <w:p w:rsidR="00F00C26" w:rsidRPr="008450F6" w:rsidRDefault="00597637"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F00C26" w:rsidRPr="008450F6" w:rsidRDefault="00EE587D" w:rsidP="000013C4">
            <w:pPr>
              <w:tabs>
                <w:tab w:val="center" w:pos="4677"/>
                <w:tab w:val="right" w:pos="9355"/>
              </w:tabs>
              <w:jc w:val="center"/>
              <w:rPr>
                <w:sz w:val="28"/>
                <w:szCs w:val="28"/>
                <w:lang w:val="uk-UA"/>
              </w:rPr>
            </w:pPr>
            <w:r w:rsidRPr="008450F6">
              <w:rPr>
                <w:sz w:val="28"/>
                <w:szCs w:val="28"/>
                <w:lang w:val="uk-UA"/>
              </w:rPr>
              <w:t>щоденно</w:t>
            </w:r>
          </w:p>
          <w:p w:rsidR="00F00C26" w:rsidRPr="008450F6" w:rsidRDefault="00F00C26" w:rsidP="000013C4">
            <w:pPr>
              <w:tabs>
                <w:tab w:val="center" w:pos="4677"/>
                <w:tab w:val="right" w:pos="9355"/>
              </w:tabs>
              <w:rPr>
                <w:sz w:val="28"/>
                <w:szCs w:val="28"/>
                <w:lang w:val="uk-UA"/>
              </w:rPr>
            </w:pPr>
          </w:p>
          <w:p w:rsidR="00597637" w:rsidRPr="008450F6" w:rsidRDefault="00597637" w:rsidP="000013C4">
            <w:pPr>
              <w:tabs>
                <w:tab w:val="center" w:pos="4677"/>
                <w:tab w:val="right" w:pos="9355"/>
              </w:tabs>
              <w:rPr>
                <w:sz w:val="28"/>
                <w:szCs w:val="28"/>
                <w:lang w:val="uk-UA"/>
              </w:rPr>
            </w:pPr>
          </w:p>
          <w:p w:rsidR="00F00C26" w:rsidRPr="008450F6" w:rsidRDefault="00597637"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F00C26" w:rsidRPr="008450F6" w:rsidRDefault="00EE587D" w:rsidP="000013C4">
            <w:pPr>
              <w:tabs>
                <w:tab w:val="center" w:pos="4677"/>
                <w:tab w:val="right" w:pos="9355"/>
              </w:tabs>
              <w:jc w:val="center"/>
              <w:rPr>
                <w:sz w:val="28"/>
                <w:szCs w:val="28"/>
                <w:lang w:val="uk-UA"/>
              </w:rPr>
            </w:pPr>
            <w:r w:rsidRPr="008450F6">
              <w:rPr>
                <w:sz w:val="28"/>
                <w:szCs w:val="28"/>
                <w:lang w:val="uk-UA"/>
              </w:rPr>
              <w:t>щоденно</w:t>
            </w:r>
          </w:p>
          <w:p w:rsidR="00F00C26" w:rsidRPr="008450F6" w:rsidRDefault="00F00C26" w:rsidP="000013C4">
            <w:pPr>
              <w:tabs>
                <w:tab w:val="center" w:pos="4677"/>
                <w:tab w:val="right" w:pos="9355"/>
              </w:tabs>
              <w:jc w:val="center"/>
              <w:rPr>
                <w:sz w:val="28"/>
                <w:szCs w:val="28"/>
                <w:lang w:val="uk-UA"/>
              </w:rPr>
            </w:pPr>
          </w:p>
          <w:p w:rsidR="00EE587D" w:rsidRPr="008450F6" w:rsidRDefault="00EE587D" w:rsidP="000013C4">
            <w:pPr>
              <w:tabs>
                <w:tab w:val="center" w:pos="4677"/>
                <w:tab w:val="right" w:pos="9355"/>
              </w:tabs>
              <w:jc w:val="center"/>
              <w:rPr>
                <w:sz w:val="28"/>
                <w:szCs w:val="28"/>
                <w:lang w:val="uk-UA"/>
              </w:rPr>
            </w:pPr>
          </w:p>
          <w:p w:rsidR="00EE587D" w:rsidRPr="008450F6" w:rsidRDefault="00EE587D" w:rsidP="000013C4">
            <w:pPr>
              <w:tabs>
                <w:tab w:val="center" w:pos="4677"/>
                <w:tab w:val="right" w:pos="9355"/>
              </w:tabs>
              <w:jc w:val="center"/>
              <w:rPr>
                <w:sz w:val="28"/>
                <w:szCs w:val="28"/>
                <w:lang w:val="uk-UA"/>
              </w:rPr>
            </w:pPr>
          </w:p>
          <w:p w:rsidR="00F00C26" w:rsidRPr="008450F6" w:rsidRDefault="00D66127" w:rsidP="000013C4">
            <w:pPr>
              <w:tabs>
                <w:tab w:val="center" w:pos="4677"/>
                <w:tab w:val="right" w:pos="9355"/>
              </w:tabs>
              <w:jc w:val="center"/>
              <w:rPr>
                <w:sz w:val="28"/>
                <w:szCs w:val="28"/>
                <w:lang w:val="uk-UA"/>
              </w:rPr>
            </w:pPr>
            <w:r w:rsidRPr="008450F6">
              <w:rPr>
                <w:sz w:val="28"/>
                <w:szCs w:val="28"/>
                <w:lang w:val="uk-UA"/>
              </w:rPr>
              <w:t>д</w:t>
            </w:r>
            <w:r w:rsidR="00F00C26" w:rsidRPr="008450F6">
              <w:rPr>
                <w:sz w:val="28"/>
                <w:szCs w:val="28"/>
                <w:lang w:val="uk-UA"/>
              </w:rPr>
              <w:t>вічі на місяць</w:t>
            </w:r>
          </w:p>
          <w:p w:rsidR="00F00C26" w:rsidRPr="008450F6" w:rsidRDefault="00D66127"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p>
          <w:p w:rsidR="00F00C26" w:rsidRPr="008450F6" w:rsidRDefault="00D66127"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F00C26" w:rsidRPr="008450F6" w:rsidRDefault="00D66127" w:rsidP="000013C4">
            <w:pPr>
              <w:tabs>
                <w:tab w:val="center" w:pos="4677"/>
                <w:tab w:val="right" w:pos="9355"/>
              </w:tabs>
              <w:jc w:val="center"/>
              <w:rPr>
                <w:sz w:val="28"/>
                <w:szCs w:val="28"/>
                <w:lang w:val="uk-UA"/>
              </w:rPr>
            </w:pPr>
            <w:r w:rsidRPr="008450F6">
              <w:rPr>
                <w:sz w:val="28"/>
                <w:szCs w:val="28"/>
                <w:lang w:val="uk-UA"/>
              </w:rPr>
              <w:t>д</w:t>
            </w:r>
            <w:r w:rsidR="00F00C26" w:rsidRPr="008450F6">
              <w:rPr>
                <w:sz w:val="28"/>
                <w:szCs w:val="28"/>
                <w:lang w:val="uk-UA"/>
              </w:rPr>
              <w:t>вічі на місяць</w:t>
            </w:r>
          </w:p>
          <w:p w:rsidR="00F00C26" w:rsidRPr="008450F6" w:rsidRDefault="00D66127"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F00C26" w:rsidRPr="008450F6" w:rsidRDefault="00D66127"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p>
          <w:p w:rsidR="00F00C26" w:rsidRPr="008450F6" w:rsidRDefault="00D66127"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F00C26" w:rsidRPr="008450F6" w:rsidRDefault="0014479F"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597637" w:rsidRPr="008450F6" w:rsidRDefault="00597637" w:rsidP="000013C4">
            <w:pPr>
              <w:tabs>
                <w:tab w:val="center" w:pos="4677"/>
                <w:tab w:val="right" w:pos="9355"/>
              </w:tabs>
              <w:jc w:val="center"/>
              <w:rPr>
                <w:sz w:val="28"/>
                <w:szCs w:val="28"/>
                <w:lang w:val="uk-UA"/>
              </w:rPr>
            </w:pPr>
          </w:p>
          <w:p w:rsidR="00F00C26" w:rsidRPr="008450F6" w:rsidRDefault="0014479F" w:rsidP="000013C4">
            <w:pPr>
              <w:tabs>
                <w:tab w:val="center" w:pos="4677"/>
                <w:tab w:val="right" w:pos="9355"/>
              </w:tabs>
              <w:jc w:val="center"/>
              <w:rPr>
                <w:sz w:val="28"/>
                <w:szCs w:val="28"/>
                <w:lang w:val="uk-UA"/>
              </w:rPr>
            </w:pPr>
            <w:r w:rsidRPr="008450F6">
              <w:rPr>
                <w:sz w:val="28"/>
                <w:szCs w:val="28"/>
                <w:lang w:val="uk-UA"/>
              </w:rPr>
              <w:t>д</w:t>
            </w:r>
            <w:r w:rsidR="00F00C26" w:rsidRPr="008450F6">
              <w:rPr>
                <w:sz w:val="28"/>
                <w:szCs w:val="28"/>
                <w:lang w:val="uk-UA"/>
              </w:rPr>
              <w:t>вічі на місяць</w:t>
            </w:r>
          </w:p>
          <w:p w:rsidR="007B6112" w:rsidRPr="008450F6" w:rsidRDefault="007B6112" w:rsidP="000013C4">
            <w:pPr>
              <w:tabs>
                <w:tab w:val="center" w:pos="4677"/>
                <w:tab w:val="right" w:pos="9355"/>
              </w:tabs>
              <w:jc w:val="center"/>
              <w:rPr>
                <w:sz w:val="28"/>
                <w:szCs w:val="28"/>
                <w:lang w:val="uk-UA"/>
              </w:rPr>
            </w:pPr>
          </w:p>
          <w:p w:rsidR="00F00C26" w:rsidRPr="008450F6" w:rsidRDefault="0014479F" w:rsidP="000013C4">
            <w:pPr>
              <w:tabs>
                <w:tab w:val="center" w:pos="4677"/>
                <w:tab w:val="right" w:pos="9355"/>
              </w:tabs>
              <w:jc w:val="center"/>
              <w:rPr>
                <w:sz w:val="28"/>
                <w:szCs w:val="28"/>
                <w:lang w:val="uk-UA"/>
              </w:rPr>
            </w:pPr>
            <w:r w:rsidRPr="008450F6">
              <w:rPr>
                <w:sz w:val="28"/>
                <w:szCs w:val="28"/>
                <w:lang w:val="uk-UA"/>
              </w:rPr>
              <w:lastRenderedPageBreak/>
              <w:t>п</w:t>
            </w:r>
            <w:r w:rsidR="00F00C26" w:rsidRPr="008450F6">
              <w:rPr>
                <w:sz w:val="28"/>
                <w:szCs w:val="28"/>
                <w:lang w:val="uk-UA"/>
              </w:rPr>
              <w:t>остійно</w:t>
            </w:r>
          </w:p>
          <w:p w:rsidR="00F00C26" w:rsidRPr="008450F6" w:rsidRDefault="0014479F"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F00C26" w:rsidRPr="008450F6" w:rsidRDefault="00F00C26" w:rsidP="000013C4">
            <w:pPr>
              <w:tabs>
                <w:tab w:val="center" w:pos="4677"/>
                <w:tab w:val="right" w:pos="9355"/>
              </w:tabs>
              <w:jc w:val="center"/>
              <w:rPr>
                <w:sz w:val="28"/>
                <w:szCs w:val="28"/>
                <w:lang w:val="uk-UA"/>
              </w:rPr>
            </w:pPr>
          </w:p>
          <w:p w:rsidR="00F00C26" w:rsidRPr="008450F6" w:rsidRDefault="0014479F" w:rsidP="000013C4">
            <w:pPr>
              <w:tabs>
                <w:tab w:val="center" w:pos="4677"/>
                <w:tab w:val="right" w:pos="9355"/>
              </w:tabs>
              <w:jc w:val="center"/>
              <w:rPr>
                <w:sz w:val="28"/>
                <w:szCs w:val="28"/>
                <w:lang w:val="uk-UA"/>
              </w:rPr>
            </w:pPr>
            <w:r w:rsidRPr="008450F6">
              <w:rPr>
                <w:sz w:val="28"/>
                <w:szCs w:val="28"/>
                <w:lang w:val="uk-UA"/>
              </w:rPr>
              <w:t>п</w:t>
            </w:r>
            <w:r w:rsidR="00F00C26" w:rsidRPr="008450F6">
              <w:rPr>
                <w:sz w:val="28"/>
                <w:szCs w:val="28"/>
                <w:lang w:val="uk-UA"/>
              </w:rPr>
              <w:t>остійно</w:t>
            </w:r>
          </w:p>
          <w:p w:rsidR="00597637" w:rsidRPr="008450F6" w:rsidRDefault="00597637" w:rsidP="000013C4">
            <w:pPr>
              <w:tabs>
                <w:tab w:val="center" w:pos="4677"/>
                <w:tab w:val="right" w:pos="9355"/>
              </w:tabs>
              <w:jc w:val="center"/>
              <w:rPr>
                <w:sz w:val="28"/>
                <w:szCs w:val="28"/>
                <w:lang w:val="uk-UA"/>
              </w:rPr>
            </w:pPr>
          </w:p>
          <w:p w:rsidR="00597637" w:rsidRPr="008450F6" w:rsidRDefault="0014479F" w:rsidP="000013C4">
            <w:pPr>
              <w:tabs>
                <w:tab w:val="center" w:pos="4677"/>
                <w:tab w:val="right" w:pos="9355"/>
              </w:tabs>
              <w:jc w:val="center"/>
              <w:rPr>
                <w:sz w:val="28"/>
                <w:szCs w:val="28"/>
                <w:lang w:val="uk-UA"/>
              </w:rPr>
            </w:pPr>
            <w:r w:rsidRPr="008450F6">
              <w:rPr>
                <w:sz w:val="28"/>
                <w:szCs w:val="28"/>
                <w:lang w:val="uk-UA"/>
              </w:rPr>
              <w:t>к</w:t>
            </w:r>
            <w:r w:rsidR="00597637" w:rsidRPr="008450F6">
              <w:rPr>
                <w:sz w:val="28"/>
                <w:szCs w:val="28"/>
                <w:lang w:val="uk-UA"/>
              </w:rPr>
              <w:t>інець</w:t>
            </w:r>
          </w:p>
          <w:p w:rsidR="00F00C26" w:rsidRPr="008450F6" w:rsidRDefault="00597637" w:rsidP="00E24D81">
            <w:pPr>
              <w:tabs>
                <w:tab w:val="center" w:pos="4677"/>
                <w:tab w:val="right" w:pos="9355"/>
              </w:tabs>
              <w:jc w:val="center"/>
              <w:rPr>
                <w:sz w:val="28"/>
                <w:szCs w:val="28"/>
                <w:lang w:val="uk-UA"/>
              </w:rPr>
            </w:pPr>
            <w:r w:rsidRPr="008450F6">
              <w:rPr>
                <w:sz w:val="28"/>
                <w:szCs w:val="28"/>
                <w:lang w:val="uk-UA"/>
              </w:rPr>
              <w:t>місяця</w:t>
            </w:r>
          </w:p>
        </w:tc>
        <w:tc>
          <w:tcPr>
            <w:tcW w:w="2835" w:type="dxa"/>
            <w:tcBorders>
              <w:top w:val="single" w:sz="4" w:space="0" w:color="auto"/>
              <w:left w:val="single" w:sz="4" w:space="0" w:color="auto"/>
              <w:bottom w:val="single" w:sz="4" w:space="0" w:color="auto"/>
              <w:right w:val="single" w:sz="4" w:space="0" w:color="auto"/>
            </w:tcBorders>
          </w:tcPr>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E24D81">
            <w:pPr>
              <w:tabs>
                <w:tab w:val="center" w:pos="4677"/>
                <w:tab w:val="right" w:pos="9355"/>
              </w:tabs>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F00C26" w:rsidRPr="008450F6" w:rsidRDefault="00597637"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F476FC" w:rsidRPr="008450F6" w:rsidRDefault="00F476FC" w:rsidP="000013C4">
            <w:pPr>
              <w:tabs>
                <w:tab w:val="center" w:pos="4677"/>
                <w:tab w:val="right" w:pos="9355"/>
              </w:tabs>
              <w:jc w:val="center"/>
              <w:rPr>
                <w:sz w:val="28"/>
                <w:szCs w:val="28"/>
                <w:lang w:val="uk-UA"/>
              </w:rPr>
            </w:pPr>
          </w:p>
          <w:p w:rsidR="00F476FC" w:rsidRPr="008450F6" w:rsidRDefault="00F476FC" w:rsidP="000013C4">
            <w:pPr>
              <w:tabs>
                <w:tab w:val="center" w:pos="4677"/>
                <w:tab w:val="right" w:pos="9355"/>
              </w:tabs>
              <w:jc w:val="center"/>
              <w:rPr>
                <w:sz w:val="28"/>
                <w:szCs w:val="28"/>
                <w:lang w:val="uk-UA"/>
              </w:rPr>
            </w:pPr>
          </w:p>
          <w:p w:rsidR="00F476FC" w:rsidRPr="008450F6" w:rsidRDefault="00F476FC"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476FC" w:rsidRPr="008450F6" w:rsidRDefault="00F476FC"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E24D81">
            <w:pPr>
              <w:tabs>
                <w:tab w:val="center" w:pos="4677"/>
                <w:tab w:val="right" w:pos="9355"/>
              </w:tabs>
              <w:rPr>
                <w:sz w:val="28"/>
                <w:szCs w:val="28"/>
                <w:lang w:val="uk-UA"/>
              </w:rPr>
            </w:pPr>
          </w:p>
          <w:p w:rsidR="00F00C26" w:rsidRPr="008450F6" w:rsidRDefault="00E24D81" w:rsidP="000013C4">
            <w:pPr>
              <w:tabs>
                <w:tab w:val="center" w:pos="4677"/>
                <w:tab w:val="right" w:pos="9355"/>
              </w:tabs>
              <w:jc w:val="center"/>
              <w:rPr>
                <w:sz w:val="28"/>
                <w:szCs w:val="28"/>
                <w:lang w:val="uk-UA"/>
              </w:rPr>
            </w:pPr>
            <w:r w:rsidRPr="008450F6">
              <w:rPr>
                <w:sz w:val="28"/>
                <w:szCs w:val="28"/>
                <w:lang w:val="uk-UA"/>
              </w:rPr>
              <w:t>м</w:t>
            </w:r>
            <w:r w:rsidR="00597637" w:rsidRPr="008450F6">
              <w:rPr>
                <w:sz w:val="28"/>
                <w:szCs w:val="28"/>
                <w:lang w:val="uk-UA"/>
              </w:rPr>
              <w:t>едсестра</w:t>
            </w:r>
          </w:p>
          <w:p w:rsidR="00F476FC" w:rsidRPr="008450F6" w:rsidRDefault="00F476FC"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F00C26" w:rsidRPr="008450F6" w:rsidRDefault="00597637"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597637" w:rsidRPr="008450F6" w:rsidRDefault="00597637"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476FC" w:rsidRPr="008450F6" w:rsidRDefault="00F476FC"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lastRenderedPageBreak/>
              <w:t>медсестра</w:t>
            </w:r>
          </w:p>
          <w:p w:rsidR="00F00C26" w:rsidRPr="008450F6" w:rsidRDefault="00F00C26" w:rsidP="000013C4">
            <w:pPr>
              <w:tabs>
                <w:tab w:val="center" w:pos="4677"/>
                <w:tab w:val="right" w:pos="9355"/>
              </w:tabs>
              <w:jc w:val="center"/>
              <w:rPr>
                <w:sz w:val="28"/>
                <w:szCs w:val="28"/>
                <w:lang w:val="uk-UA"/>
              </w:rPr>
            </w:pPr>
          </w:p>
          <w:p w:rsidR="00F00C26" w:rsidRPr="008450F6" w:rsidRDefault="00F00C26" w:rsidP="000013C4">
            <w:pPr>
              <w:tabs>
                <w:tab w:val="center" w:pos="4677"/>
                <w:tab w:val="right" w:pos="9355"/>
              </w:tabs>
              <w:jc w:val="center"/>
              <w:rPr>
                <w:sz w:val="28"/>
                <w:szCs w:val="28"/>
                <w:lang w:val="uk-UA"/>
              </w:rPr>
            </w:pPr>
            <w:r w:rsidRPr="008450F6">
              <w:rPr>
                <w:sz w:val="28"/>
                <w:szCs w:val="28"/>
                <w:lang w:val="uk-UA"/>
              </w:rPr>
              <w:t>медсестра</w:t>
            </w:r>
          </w:p>
          <w:p w:rsidR="00F00C26" w:rsidRPr="008450F6" w:rsidRDefault="00F00C26" w:rsidP="000013C4">
            <w:pPr>
              <w:tabs>
                <w:tab w:val="center" w:pos="4677"/>
                <w:tab w:val="right" w:pos="9355"/>
              </w:tabs>
              <w:jc w:val="center"/>
              <w:rPr>
                <w:sz w:val="28"/>
                <w:szCs w:val="28"/>
                <w:lang w:val="uk-UA"/>
              </w:rPr>
            </w:pPr>
          </w:p>
          <w:p w:rsidR="00F00C26" w:rsidRPr="008450F6" w:rsidRDefault="00597637" w:rsidP="000013C4">
            <w:pPr>
              <w:tabs>
                <w:tab w:val="center" w:pos="4677"/>
                <w:tab w:val="right" w:pos="9355"/>
              </w:tabs>
              <w:jc w:val="center"/>
              <w:rPr>
                <w:sz w:val="28"/>
                <w:szCs w:val="28"/>
                <w:lang w:val="uk-UA"/>
              </w:rPr>
            </w:pPr>
            <w:r w:rsidRPr="008450F6">
              <w:rPr>
                <w:sz w:val="28"/>
                <w:szCs w:val="28"/>
                <w:lang w:val="uk-UA"/>
              </w:rPr>
              <w:t>медсестра</w:t>
            </w:r>
          </w:p>
          <w:p w:rsidR="0014479F" w:rsidRPr="008450F6" w:rsidRDefault="0014479F" w:rsidP="000013C4">
            <w:pPr>
              <w:tabs>
                <w:tab w:val="center" w:pos="4677"/>
                <w:tab w:val="right" w:pos="9355"/>
              </w:tabs>
              <w:jc w:val="center"/>
              <w:rPr>
                <w:sz w:val="28"/>
                <w:szCs w:val="28"/>
                <w:lang w:val="uk-UA"/>
              </w:rPr>
            </w:pPr>
          </w:p>
          <w:p w:rsidR="0014479F" w:rsidRPr="008450F6" w:rsidRDefault="0014479F" w:rsidP="007B6112">
            <w:pPr>
              <w:tabs>
                <w:tab w:val="center" w:pos="4677"/>
                <w:tab w:val="right" w:pos="9355"/>
              </w:tabs>
              <w:jc w:val="center"/>
              <w:rPr>
                <w:sz w:val="28"/>
                <w:szCs w:val="28"/>
                <w:lang w:val="uk-UA"/>
              </w:rPr>
            </w:pPr>
            <w:r w:rsidRPr="008450F6">
              <w:rPr>
                <w:sz w:val="28"/>
                <w:szCs w:val="28"/>
                <w:lang w:val="uk-UA"/>
              </w:rPr>
              <w:t>медсестра</w:t>
            </w:r>
          </w:p>
        </w:tc>
      </w:tr>
    </w:tbl>
    <w:p w:rsidR="00F00C26" w:rsidRPr="008450F6" w:rsidRDefault="00F00C26" w:rsidP="000013C4">
      <w:pPr>
        <w:rPr>
          <w:sz w:val="28"/>
          <w:szCs w:val="28"/>
          <w:lang w:val="uk-UA"/>
        </w:rPr>
      </w:pPr>
    </w:p>
    <w:p w:rsidR="00706070" w:rsidRPr="008450F6" w:rsidRDefault="00706070" w:rsidP="000013C4">
      <w:pPr>
        <w:rPr>
          <w:sz w:val="28"/>
          <w:szCs w:val="28"/>
          <w:lang w:val="uk-UA"/>
        </w:rPr>
      </w:pPr>
    </w:p>
    <w:p w:rsidR="000B2082" w:rsidRPr="008450F6" w:rsidRDefault="000B2082" w:rsidP="000013C4">
      <w:pPr>
        <w:rPr>
          <w:sz w:val="28"/>
          <w:szCs w:val="28"/>
          <w:lang w:val="uk-UA"/>
        </w:rPr>
      </w:pPr>
    </w:p>
    <w:p w:rsidR="000D2F04" w:rsidRPr="008450F6" w:rsidRDefault="000D2F04" w:rsidP="000013C4">
      <w:pPr>
        <w:jc w:val="both"/>
        <w:rPr>
          <w:sz w:val="28"/>
          <w:szCs w:val="28"/>
          <w:lang w:val="uk-UA"/>
        </w:rPr>
      </w:pPr>
    </w:p>
    <w:p w:rsidR="0007216A" w:rsidRPr="008450F6" w:rsidRDefault="0007216A"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065E30" w:rsidRPr="008450F6" w:rsidRDefault="00065E30" w:rsidP="000013C4">
      <w:pPr>
        <w:jc w:val="both"/>
        <w:rPr>
          <w:sz w:val="28"/>
          <w:szCs w:val="28"/>
          <w:lang w:val="uk-UA"/>
        </w:rPr>
      </w:pPr>
    </w:p>
    <w:p w:rsidR="00F90BD4" w:rsidRDefault="00F90BD4" w:rsidP="000013C4">
      <w:pPr>
        <w:jc w:val="both"/>
        <w:rPr>
          <w:sz w:val="28"/>
          <w:szCs w:val="28"/>
          <w:lang w:val="uk-UA"/>
        </w:rPr>
      </w:pPr>
    </w:p>
    <w:p w:rsidR="00F90BD4" w:rsidRDefault="00F90BD4" w:rsidP="000013C4">
      <w:pPr>
        <w:jc w:val="both"/>
        <w:rPr>
          <w:sz w:val="28"/>
          <w:szCs w:val="28"/>
          <w:lang w:val="uk-UA"/>
        </w:rPr>
      </w:pPr>
    </w:p>
    <w:p w:rsidR="00F90BD4" w:rsidRPr="008450F6" w:rsidRDefault="00F90BD4" w:rsidP="000013C4">
      <w:pPr>
        <w:jc w:val="both"/>
        <w:rPr>
          <w:sz w:val="28"/>
          <w:szCs w:val="28"/>
          <w:lang w:val="uk-UA"/>
        </w:rPr>
      </w:pPr>
    </w:p>
    <w:p w:rsidR="006178AA" w:rsidRDefault="006178AA">
      <w:pPr>
        <w:rPr>
          <w:sz w:val="28"/>
          <w:szCs w:val="28"/>
          <w:lang w:val="uk-UA"/>
        </w:rPr>
      </w:pPr>
      <w:r>
        <w:rPr>
          <w:sz w:val="28"/>
          <w:szCs w:val="28"/>
          <w:lang w:val="uk-UA"/>
        </w:rPr>
        <w:br w:type="page"/>
      </w:r>
    </w:p>
    <w:p w:rsidR="00A07BE5" w:rsidRPr="00674994" w:rsidRDefault="00A07BE5" w:rsidP="00A07BE5">
      <w:pPr>
        <w:pStyle w:val="af5"/>
        <w:jc w:val="center"/>
        <w:rPr>
          <w:rFonts w:ascii="Times New Roman" w:hAnsi="Times New Roman"/>
          <w:b/>
          <w:sz w:val="24"/>
          <w:szCs w:val="24"/>
        </w:rPr>
      </w:pPr>
      <w:r w:rsidRPr="00674994">
        <w:rPr>
          <w:rFonts w:ascii="Times New Roman" w:hAnsi="Times New Roman"/>
          <w:b/>
          <w:sz w:val="24"/>
          <w:szCs w:val="24"/>
        </w:rPr>
        <w:lastRenderedPageBreak/>
        <w:t>ДЕПАРТАМЕНТ ОСВІТИ МАРІУПОЛЬСЬКОЇ МІСЬКОЇ РАДИ</w:t>
      </w:r>
    </w:p>
    <w:p w:rsidR="00A07BE5" w:rsidRPr="007F1EDE" w:rsidRDefault="005A0ADB" w:rsidP="00A07BE5">
      <w:pPr>
        <w:pStyle w:val="af5"/>
        <w:jc w:val="center"/>
        <w:rPr>
          <w:rFonts w:ascii="Times New Roman" w:hAnsi="Times New Roman"/>
          <w:b/>
          <w:sz w:val="24"/>
          <w:szCs w:val="24"/>
        </w:rPr>
      </w:pPr>
      <w:r w:rsidRPr="005A0ADB">
        <w:rPr>
          <w:rFonts w:ascii="Times New Roman" w:eastAsia="Times New Roman" w:hAnsi="Times New Roman"/>
          <w:b/>
          <w:bCs/>
          <w:noProof/>
          <w:sz w:val="24"/>
          <w:szCs w:val="24"/>
          <w:lang w:eastAsia="ru-RU"/>
        </w:rPr>
        <w:pict>
          <v:rect id="_x0000_s1038" style="position:absolute;left:0;text-align:left;margin-left:39pt;margin-top:-20.5pt;width:7.15pt;height:882.6pt;z-index:251672576;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" o:allowincell="f" strokecolor="#f60">
            <w10:wrap anchorx="page" anchory="page"/>
          </v:rect>
        </w:pict>
      </w:r>
      <w:r w:rsidRPr="005A0ADB">
        <w:rPr>
          <w:rFonts w:ascii="Times New Roman" w:eastAsia="Times New Roman" w:hAnsi="Times New Roman"/>
          <w:b/>
          <w:bCs/>
          <w:noProof/>
          <w:sz w:val="24"/>
          <w:szCs w:val="24"/>
          <w:lang w:eastAsia="ru-RU"/>
        </w:rPr>
        <w:pict>
          <v:rect id="_x0000_s1037" style="position:absolute;left:0;text-align:left;margin-left:570.5pt;margin-top:-20.5pt;width:7.15pt;height:882.6pt;z-index:251671552;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" o:allowincell="f" strokecolor="#f60">
            <w10:wrap anchorx="page" anchory="page"/>
          </v:rect>
        </w:pict>
      </w:r>
      <w:r w:rsidR="00A07BE5" w:rsidRPr="007F1EDE">
        <w:rPr>
          <w:rFonts w:ascii="Times New Roman" w:hAnsi="Times New Roman"/>
          <w:b/>
          <w:sz w:val="24"/>
          <w:szCs w:val="24"/>
        </w:rPr>
        <w:t>КОМУНАЛЬНИЙ ДОШКІЛЬНИЙ НАВЧАЛЬНИЙ ЗАКЛАД</w:t>
      </w:r>
    </w:p>
    <w:p w:rsidR="00A07BE5" w:rsidRPr="00674994" w:rsidRDefault="00A07BE5" w:rsidP="00A07BE5">
      <w:pPr>
        <w:pStyle w:val="a3"/>
        <w:jc w:val="center"/>
        <w:rPr>
          <w:sz w:val="24"/>
          <w:szCs w:val="24"/>
          <w:lang w:val="ru-RU"/>
        </w:rPr>
      </w:pPr>
      <w:r w:rsidRPr="007F1EDE">
        <w:rPr>
          <w:sz w:val="24"/>
          <w:szCs w:val="24"/>
        </w:rPr>
        <w:t>“ЯСЛА-САДОК № 70 “ЗОРЯНИЧКА”</w:t>
      </w:r>
    </w:p>
    <w:p w:rsidR="00A07BE5" w:rsidRPr="00674994" w:rsidRDefault="00A07BE5" w:rsidP="00A07BE5">
      <w:pPr>
        <w:pStyle w:val="a3"/>
        <w:jc w:val="center"/>
        <w:rPr>
          <w:rFonts w:eastAsia="Calibri"/>
          <w:bCs/>
          <w:sz w:val="24"/>
          <w:szCs w:val="24"/>
          <w:lang w:val="ru-RU" w:eastAsia="en-US" w:bidi="en-US"/>
        </w:rPr>
      </w:pPr>
      <w:r w:rsidRPr="00674994">
        <w:rPr>
          <w:rFonts w:eastAsia="Calibri"/>
          <w:sz w:val="24"/>
          <w:szCs w:val="24"/>
          <w:lang w:val="ru-RU" w:eastAsia="en-US" w:bidi="en-US"/>
        </w:rPr>
        <w:t>МАРІУПОЛЬСЬКОЇ МІСЬКОЇ РАДИ ДОНЕЦЬКОЇ ОБЛАСТІ</w:t>
      </w:r>
    </w:p>
    <w:p w:rsidR="00ED3252" w:rsidRPr="00A07BE5" w:rsidRDefault="00ED3252" w:rsidP="000013C4">
      <w:pPr>
        <w:jc w:val="center"/>
        <w:rPr>
          <w:sz w:val="28"/>
          <w:szCs w:val="28"/>
        </w:rPr>
      </w:pPr>
    </w:p>
    <w:p w:rsidR="00ED3252" w:rsidRDefault="00ED3252" w:rsidP="000013C4">
      <w:pPr>
        <w:jc w:val="both"/>
        <w:rPr>
          <w:sz w:val="28"/>
          <w:szCs w:val="28"/>
          <w:lang w:val="uk-UA"/>
        </w:rPr>
      </w:pPr>
    </w:p>
    <w:p w:rsidR="009D02A9" w:rsidRPr="008450F6" w:rsidRDefault="009D02A9" w:rsidP="009D02A9">
      <w:pPr>
        <w:ind w:left="5672" w:firstLine="709"/>
        <w:jc w:val="both"/>
        <w:rPr>
          <w:sz w:val="28"/>
          <w:szCs w:val="28"/>
          <w:lang w:val="uk-UA"/>
        </w:rPr>
      </w:pPr>
      <w:r w:rsidRPr="008450F6">
        <w:rPr>
          <w:sz w:val="28"/>
          <w:szCs w:val="28"/>
          <w:lang w:val="uk-UA"/>
        </w:rPr>
        <w:t>Схвалено</w:t>
      </w:r>
      <w:r>
        <w:rPr>
          <w:sz w:val="28"/>
          <w:szCs w:val="28"/>
          <w:lang w:val="uk-UA"/>
        </w:rPr>
        <w:t>:</w:t>
      </w:r>
    </w:p>
    <w:p w:rsidR="009D02A9" w:rsidRPr="008450F6" w:rsidRDefault="009D02A9" w:rsidP="009D02A9">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450F6">
        <w:rPr>
          <w:sz w:val="28"/>
          <w:szCs w:val="28"/>
          <w:lang w:val="uk-UA"/>
        </w:rPr>
        <w:t>на педагогічній раді</w:t>
      </w:r>
    </w:p>
    <w:p w:rsidR="009D02A9" w:rsidRPr="008450F6" w:rsidRDefault="009D02A9" w:rsidP="009D02A9">
      <w:pPr>
        <w:ind w:left="5672" w:firstLine="709"/>
        <w:rPr>
          <w:sz w:val="28"/>
          <w:szCs w:val="28"/>
          <w:lang w:val="uk-UA"/>
        </w:rPr>
      </w:pPr>
      <w:r w:rsidRPr="008450F6">
        <w:rPr>
          <w:sz w:val="28"/>
          <w:szCs w:val="28"/>
          <w:lang w:val="uk-UA"/>
        </w:rPr>
        <w:t>протокол № ____ від ___</w:t>
      </w:r>
    </w:p>
    <w:p w:rsidR="009D02A9" w:rsidRPr="008450F6" w:rsidRDefault="009D02A9" w:rsidP="009D02A9">
      <w:pPr>
        <w:ind w:left="5672" w:firstLine="709"/>
        <w:jc w:val="both"/>
        <w:rPr>
          <w:sz w:val="28"/>
          <w:szCs w:val="28"/>
          <w:lang w:val="uk-UA"/>
        </w:rPr>
      </w:pPr>
      <w:r w:rsidRPr="008450F6">
        <w:rPr>
          <w:sz w:val="28"/>
          <w:szCs w:val="28"/>
          <w:lang w:val="uk-UA"/>
        </w:rPr>
        <w:t>Затверджено</w:t>
      </w:r>
      <w:r>
        <w:rPr>
          <w:sz w:val="28"/>
          <w:szCs w:val="28"/>
          <w:lang w:val="uk-UA"/>
        </w:rPr>
        <w:t>:</w:t>
      </w:r>
    </w:p>
    <w:p w:rsidR="009D02A9" w:rsidRPr="008450F6" w:rsidRDefault="009D02A9" w:rsidP="009D02A9">
      <w:pPr>
        <w:ind w:left="5672" w:firstLine="709"/>
        <w:rPr>
          <w:sz w:val="28"/>
          <w:szCs w:val="28"/>
          <w:lang w:val="uk-UA"/>
        </w:rPr>
      </w:pPr>
      <w:r w:rsidRPr="008450F6">
        <w:rPr>
          <w:sz w:val="28"/>
          <w:szCs w:val="28"/>
          <w:lang w:val="uk-UA"/>
        </w:rPr>
        <w:t xml:space="preserve">завідувач дошкільним </w:t>
      </w:r>
    </w:p>
    <w:p w:rsidR="009D02A9" w:rsidRPr="008450F6" w:rsidRDefault="009D02A9" w:rsidP="009D02A9">
      <w:pPr>
        <w:ind w:left="5556" w:firstLine="709"/>
        <w:jc w:val="center"/>
        <w:rPr>
          <w:sz w:val="28"/>
          <w:szCs w:val="28"/>
          <w:lang w:val="uk-UA"/>
        </w:rPr>
      </w:pPr>
      <w:r w:rsidRPr="008450F6">
        <w:rPr>
          <w:sz w:val="28"/>
          <w:szCs w:val="28"/>
          <w:lang w:val="uk-UA"/>
        </w:rPr>
        <w:t>навчальним закладом № 70</w:t>
      </w:r>
    </w:p>
    <w:p w:rsidR="009D02A9" w:rsidRPr="008450F6" w:rsidRDefault="00FE4AD9" w:rsidP="009D02A9">
      <w:pPr>
        <w:ind w:left="5672" w:firstLine="709"/>
        <w:rPr>
          <w:sz w:val="28"/>
          <w:szCs w:val="28"/>
          <w:lang w:val="uk-UA"/>
        </w:rPr>
      </w:pPr>
      <w:r>
        <w:rPr>
          <w:sz w:val="28"/>
          <w:szCs w:val="28"/>
          <w:lang w:val="uk-UA"/>
        </w:rPr>
        <w:t>Моргунова В.В.__________</w:t>
      </w:r>
    </w:p>
    <w:p w:rsidR="009D02A9" w:rsidRPr="008450F6" w:rsidRDefault="009D02A9"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4600D7" w:rsidRDefault="00ED3252" w:rsidP="000013C4">
      <w:pPr>
        <w:jc w:val="center"/>
        <w:rPr>
          <w:sz w:val="28"/>
          <w:szCs w:val="28"/>
          <w:lang w:val="uk-UA"/>
        </w:rPr>
      </w:pPr>
    </w:p>
    <w:p w:rsidR="00FE4AD9" w:rsidRPr="00FE4AD9" w:rsidRDefault="00FE4AD9" w:rsidP="00FE4AD9">
      <w:pPr>
        <w:jc w:val="center"/>
        <w:rPr>
          <w:rFonts w:eastAsiaTheme="minorEastAsia"/>
          <w:sz w:val="36"/>
          <w:szCs w:val="36"/>
          <w:lang w:val="uk-UA"/>
        </w:rPr>
      </w:pPr>
      <w:r w:rsidRPr="00FE4AD9">
        <w:rPr>
          <w:rFonts w:eastAsiaTheme="minorEastAsia"/>
          <w:sz w:val="36"/>
          <w:szCs w:val="36"/>
          <w:lang w:val="uk-UA"/>
        </w:rPr>
        <w:t>Перспективний план</w:t>
      </w:r>
    </w:p>
    <w:p w:rsidR="00FE4AD9" w:rsidRPr="00FE4AD9" w:rsidRDefault="00FE4AD9" w:rsidP="00FE4AD9">
      <w:pPr>
        <w:jc w:val="center"/>
        <w:rPr>
          <w:rFonts w:eastAsiaTheme="minorEastAsia"/>
          <w:sz w:val="36"/>
          <w:szCs w:val="36"/>
          <w:lang w:val="uk-UA"/>
        </w:rPr>
      </w:pPr>
      <w:r w:rsidRPr="00FE4AD9">
        <w:rPr>
          <w:rFonts w:eastAsiaTheme="minorEastAsia"/>
          <w:sz w:val="36"/>
          <w:szCs w:val="36"/>
          <w:lang w:val="uk-UA"/>
        </w:rPr>
        <w:t>роботи гуртка</w:t>
      </w:r>
    </w:p>
    <w:p w:rsidR="00FE4AD9" w:rsidRPr="00FE4AD9" w:rsidRDefault="00FE4AD9" w:rsidP="00FE4AD9">
      <w:pPr>
        <w:jc w:val="center"/>
        <w:rPr>
          <w:rFonts w:eastAsiaTheme="minorEastAsia"/>
          <w:b/>
          <w:sz w:val="36"/>
          <w:szCs w:val="36"/>
          <w:lang w:val="uk-UA"/>
        </w:rPr>
      </w:pPr>
      <w:r w:rsidRPr="00FE4AD9">
        <w:rPr>
          <w:rFonts w:eastAsiaTheme="minorEastAsia"/>
          <w:b/>
          <w:sz w:val="36"/>
          <w:szCs w:val="36"/>
          <w:lang w:val="uk-UA"/>
        </w:rPr>
        <w:t>«Шашкова й шахова абетка»</w:t>
      </w:r>
    </w:p>
    <w:p w:rsidR="00ED3252" w:rsidRPr="004600D7" w:rsidRDefault="00ED3252" w:rsidP="000013C4">
      <w:pPr>
        <w:jc w:val="center"/>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D42942" w:rsidP="000013C4">
      <w:pPr>
        <w:jc w:val="right"/>
        <w:rPr>
          <w:sz w:val="28"/>
          <w:szCs w:val="28"/>
          <w:lang w:val="uk-UA"/>
        </w:rPr>
      </w:pPr>
      <w:r>
        <w:rPr>
          <w:sz w:val="28"/>
          <w:szCs w:val="28"/>
          <w:lang w:val="uk-UA"/>
        </w:rPr>
        <w:t xml:space="preserve">Керівник: </w:t>
      </w:r>
      <w:r w:rsidR="00A07BE5">
        <w:rPr>
          <w:sz w:val="28"/>
          <w:szCs w:val="28"/>
          <w:lang w:val="uk-UA"/>
        </w:rPr>
        <w:t>Щербань М.О.</w:t>
      </w: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6934F6" w:rsidRPr="008450F6" w:rsidRDefault="006934F6" w:rsidP="000013C4">
      <w:pPr>
        <w:jc w:val="both"/>
        <w:rPr>
          <w:sz w:val="28"/>
          <w:szCs w:val="28"/>
          <w:lang w:val="uk-UA"/>
        </w:rPr>
      </w:pPr>
    </w:p>
    <w:p w:rsidR="006934F6" w:rsidRPr="008450F6" w:rsidRDefault="006934F6" w:rsidP="000013C4">
      <w:pPr>
        <w:jc w:val="both"/>
        <w:rPr>
          <w:sz w:val="28"/>
          <w:szCs w:val="28"/>
          <w:lang w:val="uk-UA"/>
        </w:rPr>
      </w:pPr>
    </w:p>
    <w:p w:rsidR="006934F6" w:rsidRPr="008450F6" w:rsidRDefault="006934F6" w:rsidP="000013C4">
      <w:pPr>
        <w:jc w:val="both"/>
        <w:rPr>
          <w:sz w:val="28"/>
          <w:szCs w:val="28"/>
          <w:lang w:val="uk-UA"/>
        </w:rPr>
      </w:pPr>
    </w:p>
    <w:p w:rsidR="006934F6" w:rsidRPr="008450F6" w:rsidRDefault="006934F6"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Pr="008450F6" w:rsidRDefault="00ED3252" w:rsidP="000013C4">
      <w:pPr>
        <w:jc w:val="both"/>
        <w:rPr>
          <w:sz w:val="28"/>
          <w:szCs w:val="28"/>
          <w:lang w:val="uk-UA"/>
        </w:rPr>
      </w:pPr>
    </w:p>
    <w:p w:rsidR="00ED3252" w:rsidRDefault="00ED3252" w:rsidP="000013C4">
      <w:pPr>
        <w:jc w:val="both"/>
        <w:rPr>
          <w:sz w:val="28"/>
          <w:szCs w:val="28"/>
          <w:lang w:val="uk-UA"/>
        </w:rPr>
      </w:pPr>
    </w:p>
    <w:p w:rsidR="009D02A9" w:rsidRDefault="009D02A9" w:rsidP="000013C4">
      <w:pPr>
        <w:jc w:val="both"/>
        <w:rPr>
          <w:sz w:val="28"/>
          <w:szCs w:val="28"/>
          <w:lang w:val="uk-UA"/>
        </w:rPr>
      </w:pPr>
    </w:p>
    <w:p w:rsidR="009D02A9" w:rsidRDefault="009D02A9" w:rsidP="000013C4">
      <w:pPr>
        <w:jc w:val="both"/>
        <w:rPr>
          <w:sz w:val="28"/>
          <w:szCs w:val="28"/>
          <w:lang w:val="uk-UA"/>
        </w:rPr>
      </w:pPr>
    </w:p>
    <w:p w:rsidR="009D02A9" w:rsidRDefault="009D02A9" w:rsidP="000013C4">
      <w:pPr>
        <w:jc w:val="both"/>
        <w:rPr>
          <w:sz w:val="28"/>
          <w:szCs w:val="28"/>
          <w:lang w:val="uk-UA"/>
        </w:rPr>
      </w:pPr>
    </w:p>
    <w:p w:rsidR="009D02A9" w:rsidRDefault="009D02A9" w:rsidP="000013C4">
      <w:pPr>
        <w:jc w:val="both"/>
        <w:rPr>
          <w:sz w:val="28"/>
          <w:szCs w:val="28"/>
          <w:lang w:val="uk-UA"/>
        </w:rPr>
      </w:pPr>
    </w:p>
    <w:p w:rsidR="00ED3252" w:rsidRDefault="00A07BE5" w:rsidP="000013C4">
      <w:pPr>
        <w:jc w:val="center"/>
        <w:rPr>
          <w:sz w:val="28"/>
          <w:szCs w:val="28"/>
          <w:lang w:val="uk-UA"/>
        </w:rPr>
      </w:pPr>
      <w:r>
        <w:rPr>
          <w:sz w:val="28"/>
          <w:szCs w:val="28"/>
          <w:lang w:val="uk-UA"/>
        </w:rPr>
        <w:t>м. Маріуполь, 2017</w:t>
      </w:r>
    </w:p>
    <w:p w:rsidR="006168E5" w:rsidRPr="003D673B" w:rsidRDefault="006168E5" w:rsidP="006168E5">
      <w:pPr>
        <w:jc w:val="center"/>
        <w:rPr>
          <w:rFonts w:eastAsiaTheme="minorEastAsia"/>
          <w:b/>
          <w:sz w:val="28"/>
          <w:szCs w:val="28"/>
          <w:lang w:val="uk-UA"/>
        </w:rPr>
      </w:pPr>
      <w:r w:rsidRPr="003D673B">
        <w:rPr>
          <w:rFonts w:eastAsiaTheme="minorEastAsia"/>
          <w:b/>
          <w:sz w:val="28"/>
          <w:szCs w:val="28"/>
          <w:lang w:val="uk-UA"/>
        </w:rPr>
        <w:lastRenderedPageBreak/>
        <w:t>Робота з дітьми</w:t>
      </w:r>
    </w:p>
    <w:p w:rsidR="006168E5" w:rsidRPr="003D673B" w:rsidRDefault="006168E5" w:rsidP="006168E5">
      <w:pPr>
        <w:jc w:val="both"/>
        <w:rPr>
          <w:rFonts w:eastAsiaTheme="minorEastAsia"/>
          <w:b/>
          <w:sz w:val="28"/>
          <w:szCs w:val="28"/>
          <w:lang w:val="uk-UA"/>
        </w:rPr>
      </w:pPr>
      <w:r w:rsidRPr="003D673B">
        <w:rPr>
          <w:rFonts w:eastAsiaTheme="minorEastAsia"/>
          <w:b/>
          <w:sz w:val="28"/>
          <w:szCs w:val="28"/>
          <w:lang w:val="uk-UA"/>
        </w:rPr>
        <w:t>І етап  - шашки</w:t>
      </w:r>
    </w:p>
    <w:p w:rsidR="006168E5" w:rsidRPr="003D673B" w:rsidRDefault="006168E5" w:rsidP="006168E5">
      <w:pPr>
        <w:jc w:val="both"/>
        <w:rPr>
          <w:rFonts w:eastAsiaTheme="minorEastAsia"/>
          <w:sz w:val="28"/>
          <w:szCs w:val="28"/>
          <w:lang w:val="uk-UA"/>
        </w:rPr>
      </w:pPr>
    </w:p>
    <w:tbl>
      <w:tblPr>
        <w:tblStyle w:val="a8"/>
        <w:tblW w:w="10915" w:type="dxa"/>
        <w:tblInd w:w="-601" w:type="dxa"/>
        <w:tblLayout w:type="fixed"/>
        <w:tblLook w:val="04A0"/>
      </w:tblPr>
      <w:tblGrid>
        <w:gridCol w:w="1418"/>
        <w:gridCol w:w="6379"/>
        <w:gridCol w:w="1417"/>
        <w:gridCol w:w="1701"/>
      </w:tblGrid>
      <w:tr w:rsidR="006168E5" w:rsidRPr="003D673B" w:rsidTr="006168E5">
        <w:tc>
          <w:tcPr>
            <w:tcW w:w="1418" w:type="dxa"/>
          </w:tcPr>
          <w:p w:rsidR="006168E5" w:rsidRPr="003D673B" w:rsidRDefault="006168E5" w:rsidP="006168E5">
            <w:pPr>
              <w:spacing w:line="240" w:lineRule="auto"/>
              <w:ind w:firstLine="0"/>
              <w:jc w:val="left"/>
              <w:rPr>
                <w:rFonts w:eastAsiaTheme="minorEastAsia"/>
                <w:b/>
                <w:sz w:val="28"/>
                <w:szCs w:val="28"/>
                <w:lang w:val="uk-UA"/>
              </w:rPr>
            </w:pPr>
            <w:r>
              <w:rPr>
                <w:rFonts w:eastAsiaTheme="minorEastAsia"/>
                <w:b/>
                <w:sz w:val="28"/>
                <w:szCs w:val="28"/>
                <w:lang w:val="uk-UA"/>
              </w:rPr>
              <w:t>Тиж</w:t>
            </w:r>
            <w:r w:rsidRPr="003D673B">
              <w:rPr>
                <w:rFonts w:eastAsiaTheme="minorEastAsia"/>
                <w:b/>
                <w:sz w:val="28"/>
                <w:szCs w:val="28"/>
                <w:lang w:val="uk-UA"/>
              </w:rPr>
              <w:t>день</w:t>
            </w:r>
          </w:p>
        </w:tc>
        <w:tc>
          <w:tcPr>
            <w:tcW w:w="6379" w:type="dxa"/>
          </w:tcPr>
          <w:p w:rsidR="006168E5" w:rsidRPr="003D673B" w:rsidRDefault="006168E5" w:rsidP="006168E5">
            <w:pPr>
              <w:spacing w:line="240" w:lineRule="auto"/>
              <w:jc w:val="center"/>
              <w:rPr>
                <w:rFonts w:eastAsiaTheme="minorEastAsia"/>
                <w:b/>
                <w:sz w:val="28"/>
                <w:szCs w:val="28"/>
                <w:lang w:val="uk-UA"/>
              </w:rPr>
            </w:pPr>
            <w:r w:rsidRPr="003D673B">
              <w:rPr>
                <w:rFonts w:eastAsiaTheme="minorEastAsia"/>
                <w:b/>
                <w:sz w:val="28"/>
                <w:szCs w:val="28"/>
                <w:lang w:val="uk-UA"/>
              </w:rPr>
              <w:t>Зміст роботи</w:t>
            </w:r>
          </w:p>
        </w:tc>
        <w:tc>
          <w:tcPr>
            <w:tcW w:w="1417" w:type="dxa"/>
          </w:tcPr>
          <w:p w:rsidR="006168E5" w:rsidRPr="003D673B" w:rsidRDefault="006168E5" w:rsidP="006168E5">
            <w:pPr>
              <w:spacing w:line="240" w:lineRule="auto"/>
              <w:ind w:firstLine="0"/>
              <w:jc w:val="left"/>
              <w:rPr>
                <w:rFonts w:eastAsiaTheme="minorEastAsia"/>
                <w:b/>
                <w:sz w:val="28"/>
                <w:szCs w:val="28"/>
                <w:lang w:val="uk-UA"/>
              </w:rPr>
            </w:pPr>
            <w:r w:rsidRPr="003D673B">
              <w:rPr>
                <w:rFonts w:eastAsiaTheme="minorEastAsia"/>
                <w:b/>
                <w:sz w:val="28"/>
                <w:szCs w:val="28"/>
                <w:lang w:val="uk-UA"/>
              </w:rPr>
              <w:t>Термін</w:t>
            </w:r>
          </w:p>
        </w:tc>
        <w:tc>
          <w:tcPr>
            <w:tcW w:w="1701" w:type="dxa"/>
          </w:tcPr>
          <w:p w:rsidR="006168E5" w:rsidRPr="003D673B" w:rsidRDefault="006168E5" w:rsidP="006168E5">
            <w:pPr>
              <w:spacing w:line="240" w:lineRule="auto"/>
              <w:ind w:firstLine="0"/>
              <w:jc w:val="left"/>
              <w:rPr>
                <w:rFonts w:eastAsiaTheme="minorEastAsia"/>
                <w:b/>
                <w:sz w:val="28"/>
                <w:szCs w:val="28"/>
                <w:lang w:val="uk-UA"/>
              </w:rPr>
            </w:pPr>
            <w:r>
              <w:rPr>
                <w:rFonts w:eastAsiaTheme="minorEastAsia"/>
                <w:b/>
                <w:sz w:val="28"/>
                <w:szCs w:val="28"/>
                <w:lang w:val="uk-UA"/>
              </w:rPr>
              <w:t>Відмітка про виконання</w:t>
            </w: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Обстеження дітей з метою виявлення потенціальних можливостей та найближчих перспективі розвитку творчих здібностей.</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Знайомство з шашками.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Мала шахівниця. Виготовлення дітьми шахового поля.</w:t>
            </w:r>
          </w:p>
        </w:tc>
        <w:tc>
          <w:tcPr>
            <w:tcW w:w="1417" w:type="dxa"/>
          </w:tcPr>
          <w:p w:rsidR="006168E5" w:rsidRPr="003D673B" w:rsidRDefault="006168E5" w:rsidP="006168E5">
            <w:pPr>
              <w:spacing w:line="240" w:lineRule="auto"/>
              <w:ind w:firstLine="0"/>
              <w:jc w:val="left"/>
              <w:rPr>
                <w:rFonts w:eastAsiaTheme="minorEastAsia"/>
                <w:sz w:val="28"/>
                <w:szCs w:val="28"/>
                <w:lang w:val="uk-UA"/>
              </w:rPr>
            </w:pPr>
            <w:r w:rsidRPr="003D673B">
              <w:rPr>
                <w:rFonts w:eastAsiaTheme="minorEastAsia"/>
                <w:sz w:val="28"/>
                <w:szCs w:val="28"/>
                <w:lang w:val="uk-UA"/>
              </w:rPr>
              <w:t>Вересень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Гра у шашки.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 xml:space="preserve">Дошка, поля, шашки, кут - сторона. </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Гра у шашки.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Дошка, поля шашки. Положення дошки перед гравцем.</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Дошка, поля, моделювання. Центр</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Дошка, поля, шашки. Початкова позиція.</w:t>
            </w:r>
          </w:p>
        </w:tc>
        <w:tc>
          <w:tcPr>
            <w:tcW w:w="1417" w:type="dxa"/>
          </w:tcPr>
          <w:p w:rsidR="006168E5" w:rsidRPr="003D673B" w:rsidRDefault="006168E5" w:rsidP="006168E5">
            <w:pPr>
              <w:spacing w:line="240" w:lineRule="auto"/>
              <w:ind w:left="113" w:firstLine="0"/>
              <w:jc w:val="left"/>
              <w:rPr>
                <w:rFonts w:eastAsiaTheme="minorEastAsia"/>
                <w:sz w:val="28"/>
                <w:szCs w:val="28"/>
                <w:lang w:val="uk-UA"/>
              </w:rPr>
            </w:pPr>
            <w:r w:rsidRPr="003D673B">
              <w:rPr>
                <w:rFonts w:eastAsiaTheme="minorEastAsia"/>
                <w:sz w:val="28"/>
                <w:szCs w:val="28"/>
                <w:lang w:val="uk-UA"/>
              </w:rPr>
              <w:t>Жовтень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Діагональ Большак, хід . Перший хід.</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Дошка. Бортові поля. Положення дошки поміж гравців.</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Хід. Перший хід. Двійник. Тихий хід та ударний хід.</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 xml:space="preserve">Початок гри. Трійник. Ударний хід. Обов’язкове взяття. </w:t>
            </w:r>
          </w:p>
        </w:tc>
        <w:tc>
          <w:tcPr>
            <w:tcW w:w="1417" w:type="dxa"/>
          </w:tcPr>
          <w:p w:rsidR="006168E5" w:rsidRPr="003D673B" w:rsidRDefault="006168E5" w:rsidP="006168E5">
            <w:pPr>
              <w:spacing w:line="240" w:lineRule="auto"/>
              <w:ind w:firstLine="0"/>
              <w:jc w:val="left"/>
              <w:rPr>
                <w:rFonts w:eastAsiaTheme="minorEastAsia"/>
                <w:sz w:val="28"/>
                <w:szCs w:val="28"/>
                <w:lang w:val="uk-UA"/>
              </w:rPr>
            </w:pPr>
            <w:r w:rsidRPr="003D673B">
              <w:rPr>
                <w:rFonts w:eastAsiaTheme="minorEastAsia"/>
                <w:sz w:val="28"/>
                <w:szCs w:val="28"/>
                <w:lang w:val="uk-UA"/>
              </w:rPr>
              <w:t>Листопад</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Дебют. Тихий хід. Ударний хід.</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Обмін. Дошка. Прохідна шашка. Жертва. Віддача.</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Міттельшпіль. Дошка. Прорив. Ціль гри. Нічия. Основні правила гри.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Ендшпіль. Дошка. Турнір з шашок.</w:t>
            </w:r>
          </w:p>
        </w:tc>
        <w:tc>
          <w:tcPr>
            <w:tcW w:w="1417" w:type="dxa"/>
          </w:tcPr>
          <w:p w:rsidR="006168E5" w:rsidRPr="003D673B" w:rsidRDefault="006168E5" w:rsidP="006168E5">
            <w:pPr>
              <w:spacing w:line="240" w:lineRule="auto"/>
              <w:ind w:left="113" w:firstLine="0"/>
              <w:jc w:val="left"/>
              <w:rPr>
                <w:rFonts w:eastAsiaTheme="minorEastAsia"/>
                <w:sz w:val="28"/>
                <w:szCs w:val="28"/>
                <w:lang w:val="uk-UA"/>
              </w:rPr>
            </w:pPr>
            <w:r w:rsidRPr="003D673B">
              <w:rPr>
                <w:rFonts w:eastAsiaTheme="minorEastAsia"/>
                <w:sz w:val="28"/>
                <w:szCs w:val="28"/>
                <w:lang w:val="uk-UA"/>
              </w:rPr>
              <w:t>Грудень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b/>
                <w:sz w:val="28"/>
                <w:szCs w:val="28"/>
                <w:lang w:val="uk-UA"/>
              </w:rPr>
            </w:pPr>
            <w:r w:rsidRPr="003D673B">
              <w:rPr>
                <w:rFonts w:eastAsiaTheme="minorEastAsia"/>
                <w:b/>
                <w:sz w:val="28"/>
                <w:szCs w:val="28"/>
                <w:lang w:val="uk-UA"/>
              </w:rPr>
              <w:t>шахи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Історія виникнення щахів. Знайомство з грою в шахи.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Шахівниця. Шахові фігури.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 xml:space="preserve">Ціль гри. Шахові фігури. </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Король – головна фігура. Шахівця. Хід короля.</w:t>
            </w:r>
          </w:p>
        </w:tc>
        <w:tc>
          <w:tcPr>
            <w:tcW w:w="1417" w:type="dxa"/>
          </w:tcPr>
          <w:p w:rsidR="006168E5" w:rsidRPr="003D673B" w:rsidRDefault="006168E5" w:rsidP="006168E5">
            <w:pPr>
              <w:spacing w:line="240" w:lineRule="auto"/>
              <w:ind w:left="113" w:firstLine="0"/>
              <w:jc w:val="left"/>
              <w:rPr>
                <w:rFonts w:eastAsiaTheme="minorEastAsia"/>
                <w:sz w:val="28"/>
                <w:szCs w:val="28"/>
                <w:lang w:val="uk-UA"/>
              </w:rPr>
            </w:pPr>
            <w:r w:rsidRPr="003D673B">
              <w:rPr>
                <w:rFonts w:eastAsiaTheme="minorEastAsia"/>
                <w:sz w:val="28"/>
                <w:szCs w:val="28"/>
                <w:lang w:val="uk-UA"/>
              </w:rPr>
              <w:t>Січень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Шахові фігури. Король. Правило: «Взявся – ходи». Хід короля. Пат.</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Тура. Розташування на шахівниці. Хід тури.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Хід тури. Взяття. Шахові фігури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Взяття. Тура. Проти тури.</w:t>
            </w:r>
          </w:p>
        </w:tc>
        <w:tc>
          <w:tcPr>
            <w:tcW w:w="1417" w:type="dxa"/>
          </w:tcPr>
          <w:p w:rsidR="006168E5" w:rsidRPr="003D673B" w:rsidRDefault="006168E5" w:rsidP="006168E5">
            <w:pPr>
              <w:spacing w:line="240" w:lineRule="auto"/>
              <w:ind w:left="113" w:firstLine="0"/>
              <w:jc w:val="left"/>
              <w:rPr>
                <w:rFonts w:eastAsiaTheme="minorEastAsia"/>
                <w:sz w:val="28"/>
                <w:szCs w:val="28"/>
                <w:lang w:val="uk-UA"/>
              </w:rPr>
            </w:pPr>
            <w:r w:rsidRPr="003D673B">
              <w:rPr>
                <w:rFonts w:eastAsiaTheme="minorEastAsia"/>
                <w:sz w:val="28"/>
                <w:szCs w:val="28"/>
                <w:lang w:val="uk-UA"/>
              </w:rPr>
              <w:t>Лютий</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lastRenderedPageBreak/>
              <w:t>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Слон. Хід слона. Шахові фігури. Розташування на шахівниці.</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Слон. Хід слоном, який стоїть на білому полі.</w:t>
            </w:r>
            <w:r>
              <w:rPr>
                <w:rFonts w:eastAsiaTheme="minorEastAsia"/>
                <w:sz w:val="28"/>
                <w:szCs w:val="28"/>
                <w:lang w:val="uk-UA"/>
              </w:rPr>
              <w:t xml:space="preserve"> </w:t>
            </w:r>
            <w:r w:rsidRPr="003D673B">
              <w:rPr>
                <w:rFonts w:eastAsiaTheme="minorEastAsia"/>
                <w:sz w:val="28"/>
                <w:szCs w:val="28"/>
                <w:lang w:val="uk-UA"/>
              </w:rPr>
              <w:t>Хід слона, який стоїть на чорному полі «чорнопольного».</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Шахові фігури. Взяття. Слон рот слона.</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Шахові фігури. Слон проти тури.</w:t>
            </w:r>
          </w:p>
        </w:tc>
        <w:tc>
          <w:tcPr>
            <w:tcW w:w="1417" w:type="dxa"/>
          </w:tcPr>
          <w:p w:rsidR="006168E5" w:rsidRPr="003D673B" w:rsidRDefault="006168E5" w:rsidP="006168E5">
            <w:pPr>
              <w:spacing w:line="240" w:lineRule="auto"/>
              <w:ind w:left="113" w:firstLine="0"/>
              <w:jc w:val="left"/>
              <w:rPr>
                <w:rFonts w:eastAsiaTheme="minorEastAsia"/>
                <w:sz w:val="28"/>
                <w:szCs w:val="28"/>
                <w:lang w:val="uk-UA"/>
              </w:rPr>
            </w:pPr>
            <w:r w:rsidRPr="003D673B">
              <w:rPr>
                <w:rFonts w:eastAsiaTheme="minorEastAsia"/>
                <w:sz w:val="28"/>
                <w:szCs w:val="28"/>
                <w:lang w:val="uk-UA"/>
              </w:rPr>
              <w:t>Березень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 xml:space="preserve">Кінь. Розташування на шахівниці. </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Хід коня. Взяття кінь проти коня, проти ферзя, слона, тури.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Шахові фігури. Ферзь. Хід ферзя. Розташування на шахівниці.</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Ферзь проти ферзя і проти тури.</w:t>
            </w:r>
          </w:p>
        </w:tc>
        <w:tc>
          <w:tcPr>
            <w:tcW w:w="1417" w:type="dxa"/>
          </w:tcPr>
          <w:p w:rsidR="006168E5" w:rsidRPr="003D673B" w:rsidRDefault="006168E5" w:rsidP="006168E5">
            <w:pPr>
              <w:spacing w:line="240" w:lineRule="auto"/>
              <w:ind w:left="113" w:firstLine="0"/>
              <w:jc w:val="left"/>
              <w:rPr>
                <w:rFonts w:eastAsiaTheme="minorEastAsia"/>
                <w:sz w:val="28"/>
                <w:szCs w:val="28"/>
                <w:lang w:val="uk-UA"/>
              </w:rPr>
            </w:pPr>
            <w:r w:rsidRPr="003D673B">
              <w:rPr>
                <w:rFonts w:eastAsiaTheme="minorEastAsia"/>
                <w:sz w:val="28"/>
                <w:szCs w:val="28"/>
                <w:lang w:val="uk-UA"/>
              </w:rPr>
              <w:t>Квітень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134"/>
        </w:trPr>
        <w:tc>
          <w:tcPr>
            <w:tcW w:w="1418" w:type="dxa"/>
          </w:tcPr>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w:t>
            </w: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w:t>
            </w:r>
          </w:p>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en-US"/>
              </w:rPr>
            </w:pPr>
            <w:r w:rsidRPr="003D673B">
              <w:rPr>
                <w:rFonts w:eastAsiaTheme="minorEastAsia"/>
                <w:sz w:val="28"/>
                <w:szCs w:val="28"/>
                <w:lang w:val="en-US"/>
              </w:rPr>
              <w:t>III</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en-US"/>
              </w:rPr>
              <w:t>IV</w:t>
            </w:r>
          </w:p>
        </w:tc>
        <w:tc>
          <w:tcPr>
            <w:tcW w:w="6379"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Ферзь проти слона і тури.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Король. Розташування на шахівниці. Хід короля. Шах. Захист від шаху.</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Король. Мат. Рокіровка.</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Пат. Ніччя. Шахові фігури. Початкова позиція. Центр, фланги.</w:t>
            </w:r>
          </w:p>
        </w:tc>
        <w:tc>
          <w:tcPr>
            <w:tcW w:w="1417" w:type="dxa"/>
          </w:tcPr>
          <w:p w:rsidR="006168E5" w:rsidRPr="003D673B" w:rsidRDefault="006168E5" w:rsidP="006168E5">
            <w:pPr>
              <w:spacing w:line="240" w:lineRule="auto"/>
              <w:ind w:left="113" w:firstLine="0"/>
              <w:jc w:val="left"/>
              <w:rPr>
                <w:rFonts w:eastAsiaTheme="minorEastAsia"/>
                <w:sz w:val="28"/>
                <w:szCs w:val="28"/>
                <w:lang w:val="uk-UA"/>
              </w:rPr>
            </w:pPr>
            <w:r w:rsidRPr="003D673B">
              <w:rPr>
                <w:rFonts w:eastAsiaTheme="minorEastAsia"/>
                <w:sz w:val="28"/>
                <w:szCs w:val="28"/>
                <w:lang w:val="uk-UA"/>
              </w:rPr>
              <w:t>Травень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r w:rsidR="006168E5" w:rsidRPr="003D673B" w:rsidTr="006168E5">
        <w:trPr>
          <w:cantSplit/>
          <w:trHeight w:val="1315"/>
        </w:trPr>
        <w:tc>
          <w:tcPr>
            <w:tcW w:w="1418" w:type="dxa"/>
          </w:tcPr>
          <w:p w:rsidR="006168E5" w:rsidRPr="003D673B" w:rsidRDefault="006168E5" w:rsidP="006168E5">
            <w:pPr>
              <w:spacing w:line="240" w:lineRule="auto"/>
              <w:rPr>
                <w:rFonts w:eastAsiaTheme="minorEastAsia"/>
                <w:sz w:val="28"/>
                <w:szCs w:val="28"/>
                <w:lang w:val="uk-UA"/>
              </w:rPr>
            </w:pPr>
          </w:p>
        </w:tc>
        <w:tc>
          <w:tcPr>
            <w:tcW w:w="6379" w:type="dxa"/>
          </w:tcPr>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Турнірна практика</w:t>
            </w:r>
          </w:p>
        </w:tc>
        <w:tc>
          <w:tcPr>
            <w:tcW w:w="1417" w:type="dxa"/>
          </w:tcPr>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Червень</w:t>
            </w:r>
          </w:p>
        </w:tc>
        <w:tc>
          <w:tcPr>
            <w:tcW w:w="1701" w:type="dxa"/>
            <w:textDirection w:val="tbRl"/>
          </w:tcPr>
          <w:p w:rsidR="006168E5" w:rsidRPr="003D673B" w:rsidRDefault="006168E5" w:rsidP="006168E5">
            <w:pPr>
              <w:spacing w:line="240" w:lineRule="auto"/>
              <w:ind w:left="113" w:right="113"/>
              <w:jc w:val="center"/>
              <w:rPr>
                <w:rFonts w:eastAsiaTheme="minorEastAsia"/>
                <w:sz w:val="28"/>
                <w:szCs w:val="28"/>
                <w:lang w:val="uk-UA"/>
              </w:rPr>
            </w:pPr>
          </w:p>
        </w:tc>
      </w:tr>
    </w:tbl>
    <w:p w:rsidR="006168E5" w:rsidRPr="003D673B" w:rsidRDefault="006168E5" w:rsidP="006168E5">
      <w:pPr>
        <w:jc w:val="both"/>
        <w:rPr>
          <w:rFonts w:eastAsiaTheme="minorEastAsia"/>
          <w:sz w:val="28"/>
          <w:szCs w:val="28"/>
          <w:lang w:val="uk-UA"/>
        </w:rPr>
      </w:pPr>
    </w:p>
    <w:p w:rsidR="006168E5" w:rsidRPr="003D673B" w:rsidRDefault="006168E5" w:rsidP="006168E5">
      <w:pPr>
        <w:jc w:val="center"/>
        <w:rPr>
          <w:rFonts w:eastAsiaTheme="minorEastAsia"/>
          <w:sz w:val="28"/>
          <w:szCs w:val="28"/>
          <w:lang w:val="uk-UA"/>
        </w:rPr>
      </w:pPr>
      <w:r>
        <w:rPr>
          <w:rFonts w:eastAsiaTheme="minorEastAsia"/>
          <w:sz w:val="28"/>
          <w:szCs w:val="28"/>
          <w:lang w:val="uk-UA"/>
        </w:rPr>
        <w:t>Поповнення матеріально-технічної бази</w:t>
      </w:r>
    </w:p>
    <w:tbl>
      <w:tblPr>
        <w:tblStyle w:val="a8"/>
        <w:tblW w:w="10766" w:type="dxa"/>
        <w:tblInd w:w="-601" w:type="dxa"/>
        <w:tblLook w:val="04A0"/>
      </w:tblPr>
      <w:tblGrid>
        <w:gridCol w:w="531"/>
        <w:gridCol w:w="6239"/>
        <w:gridCol w:w="2444"/>
        <w:gridCol w:w="1552"/>
      </w:tblGrid>
      <w:tr w:rsidR="006168E5" w:rsidRPr="003D673B" w:rsidTr="006168E5">
        <w:tc>
          <w:tcPr>
            <w:tcW w:w="531"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w:t>
            </w:r>
          </w:p>
        </w:tc>
        <w:tc>
          <w:tcPr>
            <w:tcW w:w="6239"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Зміст</w:t>
            </w:r>
          </w:p>
        </w:tc>
        <w:tc>
          <w:tcPr>
            <w:tcW w:w="2444"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Термін</w:t>
            </w:r>
          </w:p>
        </w:tc>
        <w:tc>
          <w:tcPr>
            <w:tcW w:w="1552" w:type="dxa"/>
          </w:tcPr>
          <w:p w:rsidR="006168E5" w:rsidRPr="003D673B" w:rsidRDefault="006168E5" w:rsidP="006168E5">
            <w:pPr>
              <w:spacing w:line="240" w:lineRule="auto"/>
              <w:ind w:firstLine="0"/>
              <w:jc w:val="left"/>
              <w:rPr>
                <w:rFonts w:eastAsiaTheme="minorEastAsia"/>
                <w:sz w:val="28"/>
                <w:szCs w:val="28"/>
                <w:lang w:val="uk-UA"/>
              </w:rPr>
            </w:pPr>
            <w:r w:rsidRPr="003D673B">
              <w:rPr>
                <w:rFonts w:eastAsiaTheme="minorEastAsia"/>
                <w:sz w:val="28"/>
                <w:szCs w:val="28"/>
                <w:lang w:val="uk-UA"/>
              </w:rPr>
              <w:t xml:space="preserve">Виконано </w:t>
            </w:r>
          </w:p>
        </w:tc>
      </w:tr>
      <w:tr w:rsidR="006168E5" w:rsidRPr="003D673B" w:rsidTr="006168E5">
        <w:tc>
          <w:tcPr>
            <w:tcW w:w="531" w:type="dxa"/>
          </w:tcPr>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1.</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2.</w:t>
            </w:r>
          </w:p>
        </w:tc>
        <w:tc>
          <w:tcPr>
            <w:tcW w:w="6239"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Поповнити: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Придбати дошки для гри у шашки та шахи.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Наочний матеріал шахових казок «Герої»</w:t>
            </w:r>
          </w:p>
        </w:tc>
        <w:tc>
          <w:tcPr>
            <w:tcW w:w="2444" w:type="dxa"/>
          </w:tcPr>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Вересень</w:t>
            </w:r>
          </w:p>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 xml:space="preserve">Жовтень </w:t>
            </w:r>
          </w:p>
        </w:tc>
        <w:tc>
          <w:tcPr>
            <w:tcW w:w="1552" w:type="dxa"/>
          </w:tcPr>
          <w:p w:rsidR="006168E5" w:rsidRPr="003D673B" w:rsidRDefault="006168E5" w:rsidP="006168E5">
            <w:pPr>
              <w:spacing w:line="240" w:lineRule="auto"/>
              <w:rPr>
                <w:rFonts w:eastAsiaTheme="minorEastAsia"/>
                <w:sz w:val="28"/>
                <w:szCs w:val="28"/>
                <w:lang w:val="uk-UA"/>
              </w:rPr>
            </w:pPr>
          </w:p>
        </w:tc>
      </w:tr>
      <w:tr w:rsidR="006168E5" w:rsidRPr="003D673B" w:rsidTr="006168E5">
        <w:tc>
          <w:tcPr>
            <w:tcW w:w="531" w:type="dxa"/>
          </w:tcPr>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1.</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 xml:space="preserve">2. </w:t>
            </w:r>
          </w:p>
        </w:tc>
        <w:tc>
          <w:tcPr>
            <w:tcW w:w="6239"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Зробити: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Маленькі шахівниці.</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Добірну казок про шахові фігури.</w:t>
            </w:r>
          </w:p>
        </w:tc>
        <w:tc>
          <w:tcPr>
            <w:tcW w:w="2444" w:type="dxa"/>
          </w:tcPr>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Листопад</w:t>
            </w:r>
          </w:p>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Грудень</w:t>
            </w:r>
          </w:p>
        </w:tc>
        <w:tc>
          <w:tcPr>
            <w:tcW w:w="1552" w:type="dxa"/>
          </w:tcPr>
          <w:p w:rsidR="006168E5" w:rsidRPr="003D673B" w:rsidRDefault="006168E5" w:rsidP="006168E5">
            <w:pPr>
              <w:spacing w:line="240" w:lineRule="auto"/>
              <w:rPr>
                <w:rFonts w:eastAsiaTheme="minorEastAsia"/>
                <w:sz w:val="28"/>
                <w:szCs w:val="28"/>
                <w:lang w:val="uk-UA"/>
              </w:rPr>
            </w:pPr>
          </w:p>
        </w:tc>
      </w:tr>
      <w:tr w:rsidR="006168E5" w:rsidRPr="003D673B" w:rsidTr="006168E5">
        <w:tc>
          <w:tcPr>
            <w:tcW w:w="531" w:type="dxa"/>
          </w:tcPr>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1.</w:t>
            </w:r>
          </w:p>
        </w:tc>
        <w:tc>
          <w:tcPr>
            <w:tcW w:w="6239"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Придбати:</w:t>
            </w:r>
          </w:p>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Сучасну літературу на тему «Навчання дошкільників ігри в шашки і шахи».</w:t>
            </w:r>
          </w:p>
        </w:tc>
        <w:tc>
          <w:tcPr>
            <w:tcW w:w="2444" w:type="dxa"/>
          </w:tcPr>
          <w:p w:rsidR="006168E5" w:rsidRPr="003D673B" w:rsidRDefault="006168E5" w:rsidP="006168E5">
            <w:pPr>
              <w:spacing w:line="240" w:lineRule="auto"/>
              <w:rPr>
                <w:rFonts w:eastAsiaTheme="minorEastAsia"/>
                <w:sz w:val="28"/>
                <w:szCs w:val="28"/>
                <w:lang w:val="uk-UA"/>
              </w:rPr>
            </w:pPr>
          </w:p>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 xml:space="preserve">Січень </w:t>
            </w:r>
          </w:p>
        </w:tc>
        <w:tc>
          <w:tcPr>
            <w:tcW w:w="1552" w:type="dxa"/>
          </w:tcPr>
          <w:p w:rsidR="006168E5" w:rsidRPr="003D673B" w:rsidRDefault="006168E5" w:rsidP="006168E5">
            <w:pPr>
              <w:spacing w:line="240" w:lineRule="auto"/>
              <w:rPr>
                <w:rFonts w:eastAsiaTheme="minorEastAsia"/>
                <w:sz w:val="28"/>
                <w:szCs w:val="28"/>
                <w:lang w:val="uk-UA"/>
              </w:rPr>
            </w:pPr>
          </w:p>
        </w:tc>
      </w:tr>
    </w:tbl>
    <w:p w:rsidR="006168E5" w:rsidRPr="003D673B" w:rsidRDefault="006168E5" w:rsidP="006168E5">
      <w:pPr>
        <w:jc w:val="both"/>
        <w:rPr>
          <w:rFonts w:eastAsiaTheme="minorEastAsia"/>
          <w:sz w:val="28"/>
          <w:szCs w:val="28"/>
          <w:lang w:val="uk-UA"/>
        </w:rPr>
      </w:pPr>
    </w:p>
    <w:p w:rsidR="006168E5" w:rsidRPr="003D673B" w:rsidRDefault="006168E5" w:rsidP="006168E5">
      <w:pPr>
        <w:jc w:val="center"/>
        <w:rPr>
          <w:rFonts w:eastAsiaTheme="minorEastAsia"/>
          <w:sz w:val="28"/>
          <w:szCs w:val="28"/>
          <w:lang w:val="uk-UA"/>
        </w:rPr>
      </w:pPr>
      <w:r w:rsidRPr="003D673B">
        <w:rPr>
          <w:rFonts w:eastAsiaTheme="minorEastAsia"/>
          <w:sz w:val="28"/>
          <w:szCs w:val="28"/>
          <w:lang w:val="uk-UA"/>
        </w:rPr>
        <w:t>Робота з батьками:</w:t>
      </w:r>
    </w:p>
    <w:tbl>
      <w:tblPr>
        <w:tblStyle w:val="a8"/>
        <w:tblW w:w="10685" w:type="dxa"/>
        <w:tblInd w:w="-601" w:type="dxa"/>
        <w:tblLook w:val="04A0"/>
      </w:tblPr>
      <w:tblGrid>
        <w:gridCol w:w="524"/>
        <w:gridCol w:w="6884"/>
        <w:gridCol w:w="1749"/>
        <w:gridCol w:w="1528"/>
      </w:tblGrid>
      <w:tr w:rsidR="006168E5" w:rsidRPr="003D673B" w:rsidTr="006168E5">
        <w:tc>
          <w:tcPr>
            <w:tcW w:w="524"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w:t>
            </w:r>
          </w:p>
        </w:tc>
        <w:tc>
          <w:tcPr>
            <w:tcW w:w="6884" w:type="dxa"/>
          </w:tcPr>
          <w:p w:rsidR="006168E5" w:rsidRPr="003D673B" w:rsidRDefault="006168E5" w:rsidP="006168E5">
            <w:pPr>
              <w:spacing w:line="240" w:lineRule="auto"/>
              <w:jc w:val="center"/>
              <w:rPr>
                <w:rFonts w:eastAsiaTheme="minorEastAsia"/>
                <w:sz w:val="28"/>
                <w:szCs w:val="28"/>
                <w:lang w:val="uk-UA"/>
              </w:rPr>
            </w:pPr>
            <w:r w:rsidRPr="003D673B">
              <w:rPr>
                <w:rFonts w:eastAsiaTheme="minorEastAsia"/>
                <w:sz w:val="28"/>
                <w:szCs w:val="28"/>
                <w:lang w:val="uk-UA"/>
              </w:rPr>
              <w:t>Зміст</w:t>
            </w:r>
          </w:p>
        </w:tc>
        <w:tc>
          <w:tcPr>
            <w:tcW w:w="1749" w:type="dxa"/>
          </w:tcPr>
          <w:p w:rsidR="006168E5" w:rsidRPr="003D673B" w:rsidRDefault="006168E5" w:rsidP="006168E5">
            <w:pPr>
              <w:spacing w:line="240" w:lineRule="auto"/>
              <w:ind w:firstLine="0"/>
              <w:jc w:val="left"/>
              <w:rPr>
                <w:rFonts w:eastAsiaTheme="minorEastAsia"/>
                <w:sz w:val="28"/>
                <w:szCs w:val="28"/>
                <w:lang w:val="uk-UA"/>
              </w:rPr>
            </w:pPr>
            <w:r w:rsidRPr="003D673B">
              <w:rPr>
                <w:rFonts w:eastAsiaTheme="minorEastAsia"/>
                <w:sz w:val="28"/>
                <w:szCs w:val="28"/>
                <w:lang w:val="uk-UA"/>
              </w:rPr>
              <w:t>Термін</w:t>
            </w:r>
          </w:p>
        </w:tc>
        <w:tc>
          <w:tcPr>
            <w:tcW w:w="1528" w:type="dxa"/>
          </w:tcPr>
          <w:p w:rsidR="006168E5" w:rsidRPr="003D673B" w:rsidRDefault="006168E5" w:rsidP="006168E5">
            <w:pPr>
              <w:spacing w:line="240" w:lineRule="auto"/>
              <w:ind w:firstLine="0"/>
              <w:jc w:val="left"/>
              <w:rPr>
                <w:rFonts w:eastAsiaTheme="minorEastAsia"/>
                <w:sz w:val="28"/>
                <w:szCs w:val="28"/>
                <w:lang w:val="uk-UA"/>
              </w:rPr>
            </w:pPr>
            <w:r>
              <w:rPr>
                <w:rFonts w:eastAsiaTheme="minorEastAsia"/>
                <w:sz w:val="28"/>
                <w:szCs w:val="28"/>
                <w:lang w:val="uk-UA"/>
              </w:rPr>
              <w:t>Відмітка про виконання</w:t>
            </w:r>
          </w:p>
        </w:tc>
      </w:tr>
      <w:tr w:rsidR="006168E5" w:rsidRPr="003D673B" w:rsidTr="006168E5">
        <w:tc>
          <w:tcPr>
            <w:tcW w:w="524"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lastRenderedPageBreak/>
              <w:t>1.</w:t>
            </w:r>
          </w:p>
        </w:tc>
        <w:tc>
          <w:tcPr>
            <w:tcW w:w="6884"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Знайомство з темою «Розвиток у дітей логіко – математичних здібностей».</w:t>
            </w:r>
          </w:p>
        </w:tc>
        <w:tc>
          <w:tcPr>
            <w:tcW w:w="1749" w:type="dxa"/>
          </w:tcPr>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Вересень</w:t>
            </w:r>
          </w:p>
        </w:tc>
        <w:tc>
          <w:tcPr>
            <w:tcW w:w="1528" w:type="dxa"/>
          </w:tcPr>
          <w:p w:rsidR="006168E5" w:rsidRPr="003D673B" w:rsidRDefault="006168E5" w:rsidP="006168E5">
            <w:pPr>
              <w:spacing w:line="240" w:lineRule="auto"/>
              <w:rPr>
                <w:rFonts w:eastAsiaTheme="minorEastAsia"/>
                <w:sz w:val="28"/>
                <w:szCs w:val="28"/>
                <w:lang w:val="uk-UA"/>
              </w:rPr>
            </w:pPr>
          </w:p>
        </w:tc>
      </w:tr>
      <w:tr w:rsidR="006168E5" w:rsidRPr="003D673B" w:rsidTr="006168E5">
        <w:tc>
          <w:tcPr>
            <w:tcW w:w="524"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2.</w:t>
            </w:r>
          </w:p>
        </w:tc>
        <w:tc>
          <w:tcPr>
            <w:tcW w:w="6884"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Бесіда «Як допомогти дітям оволодіти правилами гри в шашки і шахи.</w:t>
            </w:r>
          </w:p>
        </w:tc>
        <w:tc>
          <w:tcPr>
            <w:tcW w:w="1749" w:type="dxa"/>
          </w:tcPr>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 xml:space="preserve">Листопад </w:t>
            </w:r>
          </w:p>
        </w:tc>
        <w:tc>
          <w:tcPr>
            <w:tcW w:w="1528" w:type="dxa"/>
          </w:tcPr>
          <w:p w:rsidR="006168E5" w:rsidRPr="003D673B" w:rsidRDefault="006168E5" w:rsidP="006168E5">
            <w:pPr>
              <w:spacing w:line="240" w:lineRule="auto"/>
              <w:rPr>
                <w:rFonts w:eastAsiaTheme="minorEastAsia"/>
                <w:sz w:val="28"/>
                <w:szCs w:val="28"/>
                <w:lang w:val="uk-UA"/>
              </w:rPr>
            </w:pPr>
          </w:p>
        </w:tc>
      </w:tr>
      <w:tr w:rsidR="006168E5" w:rsidRPr="003D673B" w:rsidTr="006168E5">
        <w:tc>
          <w:tcPr>
            <w:tcW w:w="524"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3.</w:t>
            </w:r>
          </w:p>
        </w:tc>
        <w:tc>
          <w:tcPr>
            <w:tcW w:w="6884" w:type="dxa"/>
          </w:tcPr>
          <w:p w:rsidR="006168E5" w:rsidRPr="003D673B" w:rsidRDefault="006168E5" w:rsidP="006168E5">
            <w:pPr>
              <w:spacing w:line="240" w:lineRule="auto"/>
              <w:rPr>
                <w:rFonts w:eastAsiaTheme="minorEastAsia"/>
                <w:sz w:val="28"/>
                <w:szCs w:val="28"/>
                <w:lang w:val="uk-UA"/>
              </w:rPr>
            </w:pPr>
            <w:r w:rsidRPr="003D673B">
              <w:rPr>
                <w:rFonts w:eastAsiaTheme="minorEastAsia"/>
                <w:sz w:val="28"/>
                <w:szCs w:val="28"/>
                <w:lang w:val="uk-UA"/>
              </w:rPr>
              <w:t>Сумісні турніри дітей та батьків.</w:t>
            </w:r>
          </w:p>
        </w:tc>
        <w:tc>
          <w:tcPr>
            <w:tcW w:w="1749" w:type="dxa"/>
          </w:tcPr>
          <w:p w:rsidR="006168E5" w:rsidRPr="003D673B" w:rsidRDefault="006168E5" w:rsidP="006168E5">
            <w:pPr>
              <w:spacing w:line="240" w:lineRule="auto"/>
              <w:ind w:firstLine="0"/>
              <w:rPr>
                <w:rFonts w:eastAsiaTheme="minorEastAsia"/>
                <w:sz w:val="28"/>
                <w:szCs w:val="28"/>
                <w:lang w:val="uk-UA"/>
              </w:rPr>
            </w:pPr>
            <w:r w:rsidRPr="003D673B">
              <w:rPr>
                <w:rFonts w:eastAsiaTheme="minorEastAsia"/>
                <w:sz w:val="28"/>
                <w:szCs w:val="28"/>
                <w:lang w:val="uk-UA"/>
              </w:rPr>
              <w:t xml:space="preserve">Травень </w:t>
            </w:r>
          </w:p>
        </w:tc>
        <w:tc>
          <w:tcPr>
            <w:tcW w:w="1528" w:type="dxa"/>
          </w:tcPr>
          <w:p w:rsidR="006168E5" w:rsidRPr="003D673B" w:rsidRDefault="006168E5" w:rsidP="006168E5">
            <w:pPr>
              <w:spacing w:line="240" w:lineRule="auto"/>
              <w:rPr>
                <w:rFonts w:eastAsiaTheme="minorEastAsia"/>
                <w:sz w:val="28"/>
                <w:szCs w:val="28"/>
                <w:lang w:val="uk-UA"/>
              </w:rPr>
            </w:pPr>
          </w:p>
        </w:tc>
      </w:tr>
    </w:tbl>
    <w:p w:rsidR="006168E5" w:rsidRPr="003D673B" w:rsidRDefault="006168E5" w:rsidP="006168E5">
      <w:pPr>
        <w:jc w:val="center"/>
        <w:rPr>
          <w:rFonts w:eastAsiaTheme="minorEastAsia"/>
          <w:b/>
          <w:sz w:val="28"/>
          <w:szCs w:val="28"/>
          <w:lang w:val="uk-UA"/>
        </w:rPr>
      </w:pPr>
    </w:p>
    <w:p w:rsidR="006168E5" w:rsidRPr="003D673B" w:rsidRDefault="006168E5" w:rsidP="006168E5">
      <w:pPr>
        <w:jc w:val="center"/>
        <w:rPr>
          <w:rFonts w:eastAsiaTheme="minorEastAsia"/>
          <w:b/>
          <w:sz w:val="28"/>
          <w:szCs w:val="28"/>
          <w:lang w:val="uk-UA"/>
        </w:rPr>
      </w:pPr>
      <w:r w:rsidRPr="003D673B">
        <w:rPr>
          <w:rFonts w:eastAsiaTheme="minorEastAsia"/>
          <w:b/>
          <w:sz w:val="28"/>
          <w:szCs w:val="28"/>
          <w:lang w:val="uk-UA"/>
        </w:rPr>
        <w:t>Список використаних джерел:</w:t>
      </w:r>
    </w:p>
    <w:p w:rsidR="006168E5" w:rsidRPr="003D673B" w:rsidRDefault="006168E5" w:rsidP="006168E5">
      <w:pPr>
        <w:jc w:val="both"/>
        <w:rPr>
          <w:rFonts w:eastAsiaTheme="minorEastAsia"/>
          <w:sz w:val="28"/>
          <w:szCs w:val="28"/>
          <w:lang w:val="uk-UA"/>
        </w:rPr>
      </w:pPr>
    </w:p>
    <w:p w:rsidR="006168E5" w:rsidRPr="003D673B" w:rsidRDefault="006168E5" w:rsidP="006168E5">
      <w:pPr>
        <w:numPr>
          <w:ilvl w:val="0"/>
          <w:numId w:val="41"/>
        </w:numPr>
        <w:spacing w:after="200" w:line="276" w:lineRule="auto"/>
        <w:jc w:val="both"/>
        <w:rPr>
          <w:rFonts w:eastAsiaTheme="minorEastAsia"/>
          <w:sz w:val="28"/>
          <w:szCs w:val="28"/>
          <w:lang w:val="uk-UA"/>
        </w:rPr>
      </w:pPr>
      <w:r w:rsidRPr="003D673B">
        <w:rPr>
          <w:rFonts w:eastAsiaTheme="minorEastAsia"/>
          <w:sz w:val="28"/>
          <w:szCs w:val="28"/>
          <w:lang w:val="uk-UA"/>
        </w:rPr>
        <w:t>Базовий компонент освіти в Україні.</w:t>
      </w:r>
    </w:p>
    <w:p w:rsidR="006168E5" w:rsidRPr="003D673B" w:rsidRDefault="006168E5" w:rsidP="006168E5">
      <w:pPr>
        <w:numPr>
          <w:ilvl w:val="0"/>
          <w:numId w:val="41"/>
        </w:numPr>
        <w:spacing w:after="200" w:line="276" w:lineRule="auto"/>
        <w:jc w:val="both"/>
        <w:rPr>
          <w:rFonts w:eastAsiaTheme="minorEastAsia"/>
          <w:sz w:val="28"/>
          <w:szCs w:val="28"/>
          <w:lang w:val="uk-UA"/>
        </w:rPr>
      </w:pPr>
      <w:r w:rsidRPr="003D673B">
        <w:rPr>
          <w:rFonts w:eastAsiaTheme="minorEastAsia"/>
          <w:sz w:val="28"/>
          <w:szCs w:val="28"/>
          <w:lang w:val="uk-UA"/>
        </w:rPr>
        <w:t>Базова практика розвитку дитини дошкільного віку «Я у світі».</w:t>
      </w:r>
    </w:p>
    <w:p w:rsidR="006168E5" w:rsidRPr="003D673B" w:rsidRDefault="006168E5" w:rsidP="006168E5">
      <w:pPr>
        <w:numPr>
          <w:ilvl w:val="0"/>
          <w:numId w:val="41"/>
        </w:numPr>
        <w:spacing w:after="200" w:line="276" w:lineRule="auto"/>
        <w:jc w:val="both"/>
        <w:rPr>
          <w:rFonts w:eastAsiaTheme="minorEastAsia"/>
          <w:sz w:val="28"/>
          <w:szCs w:val="28"/>
          <w:lang w:val="uk-UA"/>
        </w:rPr>
      </w:pPr>
      <w:r w:rsidRPr="003D673B">
        <w:rPr>
          <w:rFonts w:eastAsiaTheme="minorEastAsia"/>
          <w:sz w:val="28"/>
          <w:szCs w:val="28"/>
          <w:lang w:val="uk-UA"/>
        </w:rPr>
        <w:t>Городецький В. «Книга о шах матах».</w:t>
      </w:r>
    </w:p>
    <w:p w:rsidR="006168E5" w:rsidRPr="003D673B" w:rsidRDefault="006168E5" w:rsidP="006168E5">
      <w:pPr>
        <w:numPr>
          <w:ilvl w:val="0"/>
          <w:numId w:val="41"/>
        </w:numPr>
        <w:spacing w:after="200" w:line="276" w:lineRule="auto"/>
        <w:jc w:val="both"/>
        <w:rPr>
          <w:rFonts w:eastAsiaTheme="minorEastAsia"/>
          <w:sz w:val="28"/>
          <w:szCs w:val="28"/>
          <w:lang w:val="uk-UA"/>
        </w:rPr>
      </w:pPr>
      <w:r w:rsidRPr="003D673B">
        <w:rPr>
          <w:rFonts w:eastAsiaTheme="minorEastAsia"/>
          <w:sz w:val="28"/>
          <w:szCs w:val="28"/>
          <w:lang w:val="uk-UA"/>
        </w:rPr>
        <w:t>«Шаховий буквар» Веселка.</w:t>
      </w: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6168E5" w:rsidRDefault="006168E5" w:rsidP="000013C4">
      <w:pPr>
        <w:jc w:val="center"/>
        <w:rPr>
          <w:sz w:val="28"/>
          <w:szCs w:val="28"/>
          <w:lang w:val="uk-UA"/>
        </w:rPr>
      </w:pPr>
    </w:p>
    <w:p w:rsidR="00A07BE5" w:rsidRPr="00674994" w:rsidRDefault="00A07BE5" w:rsidP="00A07BE5">
      <w:pPr>
        <w:pStyle w:val="af5"/>
        <w:jc w:val="center"/>
        <w:rPr>
          <w:rFonts w:ascii="Times New Roman" w:hAnsi="Times New Roman"/>
          <w:b/>
          <w:sz w:val="24"/>
          <w:szCs w:val="24"/>
        </w:rPr>
      </w:pPr>
      <w:r w:rsidRPr="00674994">
        <w:rPr>
          <w:rFonts w:ascii="Times New Roman" w:hAnsi="Times New Roman"/>
          <w:b/>
          <w:sz w:val="24"/>
          <w:szCs w:val="24"/>
        </w:rPr>
        <w:lastRenderedPageBreak/>
        <w:t>ДЕПАРТАМЕНТ ОСВІТИ МАРІУПОЛЬСЬКОЇ МІСЬКОЇ РАДИ</w:t>
      </w:r>
    </w:p>
    <w:p w:rsidR="00A07BE5" w:rsidRPr="007F1EDE" w:rsidRDefault="005A0ADB" w:rsidP="00A07BE5">
      <w:pPr>
        <w:pStyle w:val="af5"/>
        <w:jc w:val="center"/>
        <w:rPr>
          <w:rFonts w:ascii="Times New Roman" w:hAnsi="Times New Roman"/>
          <w:b/>
          <w:sz w:val="24"/>
          <w:szCs w:val="24"/>
        </w:rPr>
      </w:pPr>
      <w:r w:rsidRPr="005A0ADB">
        <w:rPr>
          <w:rFonts w:ascii="Times New Roman" w:eastAsia="Times New Roman" w:hAnsi="Times New Roman"/>
          <w:b/>
          <w:bCs/>
          <w:noProof/>
          <w:sz w:val="24"/>
          <w:szCs w:val="24"/>
          <w:lang w:eastAsia="ru-RU"/>
        </w:rPr>
        <w:pict>
          <v:rect id="_x0000_s1040" style="position:absolute;left:0;text-align:left;margin-left:39pt;margin-top:-20.5pt;width:7.15pt;height:882.6pt;z-index:251675648;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" o:allowincell="f" strokecolor="#f60">
            <w10:wrap anchorx="page" anchory="page"/>
          </v:rect>
        </w:pict>
      </w:r>
      <w:r w:rsidRPr="005A0ADB">
        <w:rPr>
          <w:rFonts w:ascii="Times New Roman" w:eastAsia="Times New Roman" w:hAnsi="Times New Roman"/>
          <w:b/>
          <w:bCs/>
          <w:noProof/>
          <w:sz w:val="24"/>
          <w:szCs w:val="24"/>
          <w:lang w:eastAsia="ru-RU"/>
        </w:rPr>
        <w:pict>
          <v:rect id="_x0000_s1039" style="position:absolute;left:0;text-align:left;margin-left:570.5pt;margin-top:-20.5pt;width:7.15pt;height:882.6pt;z-index:251674624;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" o:allowincell="f" strokecolor="#f60">
            <w10:wrap anchorx="page" anchory="page"/>
          </v:rect>
        </w:pict>
      </w:r>
      <w:r w:rsidR="00A07BE5" w:rsidRPr="007F1EDE">
        <w:rPr>
          <w:rFonts w:ascii="Times New Roman" w:hAnsi="Times New Roman"/>
          <w:b/>
          <w:sz w:val="24"/>
          <w:szCs w:val="24"/>
        </w:rPr>
        <w:t>КОМУНАЛЬНИЙ ДОШКІЛЬНИЙ НАВЧАЛЬНИЙ ЗАКЛАД</w:t>
      </w:r>
    </w:p>
    <w:p w:rsidR="00A07BE5" w:rsidRPr="00674994" w:rsidRDefault="00A07BE5" w:rsidP="00A07BE5">
      <w:pPr>
        <w:pStyle w:val="a3"/>
        <w:jc w:val="center"/>
        <w:rPr>
          <w:sz w:val="24"/>
          <w:szCs w:val="24"/>
          <w:lang w:val="ru-RU"/>
        </w:rPr>
      </w:pPr>
      <w:r w:rsidRPr="007F1EDE">
        <w:rPr>
          <w:sz w:val="24"/>
          <w:szCs w:val="24"/>
        </w:rPr>
        <w:t>“ЯСЛА-САДОК № 70 “ЗОРЯНИЧКА”</w:t>
      </w:r>
    </w:p>
    <w:p w:rsidR="00A07BE5" w:rsidRPr="00674994" w:rsidRDefault="00A07BE5" w:rsidP="00A07BE5">
      <w:pPr>
        <w:pStyle w:val="a3"/>
        <w:jc w:val="center"/>
        <w:rPr>
          <w:rFonts w:eastAsia="Calibri"/>
          <w:bCs/>
          <w:sz w:val="24"/>
          <w:szCs w:val="24"/>
          <w:lang w:val="ru-RU" w:eastAsia="en-US" w:bidi="en-US"/>
        </w:rPr>
      </w:pPr>
      <w:r w:rsidRPr="00674994">
        <w:rPr>
          <w:rFonts w:eastAsia="Calibri"/>
          <w:sz w:val="24"/>
          <w:szCs w:val="24"/>
          <w:lang w:val="ru-RU" w:eastAsia="en-US" w:bidi="en-US"/>
        </w:rPr>
        <w:t>МАРІУПОЛЬСЬКОЇ МІСЬКОЇ РАДИ ДОНЕЦЬКОЇ ОБЛАСТІ</w:t>
      </w:r>
    </w:p>
    <w:p w:rsidR="006168E5" w:rsidRPr="00A07BE5" w:rsidRDefault="006168E5" w:rsidP="006168E5">
      <w:pPr>
        <w:jc w:val="center"/>
        <w:rPr>
          <w:sz w:val="28"/>
          <w:szCs w:val="28"/>
        </w:rPr>
      </w:pPr>
    </w:p>
    <w:p w:rsidR="006168E5" w:rsidRDefault="006168E5" w:rsidP="006168E5">
      <w:pPr>
        <w:jc w:val="both"/>
        <w:rPr>
          <w:sz w:val="28"/>
          <w:szCs w:val="28"/>
          <w:lang w:val="uk-UA"/>
        </w:rPr>
      </w:pPr>
    </w:p>
    <w:p w:rsidR="006168E5" w:rsidRPr="008450F6" w:rsidRDefault="006168E5" w:rsidP="006168E5">
      <w:pPr>
        <w:ind w:left="5672" w:firstLine="709"/>
        <w:jc w:val="both"/>
        <w:rPr>
          <w:sz w:val="28"/>
          <w:szCs w:val="28"/>
          <w:lang w:val="uk-UA"/>
        </w:rPr>
      </w:pPr>
      <w:r w:rsidRPr="008450F6">
        <w:rPr>
          <w:sz w:val="28"/>
          <w:szCs w:val="28"/>
          <w:lang w:val="uk-UA"/>
        </w:rPr>
        <w:t>Схвалено</w:t>
      </w:r>
      <w:r>
        <w:rPr>
          <w:sz w:val="28"/>
          <w:szCs w:val="28"/>
          <w:lang w:val="uk-UA"/>
        </w:rPr>
        <w:t>:</w:t>
      </w:r>
    </w:p>
    <w:p w:rsidR="006168E5" w:rsidRPr="008450F6" w:rsidRDefault="006168E5" w:rsidP="006168E5">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450F6">
        <w:rPr>
          <w:sz w:val="28"/>
          <w:szCs w:val="28"/>
          <w:lang w:val="uk-UA"/>
        </w:rPr>
        <w:t>на педагогічній раді</w:t>
      </w:r>
    </w:p>
    <w:p w:rsidR="006168E5" w:rsidRPr="008450F6" w:rsidRDefault="006168E5" w:rsidP="006168E5">
      <w:pPr>
        <w:ind w:left="5672" w:firstLine="709"/>
        <w:rPr>
          <w:sz w:val="28"/>
          <w:szCs w:val="28"/>
          <w:lang w:val="uk-UA"/>
        </w:rPr>
      </w:pPr>
      <w:r w:rsidRPr="008450F6">
        <w:rPr>
          <w:sz w:val="28"/>
          <w:szCs w:val="28"/>
          <w:lang w:val="uk-UA"/>
        </w:rPr>
        <w:t>протокол № ____ від ___</w:t>
      </w:r>
    </w:p>
    <w:p w:rsidR="006168E5" w:rsidRPr="008450F6" w:rsidRDefault="006168E5" w:rsidP="006168E5">
      <w:pPr>
        <w:ind w:left="5672" w:firstLine="709"/>
        <w:jc w:val="both"/>
        <w:rPr>
          <w:sz w:val="28"/>
          <w:szCs w:val="28"/>
          <w:lang w:val="uk-UA"/>
        </w:rPr>
      </w:pPr>
      <w:r w:rsidRPr="008450F6">
        <w:rPr>
          <w:sz w:val="28"/>
          <w:szCs w:val="28"/>
          <w:lang w:val="uk-UA"/>
        </w:rPr>
        <w:t>Затверджено</w:t>
      </w:r>
      <w:r>
        <w:rPr>
          <w:sz w:val="28"/>
          <w:szCs w:val="28"/>
          <w:lang w:val="uk-UA"/>
        </w:rPr>
        <w:t>:</w:t>
      </w:r>
    </w:p>
    <w:p w:rsidR="006168E5" w:rsidRPr="008450F6" w:rsidRDefault="006168E5" w:rsidP="006168E5">
      <w:pPr>
        <w:ind w:left="5672" w:firstLine="709"/>
        <w:rPr>
          <w:sz w:val="28"/>
          <w:szCs w:val="28"/>
          <w:lang w:val="uk-UA"/>
        </w:rPr>
      </w:pPr>
      <w:r w:rsidRPr="008450F6">
        <w:rPr>
          <w:sz w:val="28"/>
          <w:szCs w:val="28"/>
          <w:lang w:val="uk-UA"/>
        </w:rPr>
        <w:t xml:space="preserve">завідувач дошкільним </w:t>
      </w:r>
    </w:p>
    <w:p w:rsidR="006168E5" w:rsidRPr="008450F6" w:rsidRDefault="006168E5" w:rsidP="006168E5">
      <w:pPr>
        <w:ind w:left="5556" w:firstLine="709"/>
        <w:jc w:val="center"/>
        <w:rPr>
          <w:sz w:val="28"/>
          <w:szCs w:val="28"/>
          <w:lang w:val="uk-UA"/>
        </w:rPr>
      </w:pPr>
      <w:r w:rsidRPr="008450F6">
        <w:rPr>
          <w:sz w:val="28"/>
          <w:szCs w:val="28"/>
          <w:lang w:val="uk-UA"/>
        </w:rPr>
        <w:t>навчальним закладом № 70</w:t>
      </w:r>
    </w:p>
    <w:p w:rsidR="006168E5" w:rsidRPr="008450F6" w:rsidRDefault="006168E5" w:rsidP="006168E5">
      <w:pPr>
        <w:ind w:left="5672" w:firstLine="709"/>
        <w:rPr>
          <w:sz w:val="28"/>
          <w:szCs w:val="28"/>
          <w:lang w:val="uk-UA"/>
        </w:rPr>
      </w:pPr>
      <w:r>
        <w:rPr>
          <w:sz w:val="28"/>
          <w:szCs w:val="28"/>
          <w:lang w:val="uk-UA"/>
        </w:rPr>
        <w:t>Моргунова В.В.__________</w:t>
      </w:r>
    </w:p>
    <w:p w:rsidR="006168E5" w:rsidRPr="008450F6" w:rsidRDefault="006168E5" w:rsidP="006168E5">
      <w:pPr>
        <w:jc w:val="both"/>
        <w:rPr>
          <w:sz w:val="28"/>
          <w:szCs w:val="28"/>
          <w:lang w:val="uk-UA"/>
        </w:rPr>
      </w:pPr>
    </w:p>
    <w:p w:rsidR="006168E5" w:rsidRPr="008450F6" w:rsidRDefault="006168E5" w:rsidP="000013C4">
      <w:pPr>
        <w:jc w:val="center"/>
        <w:rPr>
          <w:sz w:val="28"/>
          <w:szCs w:val="28"/>
          <w:lang w:val="uk-UA"/>
        </w:rPr>
      </w:pPr>
    </w:p>
    <w:p w:rsidR="006168E5" w:rsidRDefault="006168E5" w:rsidP="006168E5">
      <w:pPr>
        <w:jc w:val="center"/>
        <w:rPr>
          <w:sz w:val="52"/>
          <w:szCs w:val="52"/>
          <w:lang w:val="uk-UA"/>
        </w:rPr>
      </w:pPr>
      <w:r w:rsidRPr="00E35AA2">
        <w:rPr>
          <w:sz w:val="52"/>
          <w:szCs w:val="52"/>
          <w:lang w:val="uk-UA"/>
        </w:rPr>
        <w:t>Перспективний план</w:t>
      </w:r>
    </w:p>
    <w:p w:rsidR="006168E5" w:rsidRDefault="006168E5" w:rsidP="006168E5">
      <w:pPr>
        <w:jc w:val="center"/>
        <w:rPr>
          <w:sz w:val="52"/>
          <w:szCs w:val="52"/>
          <w:lang w:val="uk-UA"/>
        </w:rPr>
      </w:pPr>
      <w:r w:rsidRPr="00E35AA2">
        <w:rPr>
          <w:sz w:val="52"/>
          <w:szCs w:val="52"/>
          <w:lang w:val="uk-UA"/>
        </w:rPr>
        <w:t xml:space="preserve">роботи </w:t>
      </w:r>
      <w:r>
        <w:rPr>
          <w:sz w:val="52"/>
          <w:szCs w:val="52"/>
          <w:lang w:val="uk-UA"/>
        </w:rPr>
        <w:t>гуртка</w:t>
      </w:r>
    </w:p>
    <w:p w:rsidR="006168E5" w:rsidRDefault="006168E5" w:rsidP="006168E5">
      <w:pPr>
        <w:jc w:val="center"/>
        <w:rPr>
          <w:sz w:val="52"/>
          <w:szCs w:val="52"/>
          <w:lang w:val="uk-UA"/>
        </w:rPr>
      </w:pPr>
      <w:r>
        <w:rPr>
          <w:sz w:val="52"/>
          <w:szCs w:val="52"/>
          <w:lang w:val="uk-UA"/>
        </w:rPr>
        <w:t>«Англійська вітальня»</w:t>
      </w:r>
    </w:p>
    <w:p w:rsidR="006168E5" w:rsidRDefault="006168E5" w:rsidP="006168E5">
      <w:pPr>
        <w:jc w:val="right"/>
        <w:rPr>
          <w:sz w:val="52"/>
          <w:szCs w:val="52"/>
          <w:lang w:val="uk-UA"/>
        </w:rPr>
      </w:pPr>
    </w:p>
    <w:p w:rsidR="006168E5" w:rsidRDefault="006168E5" w:rsidP="006168E5">
      <w:pPr>
        <w:jc w:val="right"/>
        <w:rPr>
          <w:sz w:val="52"/>
          <w:szCs w:val="52"/>
          <w:lang w:val="uk-UA"/>
        </w:rPr>
      </w:pPr>
    </w:p>
    <w:p w:rsidR="006168E5" w:rsidRDefault="006168E5" w:rsidP="006168E5">
      <w:pPr>
        <w:jc w:val="right"/>
        <w:rPr>
          <w:sz w:val="52"/>
          <w:szCs w:val="52"/>
          <w:lang w:val="uk-UA"/>
        </w:rPr>
      </w:pPr>
    </w:p>
    <w:p w:rsidR="006168E5" w:rsidRDefault="006168E5" w:rsidP="006168E5">
      <w:pPr>
        <w:jc w:val="right"/>
        <w:rPr>
          <w:sz w:val="52"/>
          <w:szCs w:val="52"/>
          <w:lang w:val="uk-UA"/>
        </w:rPr>
      </w:pPr>
    </w:p>
    <w:p w:rsidR="006168E5" w:rsidRPr="008A0CC6" w:rsidRDefault="006168E5" w:rsidP="006168E5">
      <w:pPr>
        <w:jc w:val="right"/>
        <w:rPr>
          <w:sz w:val="28"/>
          <w:szCs w:val="28"/>
          <w:lang w:val="uk-UA"/>
        </w:rPr>
      </w:pPr>
      <w:r w:rsidRPr="008A0CC6">
        <w:rPr>
          <w:sz w:val="28"/>
          <w:szCs w:val="28"/>
          <w:lang w:val="uk-UA"/>
        </w:rPr>
        <w:t>Керівник</w:t>
      </w:r>
      <w:r>
        <w:rPr>
          <w:sz w:val="28"/>
          <w:szCs w:val="28"/>
          <w:lang w:val="uk-UA"/>
        </w:rPr>
        <w:t>: Величко І.В.</w:t>
      </w:r>
    </w:p>
    <w:p w:rsidR="006168E5" w:rsidRDefault="006168E5" w:rsidP="006168E5">
      <w:pPr>
        <w:jc w:val="both"/>
        <w:rPr>
          <w:sz w:val="52"/>
          <w:szCs w:val="52"/>
          <w:lang w:val="uk-UA"/>
        </w:rPr>
      </w:pPr>
    </w:p>
    <w:p w:rsidR="006168E5" w:rsidRDefault="006168E5" w:rsidP="006168E5">
      <w:pPr>
        <w:jc w:val="both"/>
        <w:rPr>
          <w:sz w:val="52"/>
          <w:szCs w:val="52"/>
          <w:lang w:val="uk-UA"/>
        </w:rPr>
      </w:pPr>
    </w:p>
    <w:p w:rsidR="006168E5" w:rsidRDefault="006168E5" w:rsidP="006168E5">
      <w:pPr>
        <w:jc w:val="both"/>
        <w:rPr>
          <w:sz w:val="52"/>
          <w:szCs w:val="52"/>
          <w:lang w:val="uk-UA"/>
        </w:rPr>
      </w:pPr>
    </w:p>
    <w:p w:rsidR="006168E5" w:rsidRDefault="006168E5" w:rsidP="006168E5">
      <w:pPr>
        <w:jc w:val="both"/>
        <w:rPr>
          <w:sz w:val="28"/>
          <w:szCs w:val="28"/>
          <w:lang w:val="uk-UA"/>
        </w:rPr>
      </w:pPr>
    </w:p>
    <w:p w:rsidR="006168E5" w:rsidRDefault="006168E5" w:rsidP="006168E5">
      <w:pPr>
        <w:jc w:val="center"/>
        <w:rPr>
          <w:sz w:val="28"/>
          <w:szCs w:val="28"/>
          <w:lang w:val="uk-UA"/>
        </w:rPr>
      </w:pPr>
    </w:p>
    <w:p w:rsidR="006168E5" w:rsidRDefault="006168E5" w:rsidP="006168E5">
      <w:pPr>
        <w:jc w:val="center"/>
        <w:rPr>
          <w:sz w:val="28"/>
          <w:szCs w:val="28"/>
          <w:lang w:val="uk-UA"/>
        </w:rPr>
      </w:pPr>
    </w:p>
    <w:p w:rsidR="006168E5" w:rsidRDefault="006168E5" w:rsidP="006168E5">
      <w:pPr>
        <w:jc w:val="center"/>
        <w:rPr>
          <w:sz w:val="28"/>
          <w:szCs w:val="28"/>
          <w:lang w:val="uk-UA"/>
        </w:rPr>
      </w:pPr>
    </w:p>
    <w:p w:rsidR="006168E5" w:rsidRDefault="006168E5" w:rsidP="006168E5">
      <w:pPr>
        <w:jc w:val="center"/>
        <w:rPr>
          <w:sz w:val="28"/>
          <w:szCs w:val="28"/>
          <w:lang w:val="uk-UA"/>
        </w:rPr>
      </w:pPr>
    </w:p>
    <w:p w:rsidR="006168E5" w:rsidRDefault="006168E5" w:rsidP="006168E5">
      <w:pPr>
        <w:jc w:val="center"/>
        <w:rPr>
          <w:sz w:val="28"/>
          <w:szCs w:val="28"/>
          <w:lang w:val="uk-UA"/>
        </w:rPr>
      </w:pPr>
    </w:p>
    <w:p w:rsidR="006168E5" w:rsidRDefault="006168E5" w:rsidP="006168E5">
      <w:pPr>
        <w:jc w:val="center"/>
        <w:rPr>
          <w:sz w:val="28"/>
          <w:szCs w:val="28"/>
          <w:lang w:val="uk-UA"/>
        </w:rPr>
      </w:pPr>
    </w:p>
    <w:p w:rsidR="006168E5" w:rsidRDefault="006168E5" w:rsidP="006168E5">
      <w:pPr>
        <w:jc w:val="center"/>
        <w:rPr>
          <w:sz w:val="28"/>
          <w:szCs w:val="28"/>
          <w:lang w:val="uk-UA"/>
        </w:rPr>
      </w:pPr>
    </w:p>
    <w:p w:rsidR="006168E5" w:rsidRDefault="006168E5" w:rsidP="006168E5">
      <w:pPr>
        <w:jc w:val="center"/>
        <w:rPr>
          <w:sz w:val="28"/>
          <w:szCs w:val="28"/>
          <w:lang w:val="uk-UA"/>
        </w:rPr>
      </w:pPr>
    </w:p>
    <w:p w:rsidR="006168E5" w:rsidRPr="00145CC8" w:rsidRDefault="00A07BE5" w:rsidP="006168E5">
      <w:pPr>
        <w:jc w:val="center"/>
        <w:rPr>
          <w:sz w:val="28"/>
          <w:szCs w:val="28"/>
          <w:lang w:val="uk-UA"/>
        </w:rPr>
      </w:pPr>
      <w:r>
        <w:rPr>
          <w:sz w:val="28"/>
          <w:szCs w:val="28"/>
          <w:lang w:val="uk-UA"/>
        </w:rPr>
        <w:t>Маріуполь 2017</w:t>
      </w:r>
    </w:p>
    <w:p w:rsidR="006168E5" w:rsidRPr="00DA41F8" w:rsidRDefault="006168E5" w:rsidP="006168E5">
      <w:pPr>
        <w:autoSpaceDE w:val="0"/>
        <w:autoSpaceDN w:val="0"/>
        <w:adjustRightInd w:val="0"/>
        <w:jc w:val="both"/>
        <w:rPr>
          <w:sz w:val="28"/>
          <w:szCs w:val="28"/>
          <w:lang w:val="uk-UA" w:eastAsia="uk-UA"/>
        </w:rPr>
      </w:pPr>
      <w:r w:rsidRPr="00DA41F8">
        <w:rPr>
          <w:sz w:val="28"/>
          <w:szCs w:val="28"/>
          <w:u w:val="single"/>
          <w:lang w:val="uk-UA" w:eastAsia="uk-UA"/>
        </w:rPr>
        <w:lastRenderedPageBreak/>
        <w:t>Мета навчання:</w:t>
      </w:r>
      <w:r w:rsidRPr="00DA41F8">
        <w:rPr>
          <w:sz w:val="28"/>
          <w:szCs w:val="28"/>
          <w:lang w:val="uk-UA" w:eastAsia="uk-UA"/>
        </w:rPr>
        <w:t xml:space="preserve"> Сприяти повноцінному й різнобічному розвитку дошкільника; виховувати його почуття, волю, інтелект; створювати сприятливі умови для оволодіння дитиною основами іншомовного спілкування, збалансовувати розвивальні, виховні та освітні цілі.</w:t>
      </w:r>
    </w:p>
    <w:p w:rsidR="006168E5" w:rsidRPr="00DA41F8" w:rsidRDefault="006168E5" w:rsidP="006168E5">
      <w:pPr>
        <w:autoSpaceDE w:val="0"/>
        <w:autoSpaceDN w:val="0"/>
        <w:adjustRightInd w:val="0"/>
        <w:jc w:val="both"/>
        <w:rPr>
          <w:sz w:val="28"/>
          <w:szCs w:val="28"/>
          <w:lang w:val="uk-UA" w:eastAsia="uk-UA"/>
        </w:rPr>
      </w:pPr>
      <w:r w:rsidRPr="00DA41F8">
        <w:rPr>
          <w:sz w:val="28"/>
          <w:szCs w:val="28"/>
          <w:u w:val="single"/>
          <w:lang w:val="uk-UA" w:eastAsia="uk-UA"/>
        </w:rPr>
        <w:t>Завдання навчання</w:t>
      </w:r>
      <w:r w:rsidRPr="00DA41F8">
        <w:rPr>
          <w:sz w:val="28"/>
          <w:szCs w:val="28"/>
          <w:lang w:val="uk-UA" w:eastAsia="uk-UA"/>
        </w:rPr>
        <w:t>: Виховувати інтерес дошкільників до культури, традицій, звичаїв людей, які розмовляють іншої мовою. Створювати умови для оволодіння дитиною первинною комунікацією на іноземній мові. Залучати мовленнєвий досвід спілкування дошкільників рідною мовою для переносу на спілкування працездатності, потреби у чергуванні різних видів діяльності.</w:t>
      </w:r>
    </w:p>
    <w:p w:rsidR="006168E5" w:rsidRDefault="006168E5" w:rsidP="006168E5">
      <w:pPr>
        <w:autoSpaceDE w:val="0"/>
        <w:autoSpaceDN w:val="0"/>
        <w:adjustRightInd w:val="0"/>
        <w:jc w:val="both"/>
        <w:rPr>
          <w:sz w:val="28"/>
          <w:szCs w:val="28"/>
          <w:lang w:val="uk-UA" w:eastAsia="uk-UA"/>
        </w:rPr>
      </w:pPr>
      <w:r w:rsidRPr="00DA41F8">
        <w:rPr>
          <w:sz w:val="28"/>
          <w:szCs w:val="28"/>
          <w:u w:val="single"/>
          <w:lang w:val="uk-UA" w:eastAsia="uk-UA"/>
        </w:rPr>
        <w:t>Прогнозуючий результат:</w:t>
      </w:r>
      <w:r w:rsidRPr="00DA41F8">
        <w:rPr>
          <w:sz w:val="28"/>
          <w:szCs w:val="28"/>
          <w:lang w:val="uk-UA" w:eastAsia="uk-UA"/>
        </w:rPr>
        <w:t xml:space="preserve"> Вміння розуміти іноземні слова у лексико-граматичних структурах. Адекватно реагувати на запитання, які вимагають відповіді «так чи ні» Реагувати на репліки педагога та дітей. Розуміти вивчені пісеньки і віршики. Здатність відрекомендувати себе, сказати про свій вік, місце проживання, назвати членів родини, демонструвати предмети. Будувати фразу з 3-4 слів за зразком мовлення. Звертатися із запитанням, проханням, давати команди з теми спілкування, вести діалог розпитування, відтворювати на прохання пісеньки,віршики, лічилки</w:t>
      </w: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p w:rsidR="006168E5" w:rsidRDefault="006168E5" w:rsidP="006168E5">
      <w:pPr>
        <w:autoSpaceDE w:val="0"/>
        <w:autoSpaceDN w:val="0"/>
        <w:adjustRightInd w:val="0"/>
        <w:jc w:val="both"/>
        <w:rPr>
          <w:sz w:val="28"/>
          <w:szCs w:val="28"/>
          <w:lang w:val="uk-UA" w:eastAsia="uk-UA"/>
        </w:rPr>
      </w:pPr>
    </w:p>
    <w:tbl>
      <w:tblPr>
        <w:tblW w:w="10065" w:type="dxa"/>
        <w:tblInd w:w="-386" w:type="dxa"/>
        <w:tblLayout w:type="fixed"/>
        <w:tblCellMar>
          <w:left w:w="40" w:type="dxa"/>
          <w:right w:w="40" w:type="dxa"/>
        </w:tblCellMar>
        <w:tblLook w:val="0000"/>
      </w:tblPr>
      <w:tblGrid>
        <w:gridCol w:w="557"/>
        <w:gridCol w:w="5333"/>
        <w:gridCol w:w="2190"/>
        <w:gridCol w:w="1985"/>
      </w:tblGrid>
      <w:tr w:rsidR="006168E5" w:rsidRPr="006168E5" w:rsidTr="006168E5">
        <w:trPr>
          <w:trHeight w:val="773"/>
        </w:trPr>
        <w:tc>
          <w:tcPr>
            <w:tcW w:w="557"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lastRenderedPageBreak/>
              <w:t>№</w:t>
            </w:r>
          </w:p>
        </w:tc>
        <w:tc>
          <w:tcPr>
            <w:tcW w:w="533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Зміст роботи</w:t>
            </w:r>
          </w:p>
        </w:tc>
        <w:tc>
          <w:tcPr>
            <w:tcW w:w="2190"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Термін</w:t>
            </w:r>
          </w:p>
        </w:tc>
        <w:tc>
          <w:tcPr>
            <w:tcW w:w="1985"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ind w:left="-250" w:firstLine="250"/>
              <w:jc w:val="both"/>
              <w:rPr>
                <w:rFonts w:eastAsiaTheme="minorEastAsia"/>
                <w:sz w:val="28"/>
                <w:szCs w:val="28"/>
                <w:lang w:val="uk-UA" w:eastAsia="uk-UA"/>
              </w:rPr>
            </w:pPr>
            <w:r w:rsidRPr="006168E5">
              <w:rPr>
                <w:rFonts w:eastAsiaTheme="minorEastAsia"/>
                <w:sz w:val="28"/>
                <w:szCs w:val="28"/>
                <w:lang w:val="uk-UA" w:eastAsia="uk-UA"/>
              </w:rPr>
              <w:t xml:space="preserve"> Відмітка </w:t>
            </w:r>
          </w:p>
          <w:p w:rsidR="006168E5" w:rsidRPr="006168E5" w:rsidRDefault="006168E5" w:rsidP="00D17C65">
            <w:pPr>
              <w:autoSpaceDE w:val="0"/>
              <w:autoSpaceDN w:val="0"/>
              <w:adjustRightInd w:val="0"/>
              <w:ind w:left="-250" w:firstLine="250"/>
              <w:jc w:val="both"/>
              <w:rPr>
                <w:rFonts w:eastAsiaTheme="minorEastAsia"/>
                <w:sz w:val="28"/>
                <w:szCs w:val="28"/>
                <w:lang w:val="uk-UA" w:eastAsia="uk-UA"/>
              </w:rPr>
            </w:pPr>
            <w:r w:rsidRPr="006168E5">
              <w:rPr>
                <w:rFonts w:eastAsiaTheme="minorEastAsia"/>
                <w:sz w:val="28"/>
                <w:szCs w:val="28"/>
                <w:lang w:val="uk-UA" w:eastAsia="uk-UA"/>
              </w:rPr>
              <w:t>про виконання</w:t>
            </w:r>
          </w:p>
        </w:tc>
      </w:tr>
      <w:tr w:rsidR="006168E5" w:rsidRPr="006168E5" w:rsidTr="006168E5">
        <w:trPr>
          <w:trHeight w:val="418"/>
        </w:trPr>
        <w:tc>
          <w:tcPr>
            <w:tcW w:w="55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1</w:t>
            </w:r>
          </w:p>
        </w:tc>
        <w:tc>
          <w:tcPr>
            <w:tcW w:w="533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Створити центр з вивчення англійської</w:t>
            </w:r>
          </w:p>
        </w:tc>
        <w:tc>
          <w:tcPr>
            <w:tcW w:w="2190"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Вересень</w:t>
            </w:r>
          </w:p>
        </w:tc>
        <w:tc>
          <w:tcPr>
            <w:tcW w:w="198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413"/>
        </w:trPr>
        <w:tc>
          <w:tcPr>
            <w:tcW w:w="557"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5333"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мови</w:t>
            </w:r>
          </w:p>
        </w:tc>
        <w:tc>
          <w:tcPr>
            <w:tcW w:w="2190"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98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500"/>
        </w:trPr>
        <w:tc>
          <w:tcPr>
            <w:tcW w:w="557"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5333"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"English Land"</w:t>
            </w:r>
          </w:p>
        </w:tc>
        <w:tc>
          <w:tcPr>
            <w:tcW w:w="2190"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985"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365"/>
        </w:trPr>
        <w:tc>
          <w:tcPr>
            <w:tcW w:w="55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2</w:t>
            </w:r>
          </w:p>
        </w:tc>
        <w:tc>
          <w:tcPr>
            <w:tcW w:w="533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Зібрати, книжки, малюнки,пазли,</w:t>
            </w:r>
          </w:p>
        </w:tc>
        <w:tc>
          <w:tcPr>
            <w:tcW w:w="2190"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Вересень-</w:t>
            </w:r>
          </w:p>
        </w:tc>
        <w:tc>
          <w:tcPr>
            <w:tcW w:w="198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626"/>
        </w:trPr>
        <w:tc>
          <w:tcPr>
            <w:tcW w:w="557"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5333"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алфавіт, карту Сполученого Королівства,</w:t>
            </w:r>
          </w:p>
        </w:tc>
        <w:tc>
          <w:tcPr>
            <w:tcW w:w="2190"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Травень</w:t>
            </w:r>
          </w:p>
        </w:tc>
        <w:tc>
          <w:tcPr>
            <w:tcW w:w="1985"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690"/>
        </w:trPr>
        <w:tc>
          <w:tcPr>
            <w:tcW w:w="557"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3</w:t>
            </w:r>
          </w:p>
        </w:tc>
        <w:tc>
          <w:tcPr>
            <w:tcW w:w="533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Знайти ігри, пісні, вірші, загадки, лічилки</w:t>
            </w:r>
          </w:p>
        </w:tc>
        <w:tc>
          <w:tcPr>
            <w:tcW w:w="2190"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Жовтень</w:t>
            </w:r>
          </w:p>
        </w:tc>
        <w:tc>
          <w:tcPr>
            <w:tcW w:w="1985"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394"/>
        </w:trPr>
        <w:tc>
          <w:tcPr>
            <w:tcW w:w="55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4</w:t>
            </w:r>
          </w:p>
        </w:tc>
        <w:tc>
          <w:tcPr>
            <w:tcW w:w="533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створити картотеку з матеріалів з</w:t>
            </w:r>
          </w:p>
        </w:tc>
        <w:tc>
          <w:tcPr>
            <w:tcW w:w="2190"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Вересень - Січень</w:t>
            </w:r>
          </w:p>
        </w:tc>
        <w:tc>
          <w:tcPr>
            <w:tcW w:w="198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754"/>
        </w:trPr>
        <w:tc>
          <w:tcPr>
            <w:tcW w:w="557"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5333"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вивчення англійської мови</w:t>
            </w:r>
          </w:p>
        </w:tc>
        <w:tc>
          <w:tcPr>
            <w:tcW w:w="2190"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985"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bl>
    <w:p w:rsidR="006168E5" w:rsidRPr="006168E5" w:rsidRDefault="006168E5" w:rsidP="006168E5">
      <w:pPr>
        <w:autoSpaceDE w:val="0"/>
        <w:autoSpaceDN w:val="0"/>
        <w:adjustRightInd w:val="0"/>
        <w:jc w:val="both"/>
        <w:rPr>
          <w:sz w:val="28"/>
          <w:szCs w:val="28"/>
          <w:lang w:val="uk-UA"/>
        </w:rPr>
      </w:pPr>
    </w:p>
    <w:p w:rsidR="006168E5" w:rsidRPr="006168E5" w:rsidRDefault="006168E5" w:rsidP="006168E5">
      <w:pPr>
        <w:autoSpaceDE w:val="0"/>
        <w:autoSpaceDN w:val="0"/>
        <w:adjustRightInd w:val="0"/>
        <w:jc w:val="both"/>
        <w:rPr>
          <w:b/>
          <w:sz w:val="28"/>
          <w:szCs w:val="28"/>
          <w:lang w:val="uk-UA"/>
        </w:rPr>
      </w:pPr>
      <w:r w:rsidRPr="006168E5">
        <w:rPr>
          <w:b/>
          <w:sz w:val="28"/>
          <w:szCs w:val="28"/>
          <w:lang w:val="uk-UA"/>
        </w:rPr>
        <w:t>Робота з дітьми</w:t>
      </w:r>
    </w:p>
    <w:p w:rsidR="006168E5" w:rsidRPr="006168E5" w:rsidRDefault="006168E5" w:rsidP="006168E5">
      <w:pPr>
        <w:autoSpaceDE w:val="0"/>
        <w:autoSpaceDN w:val="0"/>
        <w:adjustRightInd w:val="0"/>
        <w:jc w:val="both"/>
        <w:rPr>
          <w:sz w:val="28"/>
          <w:szCs w:val="28"/>
          <w:lang w:val="uk-UA"/>
        </w:rPr>
      </w:pPr>
    </w:p>
    <w:p w:rsidR="006168E5" w:rsidRPr="006168E5" w:rsidRDefault="006168E5" w:rsidP="006168E5">
      <w:pPr>
        <w:autoSpaceDE w:val="0"/>
        <w:autoSpaceDN w:val="0"/>
        <w:adjustRightInd w:val="0"/>
        <w:jc w:val="both"/>
        <w:rPr>
          <w:sz w:val="28"/>
          <w:szCs w:val="28"/>
          <w:lang w:val="uk-UA"/>
        </w:rPr>
      </w:pPr>
      <w:r w:rsidRPr="006168E5">
        <w:rPr>
          <w:sz w:val="28"/>
          <w:szCs w:val="28"/>
          <w:lang w:val="uk-UA"/>
        </w:rPr>
        <w:t xml:space="preserve">Тема: Давайте познайомимось. </w:t>
      </w:r>
      <w:r w:rsidRPr="006168E5">
        <w:rPr>
          <w:sz w:val="28"/>
          <w:szCs w:val="28"/>
          <w:lang w:val="en-US"/>
        </w:rPr>
        <w:t>Topic</w:t>
      </w:r>
      <w:r w:rsidRPr="006168E5">
        <w:rPr>
          <w:sz w:val="28"/>
          <w:szCs w:val="28"/>
          <w:lang w:val="uk-UA"/>
        </w:rPr>
        <w:t xml:space="preserve">: </w:t>
      </w:r>
      <w:r w:rsidRPr="006168E5">
        <w:rPr>
          <w:sz w:val="28"/>
          <w:szCs w:val="28"/>
          <w:lang w:val="en-US"/>
        </w:rPr>
        <w:t>Let</w:t>
      </w:r>
      <w:r w:rsidRPr="006168E5">
        <w:rPr>
          <w:sz w:val="28"/>
          <w:szCs w:val="28"/>
          <w:lang w:val="uk-UA"/>
        </w:rPr>
        <w:t>'</w:t>
      </w:r>
      <w:r w:rsidRPr="006168E5">
        <w:rPr>
          <w:sz w:val="28"/>
          <w:szCs w:val="28"/>
          <w:lang w:val="en-US"/>
        </w:rPr>
        <w:t>sgetaquainted</w:t>
      </w:r>
    </w:p>
    <w:tbl>
      <w:tblPr>
        <w:tblW w:w="10632" w:type="dxa"/>
        <w:tblInd w:w="-386" w:type="dxa"/>
        <w:tblLayout w:type="fixed"/>
        <w:tblCellMar>
          <w:left w:w="40" w:type="dxa"/>
          <w:right w:w="40" w:type="dxa"/>
        </w:tblCellMar>
        <w:tblLook w:val="0000"/>
      </w:tblPr>
      <w:tblGrid>
        <w:gridCol w:w="567"/>
        <w:gridCol w:w="4253"/>
        <w:gridCol w:w="3969"/>
        <w:gridCol w:w="992"/>
        <w:gridCol w:w="851"/>
      </w:tblGrid>
      <w:tr w:rsidR="006168E5" w:rsidRPr="006168E5" w:rsidTr="006168E5">
        <w:trPr>
          <w:trHeight w:val="754"/>
        </w:trPr>
        <w:tc>
          <w:tcPr>
            <w:tcW w:w="567"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uk-UA"/>
              </w:rPr>
            </w:pPr>
            <w:r w:rsidRPr="006168E5">
              <w:rPr>
                <w:rFonts w:eastAsiaTheme="minorEastAsia"/>
                <w:sz w:val="28"/>
                <w:szCs w:val="28"/>
                <w:lang w:val="uk-UA" w:eastAsia="uk-UA"/>
              </w:rPr>
              <w:t xml:space="preserve">№ </w:t>
            </w:r>
            <w:r w:rsidRPr="006168E5">
              <w:rPr>
                <w:rFonts w:eastAsiaTheme="minorEastAsia"/>
                <w:sz w:val="28"/>
                <w:szCs w:val="28"/>
                <w:lang w:val="en-US" w:eastAsia="uk-UA"/>
              </w:rPr>
              <w:t>n./n.</w:t>
            </w:r>
          </w:p>
        </w:tc>
        <w:tc>
          <w:tcPr>
            <w:tcW w:w="425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 xml:space="preserve">Форма  </w:t>
            </w:r>
          </w:p>
        </w:tc>
        <w:tc>
          <w:tcPr>
            <w:tcW w:w="3969"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 xml:space="preserve">Зміст </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Мовленнєві зразки</w:t>
            </w:r>
          </w:p>
        </w:tc>
        <w:tc>
          <w:tcPr>
            <w:tcW w:w="992"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Дата</w:t>
            </w:r>
          </w:p>
        </w:tc>
        <w:tc>
          <w:tcPr>
            <w:tcW w:w="851"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Відмітка про виконання</w:t>
            </w:r>
          </w:p>
        </w:tc>
      </w:tr>
      <w:tr w:rsidR="006168E5" w:rsidRPr="006168E5" w:rsidTr="006168E5">
        <w:trPr>
          <w:trHeight w:val="2146"/>
        </w:trPr>
        <w:tc>
          <w:tcPr>
            <w:tcW w:w="567"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Фонетичний матеріал Дидактичні ігри Римочки</w:t>
            </w:r>
          </w:p>
        </w:tc>
        <w:tc>
          <w:tcPr>
            <w:tcW w:w="3969"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Hello. Good morning/ My name is... I'm a boy/girl.</w:t>
            </w:r>
          </w:p>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 xml:space="preserve">What is your name? That's my name. </w:t>
            </w:r>
            <w:r w:rsidRPr="006168E5">
              <w:rPr>
                <w:rFonts w:eastAsiaTheme="minorEastAsia"/>
                <w:sz w:val="28"/>
                <w:szCs w:val="28"/>
                <w:lang w:val="uk-UA" w:eastAsia="en-US"/>
              </w:rPr>
              <w:t>«Казка про мову»</w:t>
            </w:r>
          </w:p>
          <w:p w:rsidR="006168E5" w:rsidRPr="006168E5" w:rsidRDefault="006168E5" w:rsidP="00D17C65">
            <w:pPr>
              <w:autoSpaceDE w:val="0"/>
              <w:autoSpaceDN w:val="0"/>
              <w:adjustRightInd w:val="0"/>
              <w:jc w:val="both"/>
              <w:rPr>
                <w:rFonts w:eastAsiaTheme="minorEastAsia"/>
                <w:sz w:val="28"/>
                <w:szCs w:val="28"/>
                <w:lang w:val="en-US" w:eastAsia="uk-UA"/>
              </w:rPr>
            </w:pPr>
            <w:r w:rsidRPr="006168E5">
              <w:rPr>
                <w:rFonts w:eastAsiaTheme="minorEastAsia"/>
                <w:sz w:val="28"/>
                <w:szCs w:val="28"/>
                <w:lang w:val="uk-UA" w:eastAsia="uk-UA"/>
              </w:rPr>
              <w:t xml:space="preserve">гра: </w:t>
            </w:r>
            <w:r w:rsidRPr="006168E5">
              <w:rPr>
                <w:rFonts w:eastAsiaTheme="minorEastAsia"/>
                <w:sz w:val="28"/>
                <w:szCs w:val="28"/>
                <w:lang w:val="en-US" w:eastAsia="uk-UA"/>
              </w:rPr>
              <w:t xml:space="preserve">«Who are you?»; </w:t>
            </w:r>
            <w:r w:rsidRPr="006168E5">
              <w:rPr>
                <w:rFonts w:eastAsiaTheme="minorEastAsia"/>
                <w:sz w:val="28"/>
                <w:szCs w:val="28"/>
                <w:lang w:val="uk-UA" w:eastAsia="uk-UA"/>
              </w:rPr>
              <w:t xml:space="preserve">пісня </w:t>
            </w:r>
            <w:r w:rsidRPr="006168E5">
              <w:rPr>
                <w:rFonts w:eastAsiaTheme="minorEastAsia"/>
                <w:sz w:val="28"/>
                <w:szCs w:val="28"/>
                <w:lang w:val="en-US" w:eastAsia="uk-UA"/>
              </w:rPr>
              <w:t>Good morning.</w:t>
            </w:r>
          </w:p>
        </w:tc>
        <w:tc>
          <w:tcPr>
            <w:tcW w:w="992" w:type="dxa"/>
            <w:tcBorders>
              <w:top w:val="single" w:sz="6" w:space="0" w:color="auto"/>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Вересень-травень</w:t>
            </w:r>
          </w:p>
        </w:tc>
        <w:tc>
          <w:tcPr>
            <w:tcW w:w="851" w:type="dxa"/>
            <w:tcBorders>
              <w:top w:val="single" w:sz="6" w:space="0" w:color="auto"/>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1982"/>
        </w:trPr>
        <w:tc>
          <w:tcPr>
            <w:tcW w:w="567"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 Римочки</w:t>
            </w:r>
          </w:p>
        </w:tc>
        <w:tc>
          <w:tcPr>
            <w:tcW w:w="3969"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How are you? I'm fine, good, so-so, tip-top How old are you? I'm one..two..three..four..five. Where do you live? I live in... Can you dance, sing, play? Yes I can.</w:t>
            </w:r>
          </w:p>
        </w:tc>
        <w:tc>
          <w:tcPr>
            <w:tcW w:w="992" w:type="dxa"/>
            <w:tcBorders>
              <w:top w:val="single" w:sz="6" w:space="0" w:color="auto"/>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Жовтень-</w:t>
            </w:r>
          </w:p>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травень</w:t>
            </w:r>
          </w:p>
        </w:tc>
        <w:tc>
          <w:tcPr>
            <w:tcW w:w="851" w:type="dxa"/>
            <w:tcBorders>
              <w:top w:val="single" w:sz="6" w:space="0" w:color="auto"/>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r>
      <w:tr w:rsidR="006168E5" w:rsidRPr="0078775E" w:rsidTr="006168E5">
        <w:trPr>
          <w:trHeight w:val="555"/>
        </w:trPr>
        <w:tc>
          <w:tcPr>
            <w:tcW w:w="567" w:type="dxa"/>
            <w:vMerge w:val="restart"/>
            <w:tcBorders>
              <w:top w:val="single" w:sz="6" w:space="0" w:color="auto"/>
              <w:left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222" w:type="dxa"/>
            <w:gridSpan w:val="2"/>
            <w:vMerge w:val="restart"/>
            <w:tcBorders>
              <w:top w:val="single" w:sz="6" w:space="0" w:color="auto"/>
              <w:left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uk-UA"/>
              </w:rPr>
            </w:pPr>
            <w:r w:rsidRPr="006168E5">
              <w:rPr>
                <w:rFonts w:eastAsiaTheme="minorEastAsia"/>
                <w:sz w:val="28"/>
                <w:szCs w:val="28"/>
                <w:lang w:val="uk-UA" w:eastAsia="uk-UA"/>
              </w:rPr>
              <w:t xml:space="preserve">Тема : Моя </w:t>
            </w:r>
            <w:r w:rsidRPr="006168E5">
              <w:rPr>
                <w:rFonts w:eastAsiaTheme="minorEastAsia"/>
                <w:sz w:val="28"/>
                <w:szCs w:val="28"/>
                <w:lang w:eastAsia="uk-UA"/>
              </w:rPr>
              <w:t>семья</w:t>
            </w:r>
            <w:r w:rsidRPr="006168E5">
              <w:rPr>
                <w:rFonts w:eastAsiaTheme="minorEastAsia"/>
                <w:sz w:val="28"/>
                <w:szCs w:val="28"/>
                <w:lang w:val="en-US" w:eastAsia="uk-UA"/>
              </w:rPr>
              <w:t xml:space="preserve"> Topic: My family</w:t>
            </w:r>
          </w:p>
        </w:tc>
        <w:tc>
          <w:tcPr>
            <w:tcW w:w="992" w:type="dxa"/>
            <w:tcBorders>
              <w:top w:val="single" w:sz="6" w:space="0" w:color="auto"/>
              <w:left w:val="single" w:sz="6" w:space="0" w:color="auto"/>
              <w:bottom w:val="single" w:sz="4" w:space="0" w:color="auto"/>
              <w:right w:val="single" w:sz="6" w:space="0" w:color="auto"/>
            </w:tcBorders>
            <w:textDirection w:val="btLr"/>
          </w:tcPr>
          <w:p w:rsidR="006168E5" w:rsidRPr="006168E5" w:rsidRDefault="006168E5" w:rsidP="00D17C65">
            <w:pPr>
              <w:autoSpaceDE w:val="0"/>
              <w:autoSpaceDN w:val="0"/>
              <w:adjustRightInd w:val="0"/>
              <w:jc w:val="both"/>
              <w:rPr>
                <w:rFonts w:eastAsiaTheme="minorEastAsia"/>
                <w:sz w:val="28"/>
                <w:szCs w:val="28"/>
                <w:lang w:val="uk-UA" w:eastAsia="uk-UA"/>
              </w:rPr>
            </w:pPr>
          </w:p>
        </w:tc>
        <w:tc>
          <w:tcPr>
            <w:tcW w:w="851" w:type="dxa"/>
            <w:tcBorders>
              <w:top w:val="single" w:sz="6" w:space="0" w:color="auto"/>
              <w:left w:val="single" w:sz="6" w:space="0" w:color="auto"/>
              <w:bottom w:val="single" w:sz="4" w:space="0" w:color="auto"/>
              <w:right w:val="single" w:sz="6" w:space="0" w:color="auto"/>
            </w:tcBorders>
            <w:textDirection w:val="btLr"/>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78775E" w:rsidTr="006168E5">
        <w:trPr>
          <w:trHeight w:val="15"/>
        </w:trPr>
        <w:tc>
          <w:tcPr>
            <w:tcW w:w="567" w:type="dxa"/>
            <w:vMerge/>
            <w:tcBorders>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c>
          <w:tcPr>
            <w:tcW w:w="8222" w:type="dxa"/>
            <w:gridSpan w:val="2"/>
            <w:vMerge/>
            <w:tcBorders>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c>
          <w:tcPr>
            <w:tcW w:w="992" w:type="dxa"/>
            <w:tcBorders>
              <w:top w:val="single" w:sz="4" w:space="0" w:color="auto"/>
              <w:left w:val="single" w:sz="6" w:space="0" w:color="auto"/>
              <w:bottom w:val="nil"/>
              <w:right w:val="single" w:sz="6" w:space="0" w:color="auto"/>
            </w:tcBorders>
            <w:textDirection w:val="btLr"/>
          </w:tcPr>
          <w:p w:rsidR="006168E5" w:rsidRPr="006168E5" w:rsidRDefault="006168E5" w:rsidP="00D17C65">
            <w:pPr>
              <w:spacing w:after="200" w:line="276" w:lineRule="auto"/>
              <w:rPr>
                <w:rFonts w:eastAsiaTheme="minorEastAsia"/>
                <w:sz w:val="28"/>
                <w:szCs w:val="28"/>
                <w:lang w:val="uk-UA" w:eastAsia="uk-UA"/>
              </w:rPr>
            </w:pPr>
          </w:p>
        </w:tc>
        <w:tc>
          <w:tcPr>
            <w:tcW w:w="851" w:type="dxa"/>
            <w:tcBorders>
              <w:top w:val="single" w:sz="4" w:space="0" w:color="auto"/>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2222"/>
        </w:trPr>
        <w:tc>
          <w:tcPr>
            <w:tcW w:w="567"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lastRenderedPageBreak/>
              <w:t>CO</w:t>
            </w:r>
          </w:p>
        </w:tc>
        <w:tc>
          <w:tcPr>
            <w:tcW w:w="425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 Римочки</w:t>
            </w:r>
          </w:p>
        </w:tc>
        <w:tc>
          <w:tcPr>
            <w:tcW w:w="3969"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Who is this? This is my mother, father, sister, brother</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Have you a mother? Yes, I have, No, I have not</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How is your mother? She is fine, thanks. She is beautiful</w:t>
            </w:r>
          </w:p>
        </w:tc>
        <w:tc>
          <w:tcPr>
            <w:tcW w:w="992" w:type="dxa"/>
            <w:tcBorders>
              <w:top w:val="nil"/>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en-US"/>
              </w:rPr>
            </w:pPr>
            <w:r w:rsidRPr="006168E5">
              <w:rPr>
                <w:rFonts w:eastAsiaTheme="minorEastAsia"/>
                <w:sz w:val="28"/>
                <w:szCs w:val="28"/>
                <w:lang w:val="uk-UA" w:eastAsia="en-US"/>
              </w:rPr>
              <w:t>Листопад- травень</w:t>
            </w:r>
          </w:p>
          <w:p w:rsidR="006168E5" w:rsidRPr="006168E5" w:rsidRDefault="006168E5" w:rsidP="00D17C65">
            <w:pPr>
              <w:autoSpaceDE w:val="0"/>
              <w:autoSpaceDN w:val="0"/>
              <w:adjustRightInd w:val="0"/>
              <w:jc w:val="both"/>
              <w:rPr>
                <w:rFonts w:eastAsiaTheme="minorEastAsia"/>
                <w:sz w:val="28"/>
                <w:szCs w:val="28"/>
                <w:lang w:val="en-US" w:eastAsia="en-US"/>
              </w:rPr>
            </w:pPr>
          </w:p>
        </w:tc>
        <w:tc>
          <w:tcPr>
            <w:tcW w:w="851" w:type="dxa"/>
            <w:tcBorders>
              <w:top w:val="nil"/>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en-US"/>
              </w:rPr>
            </w:pPr>
          </w:p>
        </w:tc>
      </w:tr>
      <w:tr w:rsidR="006168E5" w:rsidRPr="006168E5" w:rsidTr="006168E5">
        <w:trPr>
          <w:trHeight w:val="1558"/>
        </w:trPr>
        <w:tc>
          <w:tcPr>
            <w:tcW w:w="56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 xml:space="preserve">Topic </w:t>
            </w:r>
            <w:r w:rsidRPr="006168E5">
              <w:rPr>
                <w:rFonts w:eastAsiaTheme="minorEastAsia"/>
                <w:sz w:val="28"/>
                <w:szCs w:val="28"/>
                <w:lang w:val="uk-UA" w:eastAsia="en-US"/>
              </w:rPr>
              <w:t xml:space="preserve">: </w:t>
            </w:r>
            <w:r w:rsidRPr="006168E5">
              <w:rPr>
                <w:rFonts w:eastAsiaTheme="minorEastAsia"/>
                <w:sz w:val="28"/>
                <w:szCs w:val="28"/>
                <w:lang w:val="en-US" w:eastAsia="en-US"/>
              </w:rPr>
              <w:t xml:space="preserve">Animals and birds </w:t>
            </w:r>
            <w:r w:rsidRPr="006168E5">
              <w:rPr>
                <w:rFonts w:eastAsiaTheme="minorEastAsia"/>
                <w:sz w:val="28"/>
                <w:szCs w:val="28"/>
                <w:lang w:eastAsia="en-US"/>
              </w:rPr>
              <w:t>Тема</w:t>
            </w:r>
            <w:r w:rsidRPr="006168E5">
              <w:rPr>
                <w:rFonts w:eastAsiaTheme="minorEastAsia"/>
                <w:sz w:val="28"/>
                <w:szCs w:val="28"/>
                <w:lang w:val="en-US" w:eastAsia="en-US"/>
              </w:rPr>
              <w:t xml:space="preserve">: </w:t>
            </w:r>
            <w:r w:rsidRPr="006168E5">
              <w:rPr>
                <w:rFonts w:eastAsiaTheme="minorEastAsia"/>
                <w:sz w:val="28"/>
                <w:szCs w:val="28"/>
                <w:lang w:eastAsia="en-US"/>
              </w:rPr>
              <w:t>Тв</w:t>
            </w:r>
            <w:r w:rsidRPr="006168E5">
              <w:rPr>
                <w:rFonts w:eastAsiaTheme="minorEastAsia"/>
                <w:sz w:val="28"/>
                <w:szCs w:val="28"/>
                <w:lang w:val="en-US" w:eastAsia="en-US"/>
              </w:rPr>
              <w:t xml:space="preserve"> Seasons                    </w:t>
            </w:r>
            <w:r w:rsidRPr="006168E5">
              <w:rPr>
                <w:rFonts w:eastAsiaTheme="minorEastAsia"/>
                <w:sz w:val="28"/>
                <w:szCs w:val="28"/>
                <w:lang w:eastAsia="en-US"/>
              </w:rPr>
              <w:t>По</w:t>
            </w:r>
          </w:p>
        </w:tc>
        <w:tc>
          <w:tcPr>
            <w:tcW w:w="3969"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арини і птахи ж року</w:t>
            </w:r>
          </w:p>
        </w:tc>
        <w:tc>
          <w:tcPr>
            <w:tcW w:w="992" w:type="dxa"/>
            <w:tcBorders>
              <w:top w:val="single" w:sz="6" w:space="0" w:color="auto"/>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Грудень-</w:t>
            </w:r>
          </w:p>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травень</w:t>
            </w:r>
          </w:p>
        </w:tc>
        <w:tc>
          <w:tcPr>
            <w:tcW w:w="851" w:type="dxa"/>
            <w:tcBorders>
              <w:top w:val="single" w:sz="6" w:space="0" w:color="auto"/>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r>
      <w:tr w:rsidR="006168E5" w:rsidRPr="0078775E" w:rsidTr="006168E5">
        <w:trPr>
          <w:trHeight w:val="3526"/>
        </w:trPr>
        <w:tc>
          <w:tcPr>
            <w:tcW w:w="567"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tc>
        <w:tc>
          <w:tcPr>
            <w:tcW w:w="4253"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rPr>
            </w:pPr>
            <w:r w:rsidRPr="006168E5">
              <w:rPr>
                <w:rFonts w:eastAsiaTheme="minorEastAsia"/>
                <w:sz w:val="28"/>
                <w:szCs w:val="28"/>
                <w:lang w:val="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Римочки</w:t>
            </w:r>
          </w:p>
        </w:tc>
        <w:tc>
          <w:tcPr>
            <w:tcW w:w="3969" w:type="dxa"/>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 xml:space="preserve">What is this? It's a dog, a cat..etc What can you do? I can jump, run, swim What colour are you </w:t>
            </w:r>
            <w:r w:rsidRPr="006168E5">
              <w:rPr>
                <w:rFonts w:eastAsiaTheme="minorEastAsia"/>
                <w:sz w:val="28"/>
                <w:szCs w:val="28"/>
                <w:lang w:val="uk-UA" w:eastAsia="en-US"/>
              </w:rPr>
              <w:t xml:space="preserve">? </w:t>
            </w:r>
            <w:r w:rsidRPr="006168E5">
              <w:rPr>
                <w:rFonts w:eastAsiaTheme="minorEastAsia"/>
                <w:sz w:val="28"/>
                <w:szCs w:val="28"/>
                <w:lang w:val="en-US" w:eastAsia="en-US"/>
              </w:rPr>
              <w:t>I'm red yellow, brown Who lives in the house? I live, come in, I'm good</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 season is it now? Spring, winter, summer, autumm Spring is green...</w:t>
            </w:r>
          </w:p>
        </w:tc>
        <w:tc>
          <w:tcPr>
            <w:tcW w:w="992" w:type="dxa"/>
            <w:tcBorders>
              <w:top w:val="nil"/>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both"/>
              <w:rPr>
                <w:rFonts w:eastAsiaTheme="minorEastAsia"/>
                <w:sz w:val="28"/>
                <w:szCs w:val="28"/>
                <w:lang w:val="en-US" w:eastAsia="en-US"/>
              </w:rPr>
            </w:pPr>
          </w:p>
          <w:p w:rsidR="006168E5" w:rsidRPr="006168E5" w:rsidRDefault="006168E5" w:rsidP="00D17C65">
            <w:pPr>
              <w:autoSpaceDE w:val="0"/>
              <w:autoSpaceDN w:val="0"/>
              <w:adjustRightInd w:val="0"/>
              <w:jc w:val="both"/>
              <w:rPr>
                <w:rFonts w:eastAsiaTheme="minorEastAsia"/>
                <w:sz w:val="28"/>
                <w:szCs w:val="28"/>
                <w:lang w:val="en-US" w:eastAsia="en-US"/>
              </w:rPr>
            </w:pPr>
          </w:p>
        </w:tc>
        <w:tc>
          <w:tcPr>
            <w:tcW w:w="851" w:type="dxa"/>
            <w:tcBorders>
              <w:top w:val="nil"/>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both"/>
              <w:rPr>
                <w:rFonts w:eastAsiaTheme="minorEastAsia"/>
                <w:sz w:val="28"/>
                <w:szCs w:val="28"/>
                <w:lang w:val="en-US" w:eastAsia="en-US"/>
              </w:rPr>
            </w:pPr>
          </w:p>
        </w:tc>
      </w:tr>
      <w:tr w:rsidR="006168E5" w:rsidRPr="006168E5" w:rsidTr="006168E5">
        <w:trPr>
          <w:trHeight w:val="658"/>
        </w:trPr>
        <w:tc>
          <w:tcPr>
            <w:tcW w:w="567"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c>
          <w:tcPr>
            <w:tcW w:w="4253" w:type="dxa"/>
            <w:tcBorders>
              <w:top w:val="single" w:sz="6" w:space="0" w:color="auto"/>
              <w:left w:val="single" w:sz="6" w:space="0" w:color="auto"/>
              <w:bottom w:val="single" w:sz="6" w:space="0" w:color="auto"/>
              <w:right w:val="nil"/>
            </w:tcBorders>
          </w:tcPr>
          <w:p w:rsidR="006168E5" w:rsidRPr="006168E5" w:rsidRDefault="006168E5" w:rsidP="00D17C65">
            <w:pPr>
              <w:autoSpaceDE w:val="0"/>
              <w:autoSpaceDN w:val="0"/>
              <w:adjustRightInd w:val="0"/>
              <w:jc w:val="both"/>
              <w:rPr>
                <w:rFonts w:eastAsiaTheme="minorEastAsia"/>
                <w:sz w:val="28"/>
                <w:szCs w:val="28"/>
                <w:lang w:val="uk-UA" w:eastAsia="en-US"/>
              </w:rPr>
            </w:pPr>
          </w:p>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Topic: Meals</w:t>
            </w:r>
            <w:r w:rsidRPr="006168E5">
              <w:rPr>
                <w:rFonts w:eastAsiaTheme="minorEastAsia"/>
                <w:sz w:val="28"/>
                <w:szCs w:val="28"/>
                <w:lang w:val="uk-UA" w:eastAsia="en-US"/>
              </w:rPr>
              <w:t>-Тема: їжа</w:t>
            </w:r>
          </w:p>
        </w:tc>
        <w:tc>
          <w:tcPr>
            <w:tcW w:w="3969" w:type="dxa"/>
            <w:tcBorders>
              <w:top w:val="single" w:sz="6" w:space="0" w:color="auto"/>
              <w:left w:val="nil"/>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99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5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1478"/>
        </w:trPr>
        <w:tc>
          <w:tcPr>
            <w:tcW w:w="567"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w:t>
            </w:r>
          </w:p>
        </w:tc>
        <w:tc>
          <w:tcPr>
            <w:tcW w:w="3969"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What's this? It's cheese, sausage, butter, bread, salt, juice Give me please. What do you like? I like.</w:t>
            </w:r>
            <w:r w:rsidRPr="006168E5">
              <w:rPr>
                <w:rFonts w:eastAsiaTheme="minorEastAsia"/>
                <w:sz w:val="28"/>
                <w:szCs w:val="28"/>
                <w:lang w:val="uk-UA" w:eastAsia="en-US"/>
              </w:rPr>
              <w:t>..</w:t>
            </w:r>
          </w:p>
        </w:tc>
        <w:tc>
          <w:tcPr>
            <w:tcW w:w="992"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травень</w:t>
            </w:r>
          </w:p>
        </w:tc>
        <w:tc>
          <w:tcPr>
            <w:tcW w:w="851"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r>
      <w:tr w:rsidR="006168E5" w:rsidRPr="006168E5" w:rsidTr="006168E5">
        <w:trPr>
          <w:trHeight w:val="1080"/>
        </w:trPr>
        <w:tc>
          <w:tcPr>
            <w:tcW w:w="567"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Римочки</w:t>
            </w:r>
          </w:p>
        </w:tc>
        <w:tc>
          <w:tcPr>
            <w:tcW w:w="3969"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992" w:type="dxa"/>
            <w:tcBorders>
              <w:top w:val="nil"/>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Грудень-</w:t>
            </w:r>
          </w:p>
        </w:tc>
        <w:tc>
          <w:tcPr>
            <w:tcW w:w="851" w:type="dxa"/>
            <w:tcBorders>
              <w:top w:val="nil"/>
              <w:left w:val="single" w:sz="6" w:space="0" w:color="auto"/>
              <w:bottom w:val="single" w:sz="6" w:space="0" w:color="auto"/>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r>
      <w:tr w:rsidR="006168E5" w:rsidRPr="0078775E" w:rsidTr="006168E5">
        <w:trPr>
          <w:trHeight w:val="600"/>
        </w:trPr>
        <w:tc>
          <w:tcPr>
            <w:tcW w:w="56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222" w:type="dxa"/>
            <w:gridSpan w:val="2"/>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 xml:space="preserve">Topic: Fruits and vegetables </w:t>
            </w:r>
            <w:r w:rsidRPr="006168E5">
              <w:rPr>
                <w:rFonts w:eastAsiaTheme="minorEastAsia"/>
                <w:sz w:val="28"/>
                <w:szCs w:val="28"/>
                <w:lang w:val="uk-UA" w:eastAsia="en-US"/>
              </w:rPr>
              <w:t>Тема: Овочі та фрукти</w:t>
            </w:r>
          </w:p>
        </w:tc>
        <w:tc>
          <w:tcPr>
            <w:tcW w:w="99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c>
          <w:tcPr>
            <w:tcW w:w="85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r>
      <w:tr w:rsidR="006168E5" w:rsidRPr="006168E5" w:rsidTr="006168E5">
        <w:trPr>
          <w:trHeight w:val="1536"/>
        </w:trPr>
        <w:tc>
          <w:tcPr>
            <w:tcW w:w="567"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c>
          <w:tcPr>
            <w:tcW w:w="425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w:t>
            </w:r>
          </w:p>
        </w:tc>
        <w:tc>
          <w:tcPr>
            <w:tcW w:w="3969"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What's this? This is an apple, a strawberry, a cucumber, tomato, carrot, banana, pear, cherry What do you like? I like.</w:t>
            </w:r>
            <w:r w:rsidRPr="006168E5">
              <w:rPr>
                <w:rFonts w:eastAsiaTheme="minorEastAsia"/>
                <w:sz w:val="28"/>
                <w:szCs w:val="28"/>
                <w:lang w:val="uk-UA" w:eastAsia="en-US"/>
              </w:rPr>
              <w:t xml:space="preserve">.. </w:t>
            </w:r>
            <w:r w:rsidRPr="006168E5">
              <w:rPr>
                <w:rFonts w:eastAsiaTheme="minorEastAsia"/>
                <w:sz w:val="28"/>
                <w:szCs w:val="28"/>
                <w:lang w:val="en-US" w:eastAsia="en-US"/>
              </w:rPr>
              <w:t>Help yourself to/Thank you</w:t>
            </w:r>
          </w:p>
        </w:tc>
        <w:tc>
          <w:tcPr>
            <w:tcW w:w="992"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rPr>
                <w:rFonts w:eastAsiaTheme="minorEastAsia"/>
                <w:sz w:val="28"/>
                <w:szCs w:val="28"/>
                <w:lang w:val="uk-UA" w:eastAsia="uk-UA"/>
              </w:rPr>
            </w:pPr>
            <w:r w:rsidRPr="006168E5">
              <w:rPr>
                <w:rFonts w:eastAsiaTheme="minorEastAsia"/>
                <w:sz w:val="28"/>
                <w:szCs w:val="28"/>
                <w:lang w:val="uk-UA" w:eastAsia="uk-UA"/>
              </w:rPr>
              <w:t xml:space="preserve"> Грудень- </w:t>
            </w:r>
          </w:p>
          <w:p w:rsidR="006168E5" w:rsidRPr="006168E5" w:rsidRDefault="006168E5" w:rsidP="00D17C65">
            <w:pPr>
              <w:autoSpaceDE w:val="0"/>
              <w:autoSpaceDN w:val="0"/>
              <w:adjustRightInd w:val="0"/>
              <w:rPr>
                <w:rFonts w:eastAsiaTheme="minorEastAsia"/>
                <w:sz w:val="28"/>
                <w:szCs w:val="28"/>
                <w:lang w:val="uk-UA" w:eastAsia="uk-UA"/>
              </w:rPr>
            </w:pPr>
            <w:r w:rsidRPr="006168E5">
              <w:rPr>
                <w:rFonts w:eastAsiaTheme="minorEastAsia"/>
                <w:sz w:val="28"/>
                <w:szCs w:val="28"/>
                <w:lang w:val="uk-UA" w:eastAsia="uk-UA"/>
              </w:rPr>
              <w:t>травень</w:t>
            </w:r>
          </w:p>
        </w:tc>
        <w:tc>
          <w:tcPr>
            <w:tcW w:w="851"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rPr>
                <w:rFonts w:eastAsiaTheme="minorEastAsia"/>
                <w:sz w:val="28"/>
                <w:szCs w:val="28"/>
                <w:lang w:val="uk-UA" w:eastAsia="uk-UA"/>
              </w:rPr>
            </w:pPr>
          </w:p>
        </w:tc>
      </w:tr>
      <w:tr w:rsidR="006168E5" w:rsidRPr="006168E5" w:rsidTr="006168E5">
        <w:trPr>
          <w:trHeight w:val="566"/>
        </w:trPr>
        <w:tc>
          <w:tcPr>
            <w:tcW w:w="567"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Римочки</w:t>
            </w:r>
          </w:p>
        </w:tc>
        <w:tc>
          <w:tcPr>
            <w:tcW w:w="3969"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992"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c>
          <w:tcPr>
            <w:tcW w:w="851"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r>
      <w:tr w:rsidR="006168E5" w:rsidRPr="006168E5" w:rsidTr="006168E5">
        <w:trPr>
          <w:trHeight w:val="475"/>
        </w:trPr>
        <w:tc>
          <w:tcPr>
            <w:tcW w:w="567"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3969"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99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c>
          <w:tcPr>
            <w:tcW w:w="851"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715"/>
        </w:trPr>
        <w:tc>
          <w:tcPr>
            <w:tcW w:w="56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rPr>
            </w:pPr>
          </w:p>
          <w:p w:rsidR="006168E5" w:rsidRPr="006168E5" w:rsidRDefault="006168E5" w:rsidP="00D17C65">
            <w:pPr>
              <w:autoSpaceDE w:val="0"/>
              <w:autoSpaceDN w:val="0"/>
              <w:adjustRightInd w:val="0"/>
              <w:jc w:val="both"/>
              <w:rPr>
                <w:rFonts w:eastAsiaTheme="minorEastAsia"/>
                <w:sz w:val="28"/>
                <w:szCs w:val="28"/>
                <w:lang w:val="uk-UA"/>
              </w:rPr>
            </w:pPr>
          </w:p>
        </w:tc>
        <w:tc>
          <w:tcPr>
            <w:tcW w:w="8222" w:type="dxa"/>
            <w:gridSpan w:val="2"/>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en-US"/>
              </w:rPr>
            </w:pPr>
          </w:p>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 xml:space="preserve">Topic: House. Furniture </w:t>
            </w:r>
            <w:r w:rsidRPr="006168E5">
              <w:rPr>
                <w:rFonts w:eastAsiaTheme="minorEastAsia"/>
                <w:sz w:val="28"/>
                <w:szCs w:val="28"/>
                <w:lang w:val="uk-UA" w:eastAsia="en-US"/>
              </w:rPr>
              <w:t>Тема: Будинок. Меблі</w:t>
            </w:r>
          </w:p>
        </w:tc>
        <w:tc>
          <w:tcPr>
            <w:tcW w:w="99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5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2107"/>
        </w:trPr>
        <w:tc>
          <w:tcPr>
            <w:tcW w:w="567" w:type="dxa"/>
            <w:tcBorders>
              <w:top w:val="nil"/>
              <w:left w:val="single" w:sz="4"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Римочки</w:t>
            </w:r>
          </w:p>
        </w:tc>
        <w:tc>
          <w:tcPr>
            <w:tcW w:w="3969"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What's this? this is a wall, a table, a desk, a door</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It's a flat, a house</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Go to the door, please</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Open the door</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Close</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 can you see in the room? I can see...a bed</w:t>
            </w:r>
          </w:p>
        </w:tc>
        <w:tc>
          <w:tcPr>
            <w:tcW w:w="992"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Січень-травень</w:t>
            </w:r>
          </w:p>
        </w:tc>
        <w:tc>
          <w:tcPr>
            <w:tcW w:w="851"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r>
      <w:tr w:rsidR="006168E5" w:rsidRPr="006168E5" w:rsidTr="006168E5">
        <w:trPr>
          <w:trHeight w:val="610"/>
        </w:trPr>
        <w:tc>
          <w:tcPr>
            <w:tcW w:w="56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222" w:type="dxa"/>
            <w:gridSpan w:val="2"/>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 xml:space="preserve">Topic: Clothes </w:t>
            </w:r>
            <w:r w:rsidRPr="006168E5">
              <w:rPr>
                <w:rFonts w:eastAsiaTheme="minorEastAsia"/>
                <w:sz w:val="28"/>
                <w:szCs w:val="28"/>
                <w:lang w:val="uk-UA" w:eastAsia="en-US"/>
              </w:rPr>
              <w:t>Тема: Одяг</w:t>
            </w:r>
          </w:p>
        </w:tc>
        <w:tc>
          <w:tcPr>
            <w:tcW w:w="99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5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2049"/>
        </w:trPr>
        <w:tc>
          <w:tcPr>
            <w:tcW w:w="567"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 Римочки</w:t>
            </w: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p w:rsidR="006168E5" w:rsidRPr="006168E5" w:rsidRDefault="006168E5" w:rsidP="00D17C65">
            <w:pPr>
              <w:autoSpaceDE w:val="0"/>
              <w:autoSpaceDN w:val="0"/>
              <w:adjustRightInd w:val="0"/>
              <w:jc w:val="both"/>
              <w:rPr>
                <w:rFonts w:eastAsiaTheme="minorEastAsia"/>
                <w:sz w:val="28"/>
                <w:szCs w:val="28"/>
                <w:lang w:val="uk-UA" w:eastAsia="uk-UA"/>
              </w:rPr>
            </w:pPr>
          </w:p>
        </w:tc>
        <w:tc>
          <w:tcPr>
            <w:tcW w:w="3969"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What's this? This is a dress, a blouse, shorts, shirt, jeans, boots</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 colour is? Put on a dress</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 have you on? I have... on</w:t>
            </w:r>
          </w:p>
        </w:tc>
        <w:tc>
          <w:tcPr>
            <w:tcW w:w="992"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r w:rsidRPr="006168E5">
              <w:rPr>
                <w:rFonts w:eastAsiaTheme="minorEastAsia"/>
                <w:sz w:val="28"/>
                <w:szCs w:val="28"/>
                <w:lang w:val="uk-UA" w:eastAsia="uk-UA"/>
              </w:rPr>
              <w:t>Березень</w:t>
            </w:r>
          </w:p>
        </w:tc>
        <w:tc>
          <w:tcPr>
            <w:tcW w:w="851"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jc w:val="center"/>
              <w:rPr>
                <w:rFonts w:eastAsiaTheme="minorEastAsia"/>
                <w:sz w:val="28"/>
                <w:szCs w:val="28"/>
                <w:lang w:val="uk-UA" w:eastAsia="uk-UA"/>
              </w:rPr>
            </w:pPr>
          </w:p>
        </w:tc>
      </w:tr>
      <w:tr w:rsidR="006168E5" w:rsidRPr="006168E5" w:rsidTr="006168E5">
        <w:trPr>
          <w:trHeight w:val="634"/>
        </w:trPr>
        <w:tc>
          <w:tcPr>
            <w:tcW w:w="56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rPr>
            </w:pPr>
          </w:p>
          <w:p w:rsidR="006168E5" w:rsidRPr="006168E5" w:rsidRDefault="006168E5" w:rsidP="00D17C65">
            <w:pPr>
              <w:autoSpaceDE w:val="0"/>
              <w:autoSpaceDN w:val="0"/>
              <w:adjustRightInd w:val="0"/>
              <w:jc w:val="both"/>
              <w:rPr>
                <w:rFonts w:eastAsiaTheme="minorEastAsia"/>
                <w:sz w:val="28"/>
                <w:szCs w:val="28"/>
                <w:lang w:val="uk-UA"/>
              </w:rPr>
            </w:pPr>
          </w:p>
        </w:tc>
        <w:tc>
          <w:tcPr>
            <w:tcW w:w="8222" w:type="dxa"/>
            <w:gridSpan w:val="2"/>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 xml:space="preserve">Topic: Human body </w:t>
            </w:r>
            <w:r w:rsidRPr="006168E5">
              <w:rPr>
                <w:rFonts w:eastAsiaTheme="minorEastAsia"/>
                <w:sz w:val="28"/>
                <w:szCs w:val="28"/>
                <w:lang w:val="uk-UA" w:eastAsia="en-US"/>
              </w:rPr>
              <w:t>Тема: Частини тіла</w:t>
            </w:r>
          </w:p>
        </w:tc>
        <w:tc>
          <w:tcPr>
            <w:tcW w:w="99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5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cantSplit/>
          <w:trHeight w:val="2242"/>
        </w:trPr>
        <w:tc>
          <w:tcPr>
            <w:tcW w:w="567"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4253"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 Римочки</w:t>
            </w:r>
          </w:p>
        </w:tc>
        <w:tc>
          <w:tcPr>
            <w:tcW w:w="3969"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What's this? This is a nose, a mouse, a head.</w:t>
            </w:r>
            <w:r w:rsidRPr="006168E5">
              <w:rPr>
                <w:rFonts w:eastAsiaTheme="minorEastAsia"/>
                <w:sz w:val="28"/>
                <w:szCs w:val="28"/>
                <w:lang w:val="uk-UA" w:eastAsia="en-US"/>
              </w:rPr>
              <w:t xml:space="preserve">.. </w:t>
            </w:r>
            <w:r w:rsidRPr="006168E5">
              <w:rPr>
                <w:rFonts w:eastAsiaTheme="minorEastAsia"/>
                <w:sz w:val="28"/>
                <w:szCs w:val="28"/>
                <w:lang w:val="en-US" w:eastAsia="en-US"/>
              </w:rPr>
              <w:t>Show me your... Right, Left</w:t>
            </w:r>
          </w:p>
        </w:tc>
        <w:tc>
          <w:tcPr>
            <w:tcW w:w="992"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ind w:left="113" w:right="113"/>
              <w:jc w:val="center"/>
              <w:rPr>
                <w:rFonts w:eastAsiaTheme="minorEastAsia"/>
                <w:sz w:val="28"/>
                <w:szCs w:val="28"/>
                <w:lang w:val="uk-UA"/>
              </w:rPr>
            </w:pPr>
            <w:r w:rsidRPr="006168E5">
              <w:rPr>
                <w:rFonts w:eastAsiaTheme="minorEastAsia"/>
                <w:sz w:val="28"/>
                <w:szCs w:val="28"/>
                <w:lang w:val="uk-UA"/>
              </w:rPr>
              <w:t>квітень</w:t>
            </w:r>
          </w:p>
          <w:p w:rsidR="006168E5" w:rsidRPr="006168E5" w:rsidRDefault="006168E5" w:rsidP="00D17C65">
            <w:pPr>
              <w:spacing w:after="200" w:line="276" w:lineRule="auto"/>
              <w:ind w:left="113" w:right="113"/>
              <w:rPr>
                <w:rFonts w:eastAsiaTheme="minorEastAsia"/>
                <w:sz w:val="28"/>
                <w:szCs w:val="28"/>
                <w:lang w:val="en-US"/>
              </w:rPr>
            </w:pPr>
          </w:p>
          <w:p w:rsidR="006168E5" w:rsidRPr="006168E5" w:rsidRDefault="006168E5" w:rsidP="00D17C65">
            <w:pPr>
              <w:spacing w:after="200" w:line="276" w:lineRule="auto"/>
              <w:ind w:left="113" w:right="113"/>
              <w:rPr>
                <w:rFonts w:eastAsiaTheme="minorEastAsia"/>
                <w:sz w:val="28"/>
                <w:szCs w:val="28"/>
                <w:lang w:val="en-US"/>
              </w:rPr>
            </w:pPr>
          </w:p>
          <w:p w:rsidR="006168E5" w:rsidRPr="006168E5" w:rsidRDefault="006168E5" w:rsidP="00D17C65">
            <w:pPr>
              <w:spacing w:after="200" w:line="276" w:lineRule="auto"/>
              <w:ind w:left="113" w:right="113"/>
              <w:rPr>
                <w:rFonts w:eastAsiaTheme="minorEastAsia"/>
                <w:sz w:val="28"/>
                <w:szCs w:val="28"/>
                <w:lang w:val="en-US"/>
              </w:rPr>
            </w:pPr>
          </w:p>
        </w:tc>
        <w:tc>
          <w:tcPr>
            <w:tcW w:w="851" w:type="dxa"/>
            <w:tcBorders>
              <w:top w:val="nil"/>
              <w:left w:val="single" w:sz="6" w:space="0" w:color="auto"/>
              <w:bottom w:val="nil"/>
              <w:right w:val="single" w:sz="6" w:space="0" w:color="auto"/>
            </w:tcBorders>
            <w:textDirection w:val="btLr"/>
          </w:tcPr>
          <w:p w:rsidR="006168E5" w:rsidRPr="006168E5" w:rsidRDefault="006168E5" w:rsidP="00D17C65">
            <w:pPr>
              <w:autoSpaceDE w:val="0"/>
              <w:autoSpaceDN w:val="0"/>
              <w:adjustRightInd w:val="0"/>
              <w:ind w:left="113" w:right="113"/>
              <w:jc w:val="center"/>
              <w:rPr>
                <w:rFonts w:eastAsiaTheme="minorEastAsia"/>
                <w:sz w:val="28"/>
                <w:szCs w:val="28"/>
                <w:lang w:val="uk-UA"/>
              </w:rPr>
            </w:pPr>
          </w:p>
        </w:tc>
      </w:tr>
      <w:tr w:rsidR="006168E5" w:rsidRPr="0078775E" w:rsidTr="006168E5">
        <w:trPr>
          <w:trHeight w:val="610"/>
        </w:trPr>
        <w:tc>
          <w:tcPr>
            <w:tcW w:w="567"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8222" w:type="dxa"/>
            <w:gridSpan w:val="2"/>
            <w:tcBorders>
              <w:top w:val="single" w:sz="6" w:space="0" w:color="auto"/>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en-US"/>
              </w:rPr>
            </w:pPr>
            <w:r w:rsidRPr="006168E5">
              <w:rPr>
                <w:rFonts w:eastAsiaTheme="minorEastAsia"/>
                <w:sz w:val="28"/>
                <w:szCs w:val="28"/>
                <w:lang w:val="en-US" w:eastAsia="en-US"/>
              </w:rPr>
              <w:t xml:space="preserve">Topic: Professions </w:t>
            </w:r>
            <w:r w:rsidRPr="006168E5">
              <w:rPr>
                <w:rFonts w:eastAsiaTheme="minorEastAsia"/>
                <w:sz w:val="28"/>
                <w:szCs w:val="28"/>
                <w:lang w:val="uk-UA" w:eastAsia="en-US"/>
              </w:rPr>
              <w:t xml:space="preserve">Тема: Професії </w:t>
            </w:r>
            <w:r w:rsidRPr="006168E5">
              <w:rPr>
                <w:rFonts w:eastAsiaTheme="minorEastAsia"/>
                <w:sz w:val="28"/>
                <w:szCs w:val="28"/>
                <w:lang w:val="en-US" w:eastAsia="en-US"/>
              </w:rPr>
              <w:t xml:space="preserve">Transport           </w:t>
            </w:r>
            <w:r w:rsidRPr="006168E5">
              <w:rPr>
                <w:rFonts w:eastAsiaTheme="minorEastAsia"/>
                <w:sz w:val="28"/>
                <w:szCs w:val="28"/>
                <w:lang w:val="uk-UA" w:eastAsia="en-US"/>
              </w:rPr>
              <w:t>Транспорт</w:t>
            </w:r>
          </w:p>
        </w:tc>
        <w:tc>
          <w:tcPr>
            <w:tcW w:w="99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c>
          <w:tcPr>
            <w:tcW w:w="85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r>
      <w:tr w:rsidR="006168E5" w:rsidRPr="006168E5" w:rsidTr="006168E5">
        <w:trPr>
          <w:cantSplit/>
          <w:trHeight w:val="2294"/>
        </w:trPr>
        <w:tc>
          <w:tcPr>
            <w:tcW w:w="567" w:type="dxa"/>
            <w:tcBorders>
              <w:top w:val="nil"/>
              <w:left w:val="single" w:sz="6" w:space="0" w:color="auto"/>
              <w:bottom w:val="single" w:sz="4"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rPr>
            </w:pPr>
          </w:p>
        </w:tc>
        <w:tc>
          <w:tcPr>
            <w:tcW w:w="4253" w:type="dxa"/>
            <w:tcBorders>
              <w:top w:val="single" w:sz="6" w:space="0" w:color="auto"/>
              <w:left w:val="single" w:sz="6" w:space="0" w:color="auto"/>
              <w:bottom w:val="single" w:sz="4"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СГ говоріння СГ розуміння ЛО</w:t>
            </w:r>
          </w:p>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Дидактичні ігри Творчі ігри Римочки</w:t>
            </w:r>
          </w:p>
        </w:tc>
        <w:tc>
          <w:tcPr>
            <w:tcW w:w="3969" w:type="dxa"/>
            <w:tcBorders>
              <w:top w:val="single" w:sz="6" w:space="0" w:color="auto"/>
              <w:left w:val="single" w:sz="6" w:space="0" w:color="auto"/>
              <w:bottom w:val="single" w:sz="4"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 is he?(she) He is a doctor, teacher, driver What is your mother's profession? Whom do you want to be I want to be a teacher</w:t>
            </w:r>
          </w:p>
          <w:p w:rsidR="006168E5" w:rsidRPr="006168E5" w:rsidRDefault="006168E5" w:rsidP="00D17C65">
            <w:pPr>
              <w:autoSpaceDE w:val="0"/>
              <w:autoSpaceDN w:val="0"/>
              <w:adjustRightInd w:val="0"/>
              <w:jc w:val="both"/>
              <w:rPr>
                <w:rFonts w:eastAsiaTheme="minorEastAsia"/>
                <w:sz w:val="28"/>
                <w:szCs w:val="28"/>
                <w:lang w:val="en-US" w:eastAsia="en-US"/>
              </w:rPr>
            </w:pPr>
            <w:r w:rsidRPr="006168E5">
              <w:rPr>
                <w:rFonts w:eastAsiaTheme="minorEastAsia"/>
                <w:sz w:val="28"/>
                <w:szCs w:val="28"/>
                <w:lang w:val="en-US" w:eastAsia="en-US"/>
              </w:rPr>
              <w:t>What is this? This is a car, a bus, a plane, a ship.</w:t>
            </w:r>
            <w:r w:rsidRPr="006168E5">
              <w:rPr>
                <w:rFonts w:eastAsiaTheme="minorEastAsia"/>
                <w:sz w:val="28"/>
                <w:szCs w:val="28"/>
                <w:lang w:val="uk-UA" w:eastAsia="en-US"/>
              </w:rPr>
              <w:t xml:space="preserve">.. </w:t>
            </w:r>
            <w:r w:rsidRPr="006168E5">
              <w:rPr>
                <w:rFonts w:eastAsiaTheme="minorEastAsia"/>
                <w:sz w:val="28"/>
                <w:szCs w:val="28"/>
                <w:lang w:val="en-US" w:eastAsia="en-US"/>
              </w:rPr>
              <w:t>What can you see? I can see a bus</w:t>
            </w:r>
          </w:p>
        </w:tc>
        <w:tc>
          <w:tcPr>
            <w:tcW w:w="992" w:type="dxa"/>
            <w:tcBorders>
              <w:top w:val="nil"/>
              <w:left w:val="single" w:sz="6" w:space="0" w:color="auto"/>
              <w:bottom w:val="single" w:sz="4" w:space="0" w:color="auto"/>
              <w:right w:val="single" w:sz="6" w:space="0" w:color="auto"/>
            </w:tcBorders>
            <w:textDirection w:val="btLr"/>
          </w:tcPr>
          <w:p w:rsidR="006168E5" w:rsidRPr="006168E5" w:rsidRDefault="006168E5" w:rsidP="00D17C65">
            <w:pPr>
              <w:autoSpaceDE w:val="0"/>
              <w:autoSpaceDN w:val="0"/>
              <w:adjustRightInd w:val="0"/>
              <w:ind w:left="113" w:right="113"/>
              <w:jc w:val="center"/>
              <w:rPr>
                <w:rFonts w:eastAsiaTheme="minorEastAsia"/>
                <w:sz w:val="28"/>
                <w:szCs w:val="28"/>
                <w:lang w:val="uk-UA"/>
              </w:rPr>
            </w:pPr>
            <w:r w:rsidRPr="006168E5">
              <w:rPr>
                <w:rFonts w:eastAsiaTheme="minorEastAsia"/>
                <w:sz w:val="28"/>
                <w:szCs w:val="28"/>
                <w:lang w:val="uk-UA"/>
              </w:rPr>
              <w:t>травень</w:t>
            </w:r>
          </w:p>
        </w:tc>
        <w:tc>
          <w:tcPr>
            <w:tcW w:w="851" w:type="dxa"/>
            <w:tcBorders>
              <w:top w:val="nil"/>
              <w:left w:val="single" w:sz="6" w:space="0" w:color="auto"/>
              <w:bottom w:val="single" w:sz="4" w:space="0" w:color="auto"/>
              <w:right w:val="single" w:sz="6" w:space="0" w:color="auto"/>
            </w:tcBorders>
            <w:textDirection w:val="btLr"/>
          </w:tcPr>
          <w:p w:rsidR="006168E5" w:rsidRPr="006168E5" w:rsidRDefault="006168E5" w:rsidP="00D17C65">
            <w:pPr>
              <w:autoSpaceDE w:val="0"/>
              <w:autoSpaceDN w:val="0"/>
              <w:adjustRightInd w:val="0"/>
              <w:ind w:left="113" w:right="113"/>
              <w:jc w:val="center"/>
              <w:rPr>
                <w:rFonts w:eastAsiaTheme="minorEastAsia"/>
                <w:sz w:val="28"/>
                <w:szCs w:val="28"/>
                <w:lang w:val="uk-UA"/>
              </w:rPr>
            </w:pPr>
          </w:p>
        </w:tc>
      </w:tr>
    </w:tbl>
    <w:p w:rsidR="006168E5" w:rsidRPr="006168E5" w:rsidRDefault="006168E5" w:rsidP="006168E5">
      <w:pPr>
        <w:autoSpaceDE w:val="0"/>
        <w:autoSpaceDN w:val="0"/>
        <w:adjustRightInd w:val="0"/>
        <w:jc w:val="both"/>
        <w:rPr>
          <w:b/>
          <w:sz w:val="28"/>
          <w:szCs w:val="28"/>
          <w:lang w:val="uk-UA"/>
        </w:rPr>
      </w:pPr>
      <w:r w:rsidRPr="006168E5">
        <w:rPr>
          <w:b/>
          <w:sz w:val="28"/>
          <w:szCs w:val="28"/>
        </w:rPr>
        <w:lastRenderedPageBreak/>
        <w:t xml:space="preserve">Робота </w:t>
      </w:r>
      <w:r w:rsidRPr="006168E5">
        <w:rPr>
          <w:b/>
          <w:sz w:val="28"/>
          <w:szCs w:val="28"/>
          <w:lang w:val="uk-UA"/>
        </w:rPr>
        <w:t xml:space="preserve">з </w:t>
      </w:r>
      <w:r w:rsidRPr="006168E5">
        <w:rPr>
          <w:b/>
          <w:sz w:val="28"/>
          <w:szCs w:val="28"/>
        </w:rPr>
        <w:t>батьками</w:t>
      </w:r>
    </w:p>
    <w:p w:rsidR="006168E5" w:rsidRPr="006168E5" w:rsidRDefault="006168E5" w:rsidP="006168E5">
      <w:pPr>
        <w:autoSpaceDE w:val="0"/>
        <w:autoSpaceDN w:val="0"/>
        <w:adjustRightInd w:val="0"/>
        <w:jc w:val="both"/>
        <w:rPr>
          <w:b/>
          <w:sz w:val="28"/>
          <w:szCs w:val="28"/>
          <w:lang w:val="uk-UA"/>
        </w:rPr>
      </w:pPr>
    </w:p>
    <w:tbl>
      <w:tblPr>
        <w:tblW w:w="10490" w:type="dxa"/>
        <w:tblInd w:w="40" w:type="dxa"/>
        <w:tblLayout w:type="fixed"/>
        <w:tblCellMar>
          <w:left w:w="40" w:type="dxa"/>
          <w:right w:w="40" w:type="dxa"/>
        </w:tblCellMar>
        <w:tblLook w:val="0000"/>
      </w:tblPr>
      <w:tblGrid>
        <w:gridCol w:w="845"/>
        <w:gridCol w:w="6442"/>
        <w:gridCol w:w="1502"/>
        <w:gridCol w:w="1701"/>
      </w:tblGrid>
      <w:tr w:rsidR="006168E5" w:rsidRPr="006168E5" w:rsidTr="006168E5">
        <w:trPr>
          <w:trHeight w:val="528"/>
        </w:trPr>
        <w:tc>
          <w:tcPr>
            <w:tcW w:w="84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Зміст</w:t>
            </w:r>
          </w:p>
        </w:tc>
        <w:tc>
          <w:tcPr>
            <w:tcW w:w="150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Дата</w:t>
            </w:r>
          </w:p>
        </w:tc>
        <w:tc>
          <w:tcPr>
            <w:tcW w:w="170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Відмітка про виконання</w:t>
            </w:r>
          </w:p>
        </w:tc>
      </w:tr>
      <w:tr w:rsidR="006168E5" w:rsidRPr="006168E5" w:rsidTr="006168E5">
        <w:trPr>
          <w:trHeight w:val="427"/>
        </w:trPr>
        <w:tc>
          <w:tcPr>
            <w:tcW w:w="845"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w:t>
            </w:r>
          </w:p>
        </w:tc>
        <w:tc>
          <w:tcPr>
            <w:tcW w:w="644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50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331"/>
        </w:trPr>
        <w:tc>
          <w:tcPr>
            <w:tcW w:w="84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50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Жовтень</w:t>
            </w:r>
          </w:p>
        </w:tc>
        <w:tc>
          <w:tcPr>
            <w:tcW w:w="170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350"/>
        </w:trPr>
        <w:tc>
          <w:tcPr>
            <w:tcW w:w="84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rPr>
            </w:pPr>
            <w:r w:rsidRPr="006168E5">
              <w:rPr>
                <w:rFonts w:eastAsiaTheme="minorEastAsia"/>
                <w:sz w:val="28"/>
                <w:szCs w:val="28"/>
                <w:lang w:val="uk-UA"/>
              </w:rPr>
              <w:t>1</w:t>
            </w:r>
          </w:p>
        </w:tc>
        <w:tc>
          <w:tcPr>
            <w:tcW w:w="644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провести консультацію для батьків</w:t>
            </w:r>
          </w:p>
        </w:tc>
        <w:tc>
          <w:tcPr>
            <w:tcW w:w="150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307"/>
        </w:trPr>
        <w:tc>
          <w:tcPr>
            <w:tcW w:w="84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"Вивчаємо англійську мову"</w:t>
            </w:r>
          </w:p>
        </w:tc>
        <w:tc>
          <w:tcPr>
            <w:tcW w:w="150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360"/>
        </w:trPr>
        <w:tc>
          <w:tcPr>
            <w:tcW w:w="84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50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Грудень- Січень</w:t>
            </w:r>
          </w:p>
        </w:tc>
        <w:tc>
          <w:tcPr>
            <w:tcW w:w="170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341"/>
        </w:trPr>
        <w:tc>
          <w:tcPr>
            <w:tcW w:w="84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rPr>
            </w:pPr>
            <w:r w:rsidRPr="006168E5">
              <w:rPr>
                <w:rFonts w:eastAsiaTheme="minorEastAsia"/>
                <w:sz w:val="28"/>
                <w:szCs w:val="28"/>
                <w:lang w:val="uk-UA"/>
              </w:rPr>
              <w:t>2</w:t>
            </w:r>
          </w:p>
        </w:tc>
        <w:tc>
          <w:tcPr>
            <w:tcW w:w="644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Провести дитяче свято до Нового року</w:t>
            </w:r>
          </w:p>
        </w:tc>
        <w:tc>
          <w:tcPr>
            <w:tcW w:w="150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288"/>
        </w:trPr>
        <w:tc>
          <w:tcPr>
            <w:tcW w:w="84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і Різдва з використанням пісень, віршів,</w:t>
            </w:r>
          </w:p>
        </w:tc>
        <w:tc>
          <w:tcPr>
            <w:tcW w:w="150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484"/>
        </w:trPr>
        <w:tc>
          <w:tcPr>
            <w:tcW w:w="845"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c>
          <w:tcPr>
            <w:tcW w:w="644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танців на англійській мові</w:t>
            </w:r>
          </w:p>
        </w:tc>
        <w:tc>
          <w:tcPr>
            <w:tcW w:w="150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374"/>
        </w:trPr>
        <w:tc>
          <w:tcPr>
            <w:tcW w:w="84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rPr>
            </w:pPr>
            <w:r w:rsidRPr="006168E5">
              <w:rPr>
                <w:rFonts w:eastAsiaTheme="minorEastAsia"/>
                <w:sz w:val="28"/>
                <w:szCs w:val="28"/>
                <w:lang w:val="uk-UA"/>
              </w:rPr>
              <w:t>3</w:t>
            </w:r>
          </w:p>
        </w:tc>
        <w:tc>
          <w:tcPr>
            <w:tcW w:w="644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Провести день відкритих дверей у дитячому садку,</w:t>
            </w:r>
          </w:p>
        </w:tc>
        <w:tc>
          <w:tcPr>
            <w:tcW w:w="150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Квітень</w:t>
            </w:r>
          </w:p>
        </w:tc>
        <w:tc>
          <w:tcPr>
            <w:tcW w:w="170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283"/>
        </w:trPr>
        <w:tc>
          <w:tcPr>
            <w:tcW w:w="84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з відвідуванням занять з англійської</w:t>
            </w:r>
          </w:p>
        </w:tc>
        <w:tc>
          <w:tcPr>
            <w:tcW w:w="150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298"/>
        </w:trPr>
        <w:tc>
          <w:tcPr>
            <w:tcW w:w="84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мови батьками</w:t>
            </w:r>
          </w:p>
        </w:tc>
        <w:tc>
          <w:tcPr>
            <w:tcW w:w="150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209"/>
        </w:trPr>
        <w:tc>
          <w:tcPr>
            <w:tcW w:w="845"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c>
          <w:tcPr>
            <w:tcW w:w="644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50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374"/>
        </w:trPr>
        <w:tc>
          <w:tcPr>
            <w:tcW w:w="845"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644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502"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Травень</w:t>
            </w:r>
          </w:p>
        </w:tc>
        <w:tc>
          <w:tcPr>
            <w:tcW w:w="1701" w:type="dxa"/>
            <w:tcBorders>
              <w:top w:val="single" w:sz="6" w:space="0" w:color="auto"/>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r>
      <w:tr w:rsidR="006168E5" w:rsidRPr="006168E5" w:rsidTr="006168E5">
        <w:trPr>
          <w:trHeight w:val="278"/>
        </w:trPr>
        <w:tc>
          <w:tcPr>
            <w:tcW w:w="845"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4</w:t>
            </w:r>
          </w:p>
        </w:tc>
        <w:tc>
          <w:tcPr>
            <w:tcW w:w="6442" w:type="dxa"/>
            <w:tcBorders>
              <w:top w:val="nil"/>
              <w:left w:val="single" w:sz="6" w:space="0" w:color="auto"/>
              <w:bottom w:val="nil"/>
              <w:right w:val="single" w:sz="6" w:space="0" w:color="auto"/>
            </w:tcBorders>
          </w:tcPr>
          <w:p w:rsidR="006168E5" w:rsidRPr="006168E5" w:rsidRDefault="00321016" w:rsidP="00D17C65">
            <w:pPr>
              <w:autoSpaceDE w:val="0"/>
              <w:autoSpaceDN w:val="0"/>
              <w:adjustRightInd w:val="0"/>
              <w:jc w:val="both"/>
              <w:rPr>
                <w:rFonts w:eastAsiaTheme="minorEastAsia"/>
                <w:sz w:val="28"/>
                <w:szCs w:val="28"/>
                <w:lang w:val="uk-UA" w:eastAsia="uk-UA"/>
              </w:rPr>
            </w:pPr>
            <w:r>
              <w:rPr>
                <w:rFonts w:eastAsiaTheme="minorEastAsia"/>
                <w:sz w:val="28"/>
                <w:szCs w:val="28"/>
                <w:lang w:val="uk-UA" w:eastAsia="uk-UA"/>
              </w:rPr>
              <w:t>П</w:t>
            </w:r>
            <w:r w:rsidR="006168E5" w:rsidRPr="006168E5">
              <w:rPr>
                <w:rFonts w:eastAsiaTheme="minorEastAsia"/>
                <w:sz w:val="28"/>
                <w:szCs w:val="28"/>
                <w:lang w:val="uk-UA" w:eastAsia="uk-UA"/>
              </w:rPr>
              <w:t>ровести підсумкове заняття з англійської</w:t>
            </w:r>
          </w:p>
        </w:tc>
        <w:tc>
          <w:tcPr>
            <w:tcW w:w="1502"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nil"/>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r w:rsidR="006168E5" w:rsidRPr="006168E5" w:rsidTr="006168E5">
        <w:trPr>
          <w:trHeight w:val="797"/>
        </w:trPr>
        <w:tc>
          <w:tcPr>
            <w:tcW w:w="845"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p>
        </w:tc>
        <w:tc>
          <w:tcPr>
            <w:tcW w:w="644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lang w:val="uk-UA" w:eastAsia="uk-UA"/>
              </w:rPr>
            </w:pPr>
            <w:r w:rsidRPr="006168E5">
              <w:rPr>
                <w:rFonts w:eastAsiaTheme="minorEastAsia"/>
                <w:sz w:val="28"/>
                <w:szCs w:val="28"/>
                <w:lang w:val="uk-UA" w:eastAsia="uk-UA"/>
              </w:rPr>
              <w:t>мови для батьків з показом казки "Теремок"</w:t>
            </w:r>
          </w:p>
        </w:tc>
        <w:tc>
          <w:tcPr>
            <w:tcW w:w="1502"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c>
          <w:tcPr>
            <w:tcW w:w="1701" w:type="dxa"/>
            <w:tcBorders>
              <w:top w:val="nil"/>
              <w:left w:val="single" w:sz="6" w:space="0" w:color="auto"/>
              <w:bottom w:val="single" w:sz="6" w:space="0" w:color="auto"/>
              <w:right w:val="single" w:sz="6" w:space="0" w:color="auto"/>
            </w:tcBorders>
          </w:tcPr>
          <w:p w:rsidR="006168E5" w:rsidRPr="006168E5" w:rsidRDefault="006168E5" w:rsidP="00D17C65">
            <w:pPr>
              <w:autoSpaceDE w:val="0"/>
              <w:autoSpaceDN w:val="0"/>
              <w:adjustRightInd w:val="0"/>
              <w:jc w:val="both"/>
              <w:rPr>
                <w:rFonts w:eastAsiaTheme="minorEastAsia"/>
                <w:sz w:val="28"/>
                <w:szCs w:val="28"/>
              </w:rPr>
            </w:pPr>
          </w:p>
        </w:tc>
      </w:tr>
    </w:tbl>
    <w:p w:rsidR="006168E5" w:rsidRPr="006168E5" w:rsidRDefault="006168E5" w:rsidP="006168E5">
      <w:pPr>
        <w:spacing w:after="200" w:line="276" w:lineRule="auto"/>
        <w:jc w:val="both"/>
        <w:rPr>
          <w:sz w:val="28"/>
          <w:szCs w:val="28"/>
        </w:rPr>
      </w:pPr>
    </w:p>
    <w:p w:rsidR="006168E5" w:rsidRPr="006168E5" w:rsidRDefault="006168E5" w:rsidP="006168E5">
      <w:pPr>
        <w:jc w:val="both"/>
        <w:rPr>
          <w:sz w:val="28"/>
          <w:szCs w:val="28"/>
        </w:rPr>
      </w:pPr>
    </w:p>
    <w:p w:rsidR="006168E5" w:rsidRPr="006168E5" w:rsidRDefault="006168E5" w:rsidP="006168E5">
      <w:pPr>
        <w:jc w:val="both"/>
        <w:rPr>
          <w:sz w:val="28"/>
          <w:szCs w:val="28"/>
          <w:lang w:val="uk-UA"/>
        </w:rPr>
      </w:pPr>
    </w:p>
    <w:p w:rsidR="006168E5" w:rsidRPr="006168E5" w:rsidRDefault="006168E5" w:rsidP="006168E5">
      <w:pPr>
        <w:tabs>
          <w:tab w:val="left" w:pos="689"/>
        </w:tabs>
        <w:jc w:val="both"/>
        <w:rPr>
          <w:sz w:val="28"/>
          <w:szCs w:val="28"/>
          <w:lang w:val="uk-UA"/>
        </w:rPr>
      </w:pPr>
    </w:p>
    <w:p w:rsidR="006168E5" w:rsidRDefault="006168E5" w:rsidP="006168E5">
      <w:pPr>
        <w:tabs>
          <w:tab w:val="left" w:pos="689"/>
        </w:tabs>
        <w:jc w:val="both"/>
        <w:rPr>
          <w:sz w:val="28"/>
          <w:szCs w:val="28"/>
          <w:lang w:val="uk-UA"/>
        </w:rPr>
      </w:pPr>
    </w:p>
    <w:p w:rsidR="006168E5" w:rsidRDefault="006168E5" w:rsidP="006168E5">
      <w:pPr>
        <w:jc w:val="both"/>
        <w:rPr>
          <w:sz w:val="28"/>
          <w:szCs w:val="28"/>
          <w:lang w:val="uk-UA"/>
        </w:rPr>
      </w:pPr>
    </w:p>
    <w:p w:rsidR="006168E5" w:rsidRDefault="006168E5" w:rsidP="006168E5">
      <w:pPr>
        <w:jc w:val="both"/>
        <w:rPr>
          <w:sz w:val="28"/>
          <w:szCs w:val="28"/>
          <w:lang w:val="uk-UA"/>
        </w:rPr>
      </w:pPr>
    </w:p>
    <w:p w:rsidR="006168E5" w:rsidRDefault="006168E5" w:rsidP="006168E5">
      <w:pPr>
        <w:jc w:val="both"/>
        <w:rPr>
          <w:sz w:val="28"/>
          <w:szCs w:val="28"/>
          <w:lang w:val="uk-UA"/>
        </w:rPr>
      </w:pPr>
    </w:p>
    <w:p w:rsidR="006168E5" w:rsidRDefault="006168E5" w:rsidP="006168E5">
      <w:pPr>
        <w:tabs>
          <w:tab w:val="left" w:pos="2220"/>
        </w:tabs>
        <w:jc w:val="both"/>
        <w:rPr>
          <w:sz w:val="28"/>
          <w:szCs w:val="28"/>
          <w:u w:val="single"/>
          <w:lang w:val="uk-UA"/>
        </w:rPr>
      </w:pPr>
    </w:p>
    <w:p w:rsidR="006168E5" w:rsidRDefault="006168E5" w:rsidP="006168E5">
      <w:pPr>
        <w:tabs>
          <w:tab w:val="left" w:pos="2220"/>
        </w:tabs>
        <w:jc w:val="both"/>
        <w:rPr>
          <w:sz w:val="28"/>
          <w:szCs w:val="28"/>
          <w:u w:val="single"/>
          <w:lang w:val="uk-UA"/>
        </w:rPr>
      </w:pPr>
    </w:p>
    <w:p w:rsidR="006168E5" w:rsidRDefault="006168E5" w:rsidP="006168E5">
      <w:pPr>
        <w:tabs>
          <w:tab w:val="left" w:pos="2220"/>
        </w:tabs>
        <w:jc w:val="both"/>
        <w:rPr>
          <w:sz w:val="28"/>
          <w:szCs w:val="28"/>
          <w:u w:val="single"/>
          <w:lang w:val="uk-UA"/>
        </w:rPr>
      </w:pPr>
    </w:p>
    <w:p w:rsidR="006168E5" w:rsidRDefault="006168E5" w:rsidP="006168E5">
      <w:pPr>
        <w:tabs>
          <w:tab w:val="left" w:pos="2220"/>
        </w:tabs>
        <w:jc w:val="both"/>
        <w:rPr>
          <w:sz w:val="28"/>
          <w:szCs w:val="28"/>
          <w:u w:val="single"/>
          <w:lang w:val="uk-UA"/>
        </w:rPr>
      </w:pPr>
    </w:p>
    <w:p w:rsidR="006168E5" w:rsidRDefault="006168E5" w:rsidP="006168E5">
      <w:pPr>
        <w:tabs>
          <w:tab w:val="left" w:pos="2220"/>
        </w:tabs>
        <w:jc w:val="both"/>
        <w:rPr>
          <w:sz w:val="28"/>
          <w:szCs w:val="28"/>
          <w:u w:val="single"/>
          <w:lang w:val="uk-UA"/>
        </w:rPr>
      </w:pPr>
    </w:p>
    <w:p w:rsidR="006168E5" w:rsidRDefault="006168E5" w:rsidP="006168E5">
      <w:pPr>
        <w:tabs>
          <w:tab w:val="left" w:pos="2220"/>
        </w:tabs>
        <w:jc w:val="both"/>
        <w:rPr>
          <w:sz w:val="28"/>
          <w:szCs w:val="28"/>
          <w:u w:val="single"/>
          <w:lang w:val="uk-UA"/>
        </w:rPr>
      </w:pPr>
    </w:p>
    <w:p w:rsidR="006168E5" w:rsidRDefault="006168E5" w:rsidP="006168E5">
      <w:pPr>
        <w:tabs>
          <w:tab w:val="left" w:pos="2220"/>
        </w:tabs>
        <w:jc w:val="both"/>
        <w:rPr>
          <w:sz w:val="28"/>
          <w:szCs w:val="28"/>
          <w:u w:val="single"/>
          <w:lang w:val="uk-UA"/>
        </w:rPr>
      </w:pPr>
    </w:p>
    <w:p w:rsidR="006168E5" w:rsidRDefault="006168E5" w:rsidP="006168E5">
      <w:pPr>
        <w:tabs>
          <w:tab w:val="left" w:pos="2220"/>
        </w:tabs>
        <w:jc w:val="both"/>
        <w:rPr>
          <w:sz w:val="28"/>
          <w:szCs w:val="28"/>
          <w:u w:val="single"/>
          <w:lang w:val="uk-UA"/>
        </w:rPr>
      </w:pPr>
    </w:p>
    <w:p w:rsidR="006168E5" w:rsidRDefault="006168E5" w:rsidP="006168E5">
      <w:pPr>
        <w:jc w:val="center"/>
        <w:rPr>
          <w:sz w:val="28"/>
          <w:szCs w:val="28"/>
          <w:lang w:val="uk-UA"/>
        </w:rPr>
      </w:pPr>
    </w:p>
    <w:p w:rsidR="006168E5" w:rsidRPr="00E35AA2" w:rsidRDefault="006168E5" w:rsidP="006168E5">
      <w:pPr>
        <w:tabs>
          <w:tab w:val="left" w:pos="2220"/>
        </w:tabs>
        <w:jc w:val="both"/>
        <w:rPr>
          <w:lang w:val="uk-UA"/>
        </w:rPr>
      </w:pPr>
    </w:p>
    <w:p w:rsidR="00D42942" w:rsidRPr="006168E5" w:rsidRDefault="00D42942" w:rsidP="00D42942">
      <w:pPr>
        <w:jc w:val="both"/>
        <w:rPr>
          <w:sz w:val="28"/>
          <w:szCs w:val="28"/>
          <w:lang w:val="uk-UA"/>
        </w:rPr>
      </w:pPr>
    </w:p>
    <w:sectPr w:rsidR="00D42942" w:rsidRPr="006168E5" w:rsidSect="005A267F">
      <w:headerReference w:type="default" r:id="rId19"/>
      <w:footerReference w:type="even" r:id="rId20"/>
      <w:footerReference w:type="default" r:id="rId21"/>
      <w:headerReference w:type="first" r:id="rId22"/>
      <w:pgSz w:w="11906" w:h="16838" w:code="9"/>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AF0" w:rsidRDefault="00BD1AF0">
      <w:r>
        <w:separator/>
      </w:r>
    </w:p>
  </w:endnote>
  <w:endnote w:type="continuationSeparator" w:id="1">
    <w:p w:rsidR="00BD1AF0" w:rsidRDefault="00BD1A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F0" w:rsidRDefault="005A0ADB">
    <w:pPr>
      <w:pStyle w:val="a5"/>
      <w:framePr w:wrap="around" w:vAnchor="text" w:hAnchor="margin" w:xAlign="right" w:y="1"/>
      <w:rPr>
        <w:rStyle w:val="a7"/>
      </w:rPr>
    </w:pPr>
    <w:r>
      <w:rPr>
        <w:rStyle w:val="a7"/>
      </w:rPr>
      <w:fldChar w:fldCharType="begin"/>
    </w:r>
    <w:r w:rsidR="00BD1AF0">
      <w:rPr>
        <w:rStyle w:val="a7"/>
      </w:rPr>
      <w:instrText xml:space="preserve">PAGE  </w:instrText>
    </w:r>
    <w:r>
      <w:rPr>
        <w:rStyle w:val="a7"/>
      </w:rPr>
      <w:fldChar w:fldCharType="end"/>
    </w:r>
  </w:p>
  <w:p w:rsidR="00BD1AF0" w:rsidRDefault="00BD1AF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F0" w:rsidRDefault="00BD1AF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AF0" w:rsidRDefault="00BD1AF0">
      <w:r>
        <w:separator/>
      </w:r>
    </w:p>
  </w:footnote>
  <w:footnote w:type="continuationSeparator" w:id="1">
    <w:p w:rsidR="00BD1AF0" w:rsidRDefault="00BD1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87408"/>
    </w:sdtPr>
    <w:sdtContent>
      <w:p w:rsidR="00BD1AF0" w:rsidRDefault="005A0ADB">
        <w:pPr>
          <w:pStyle w:val="a9"/>
          <w:jc w:val="right"/>
        </w:pPr>
        <w:fldSimple w:instr=" PAGE   \* MERGEFORMAT ">
          <w:r w:rsidR="0078775E">
            <w:rPr>
              <w:noProof/>
            </w:rPr>
            <w:t>32</w:t>
          </w:r>
        </w:fldSimple>
      </w:p>
    </w:sdtContent>
  </w:sdt>
  <w:p w:rsidR="00BD1AF0" w:rsidRDefault="00BD1AF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F0" w:rsidRDefault="00BD1AF0">
    <w:pPr>
      <w:pStyle w:val="a9"/>
      <w:jc w:val="right"/>
    </w:pPr>
  </w:p>
  <w:p w:rsidR="00BD1AF0" w:rsidRDefault="00BD1AF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20BDE8"/>
    <w:lvl w:ilvl="0">
      <w:numFmt w:val="bullet"/>
      <w:lvlText w:val="*"/>
      <w:lvlJc w:val="left"/>
      <w:pPr>
        <w:ind w:left="0" w:firstLine="0"/>
      </w:pPr>
    </w:lvl>
  </w:abstractNum>
  <w:abstractNum w:abstractNumId="1">
    <w:nsid w:val="00000005"/>
    <w:multiLevelType w:val="multilevel"/>
    <w:tmpl w:val="00000005"/>
    <w:name w:val="WW8Num4"/>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000000A"/>
    <w:multiLevelType w:val="singleLevel"/>
    <w:tmpl w:val="0000000A"/>
    <w:name w:val="WW8Num15"/>
    <w:lvl w:ilvl="0">
      <w:start w:val="1"/>
      <w:numFmt w:val="bullet"/>
      <w:lvlText w:val=""/>
      <w:lvlJc w:val="left"/>
      <w:pPr>
        <w:tabs>
          <w:tab w:val="num" w:pos="360"/>
        </w:tabs>
        <w:ind w:left="360" w:hanging="360"/>
      </w:pPr>
      <w:rPr>
        <w:rFonts w:ascii="Wingdings" w:hAnsi="Wingdings"/>
      </w:rPr>
    </w:lvl>
  </w:abstractNum>
  <w:abstractNum w:abstractNumId="3">
    <w:nsid w:val="0000000E"/>
    <w:multiLevelType w:val="singleLevel"/>
    <w:tmpl w:val="0000000E"/>
    <w:name w:val="WW8Num24"/>
    <w:lvl w:ilvl="0">
      <w:start w:val="1"/>
      <w:numFmt w:val="bullet"/>
      <w:lvlText w:val=""/>
      <w:lvlJc w:val="left"/>
      <w:pPr>
        <w:tabs>
          <w:tab w:val="num" w:pos="360"/>
        </w:tabs>
        <w:ind w:left="360" w:hanging="360"/>
      </w:pPr>
      <w:rPr>
        <w:rFonts w:ascii="Wingdings" w:hAnsi="Wingdings"/>
      </w:rPr>
    </w:lvl>
  </w:abstractNum>
  <w:abstractNum w:abstractNumId="4">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5">
    <w:nsid w:val="00AD19B0"/>
    <w:multiLevelType w:val="hybridMultilevel"/>
    <w:tmpl w:val="4ACC03C0"/>
    <w:lvl w:ilvl="0" w:tplc="94B67F1E">
      <w:start w:val="1"/>
      <w:numFmt w:val="decimal"/>
      <w:lvlText w:val="%1."/>
      <w:lvlJc w:val="left"/>
      <w:pPr>
        <w:tabs>
          <w:tab w:val="num" w:pos="675"/>
        </w:tabs>
        <w:ind w:left="675" w:hanging="435"/>
      </w:pPr>
      <w:rPr>
        <w:rFonts w:cs="Times New Roman" w:hint="default"/>
      </w:rPr>
    </w:lvl>
    <w:lvl w:ilvl="1" w:tplc="04190019">
      <w:start w:val="1"/>
      <w:numFmt w:val="lowerLetter"/>
      <w:lvlText w:val="%2."/>
      <w:lvlJc w:val="left"/>
      <w:pPr>
        <w:tabs>
          <w:tab w:val="num" w:pos="1320"/>
        </w:tabs>
        <w:ind w:left="1320" w:hanging="360"/>
      </w:pPr>
      <w:rPr>
        <w:rFonts w:cs="Times New Roman"/>
      </w:rPr>
    </w:lvl>
    <w:lvl w:ilvl="2" w:tplc="0419001B">
      <w:start w:val="1"/>
      <w:numFmt w:val="lowerRoman"/>
      <w:lvlText w:val="%3."/>
      <w:lvlJc w:val="right"/>
      <w:pPr>
        <w:tabs>
          <w:tab w:val="num" w:pos="2040"/>
        </w:tabs>
        <w:ind w:left="2040" w:hanging="180"/>
      </w:pPr>
      <w:rPr>
        <w:rFonts w:cs="Times New Roman"/>
      </w:rPr>
    </w:lvl>
    <w:lvl w:ilvl="3" w:tplc="0419000F">
      <w:start w:val="1"/>
      <w:numFmt w:val="decimal"/>
      <w:lvlText w:val="%4."/>
      <w:lvlJc w:val="left"/>
      <w:pPr>
        <w:tabs>
          <w:tab w:val="num" w:pos="2760"/>
        </w:tabs>
        <w:ind w:left="2760" w:hanging="360"/>
      </w:pPr>
      <w:rPr>
        <w:rFonts w:cs="Times New Roman"/>
      </w:rPr>
    </w:lvl>
    <w:lvl w:ilvl="4" w:tplc="04190019">
      <w:start w:val="1"/>
      <w:numFmt w:val="lowerLetter"/>
      <w:lvlText w:val="%5."/>
      <w:lvlJc w:val="left"/>
      <w:pPr>
        <w:tabs>
          <w:tab w:val="num" w:pos="3480"/>
        </w:tabs>
        <w:ind w:left="3480" w:hanging="360"/>
      </w:pPr>
      <w:rPr>
        <w:rFonts w:cs="Times New Roman"/>
      </w:rPr>
    </w:lvl>
    <w:lvl w:ilvl="5" w:tplc="0419001B">
      <w:start w:val="1"/>
      <w:numFmt w:val="lowerRoman"/>
      <w:lvlText w:val="%6."/>
      <w:lvlJc w:val="right"/>
      <w:pPr>
        <w:tabs>
          <w:tab w:val="num" w:pos="4200"/>
        </w:tabs>
        <w:ind w:left="4200" w:hanging="180"/>
      </w:pPr>
      <w:rPr>
        <w:rFonts w:cs="Times New Roman"/>
      </w:rPr>
    </w:lvl>
    <w:lvl w:ilvl="6" w:tplc="0419000F">
      <w:start w:val="1"/>
      <w:numFmt w:val="decimal"/>
      <w:lvlText w:val="%7."/>
      <w:lvlJc w:val="left"/>
      <w:pPr>
        <w:tabs>
          <w:tab w:val="num" w:pos="4920"/>
        </w:tabs>
        <w:ind w:left="4920" w:hanging="360"/>
      </w:pPr>
      <w:rPr>
        <w:rFonts w:cs="Times New Roman"/>
      </w:rPr>
    </w:lvl>
    <w:lvl w:ilvl="7" w:tplc="04190019">
      <w:start w:val="1"/>
      <w:numFmt w:val="lowerLetter"/>
      <w:lvlText w:val="%8."/>
      <w:lvlJc w:val="left"/>
      <w:pPr>
        <w:tabs>
          <w:tab w:val="num" w:pos="5640"/>
        </w:tabs>
        <w:ind w:left="5640" w:hanging="360"/>
      </w:pPr>
      <w:rPr>
        <w:rFonts w:cs="Times New Roman"/>
      </w:rPr>
    </w:lvl>
    <w:lvl w:ilvl="8" w:tplc="0419001B">
      <w:start w:val="1"/>
      <w:numFmt w:val="lowerRoman"/>
      <w:lvlText w:val="%9."/>
      <w:lvlJc w:val="right"/>
      <w:pPr>
        <w:tabs>
          <w:tab w:val="num" w:pos="6360"/>
        </w:tabs>
        <w:ind w:left="6360" w:hanging="180"/>
      </w:pPr>
      <w:rPr>
        <w:rFonts w:cs="Times New Roman"/>
      </w:rPr>
    </w:lvl>
  </w:abstractNum>
  <w:abstractNum w:abstractNumId="6">
    <w:nsid w:val="05720DAA"/>
    <w:multiLevelType w:val="hybridMultilevel"/>
    <w:tmpl w:val="F4D4FC92"/>
    <w:lvl w:ilvl="0" w:tplc="D7F8FDE6">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05A6683C"/>
    <w:multiLevelType w:val="hybridMultilevel"/>
    <w:tmpl w:val="24A8B70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6576CFD"/>
    <w:multiLevelType w:val="multilevel"/>
    <w:tmpl w:val="F9F6E6A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6B16E7A"/>
    <w:multiLevelType w:val="hybridMultilevel"/>
    <w:tmpl w:val="E856A8AC"/>
    <w:lvl w:ilvl="0" w:tplc="F5CC1F16">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0">
    <w:nsid w:val="0960649C"/>
    <w:multiLevelType w:val="hybridMultilevel"/>
    <w:tmpl w:val="02CA6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0922C8"/>
    <w:multiLevelType w:val="hybridMultilevel"/>
    <w:tmpl w:val="002CD8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BB58E8"/>
    <w:multiLevelType w:val="hybridMultilevel"/>
    <w:tmpl w:val="522E4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1F47EE"/>
    <w:multiLevelType w:val="hybridMultilevel"/>
    <w:tmpl w:val="70E8F6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76D54CD"/>
    <w:multiLevelType w:val="hybridMultilevel"/>
    <w:tmpl w:val="CEE84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313222"/>
    <w:multiLevelType w:val="hybridMultilevel"/>
    <w:tmpl w:val="BBD6980E"/>
    <w:lvl w:ilvl="0" w:tplc="A620BDE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BF1B3A"/>
    <w:multiLevelType w:val="hybridMultilevel"/>
    <w:tmpl w:val="645C9386"/>
    <w:lvl w:ilvl="0" w:tplc="06B46EAA">
      <w:start w:val="1"/>
      <w:numFmt w:val="bullet"/>
      <w:lvlText w:val=""/>
      <w:lvlJc w:val="left"/>
      <w:pPr>
        <w:tabs>
          <w:tab w:val="num" w:pos="1440"/>
        </w:tabs>
        <w:ind w:left="1440" w:hanging="360"/>
      </w:pPr>
      <w:rPr>
        <w:rFonts w:ascii="Wingdings" w:hAnsi="Wingdings" w:hint="default"/>
        <w:lang w:val="uk-UA"/>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1087AD6"/>
    <w:multiLevelType w:val="hybridMultilevel"/>
    <w:tmpl w:val="C7D27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A332B1"/>
    <w:multiLevelType w:val="hybridMultilevel"/>
    <w:tmpl w:val="7A081F84"/>
    <w:lvl w:ilvl="0" w:tplc="6FA0E3EA">
      <w:start w:val="1"/>
      <w:numFmt w:val="decimal"/>
      <w:lvlText w:val="%1."/>
      <w:lvlJc w:val="left"/>
      <w:pPr>
        <w:tabs>
          <w:tab w:val="num" w:pos="284"/>
        </w:tabs>
        <w:ind w:left="0" w:firstLine="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C3263A"/>
    <w:multiLevelType w:val="hybridMultilevel"/>
    <w:tmpl w:val="6C4AE55C"/>
    <w:lvl w:ilvl="0" w:tplc="0230236C">
      <w:start w:val="1"/>
      <w:numFmt w:val="bullet"/>
      <w:lvlText w:val=""/>
      <w:lvlJc w:val="left"/>
      <w:pPr>
        <w:tabs>
          <w:tab w:val="num" w:pos="2138"/>
        </w:tabs>
        <w:ind w:left="2138" w:hanging="360"/>
      </w:pPr>
      <w:rPr>
        <w:rFonts w:ascii="Symbol" w:hAnsi="Symbol"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90721AC"/>
    <w:multiLevelType w:val="hybridMultilevel"/>
    <w:tmpl w:val="0ED8B5CE"/>
    <w:lvl w:ilvl="0" w:tplc="6F241078">
      <w:start w:val="1"/>
      <w:numFmt w:val="bullet"/>
      <w:lvlText w:val=""/>
      <w:lvlJc w:val="left"/>
      <w:pPr>
        <w:tabs>
          <w:tab w:val="num" w:pos="644"/>
        </w:tabs>
        <w:ind w:left="644" w:hanging="360"/>
      </w:pPr>
      <w:rPr>
        <w:rFonts w:ascii="Wingdings" w:hAnsi="Wingdings" w:hint="default"/>
      </w:rPr>
    </w:lvl>
    <w:lvl w:ilvl="1" w:tplc="279267E8" w:tentative="1">
      <w:start w:val="1"/>
      <w:numFmt w:val="bullet"/>
      <w:lvlText w:val=""/>
      <w:lvlJc w:val="left"/>
      <w:pPr>
        <w:tabs>
          <w:tab w:val="num" w:pos="1364"/>
        </w:tabs>
        <w:ind w:left="1364" w:hanging="360"/>
      </w:pPr>
      <w:rPr>
        <w:rFonts w:ascii="Wingdings" w:hAnsi="Wingdings" w:hint="default"/>
      </w:rPr>
    </w:lvl>
    <w:lvl w:ilvl="2" w:tplc="CFDA9172" w:tentative="1">
      <w:start w:val="1"/>
      <w:numFmt w:val="bullet"/>
      <w:lvlText w:val=""/>
      <w:lvlJc w:val="left"/>
      <w:pPr>
        <w:tabs>
          <w:tab w:val="num" w:pos="2084"/>
        </w:tabs>
        <w:ind w:left="2084" w:hanging="360"/>
      </w:pPr>
      <w:rPr>
        <w:rFonts w:ascii="Wingdings" w:hAnsi="Wingdings" w:hint="default"/>
      </w:rPr>
    </w:lvl>
    <w:lvl w:ilvl="3" w:tplc="401E3AAA" w:tentative="1">
      <w:start w:val="1"/>
      <w:numFmt w:val="bullet"/>
      <w:lvlText w:val=""/>
      <w:lvlJc w:val="left"/>
      <w:pPr>
        <w:tabs>
          <w:tab w:val="num" w:pos="2804"/>
        </w:tabs>
        <w:ind w:left="2804" w:hanging="360"/>
      </w:pPr>
      <w:rPr>
        <w:rFonts w:ascii="Wingdings" w:hAnsi="Wingdings" w:hint="default"/>
      </w:rPr>
    </w:lvl>
    <w:lvl w:ilvl="4" w:tplc="124E951A" w:tentative="1">
      <w:start w:val="1"/>
      <w:numFmt w:val="bullet"/>
      <w:lvlText w:val=""/>
      <w:lvlJc w:val="left"/>
      <w:pPr>
        <w:tabs>
          <w:tab w:val="num" w:pos="3524"/>
        </w:tabs>
        <w:ind w:left="3524" w:hanging="360"/>
      </w:pPr>
      <w:rPr>
        <w:rFonts w:ascii="Wingdings" w:hAnsi="Wingdings" w:hint="default"/>
      </w:rPr>
    </w:lvl>
    <w:lvl w:ilvl="5" w:tplc="73564C74" w:tentative="1">
      <w:start w:val="1"/>
      <w:numFmt w:val="bullet"/>
      <w:lvlText w:val=""/>
      <w:lvlJc w:val="left"/>
      <w:pPr>
        <w:tabs>
          <w:tab w:val="num" w:pos="4244"/>
        </w:tabs>
        <w:ind w:left="4244" w:hanging="360"/>
      </w:pPr>
      <w:rPr>
        <w:rFonts w:ascii="Wingdings" w:hAnsi="Wingdings" w:hint="default"/>
      </w:rPr>
    </w:lvl>
    <w:lvl w:ilvl="6" w:tplc="82EC38D4" w:tentative="1">
      <w:start w:val="1"/>
      <w:numFmt w:val="bullet"/>
      <w:lvlText w:val=""/>
      <w:lvlJc w:val="left"/>
      <w:pPr>
        <w:tabs>
          <w:tab w:val="num" w:pos="4964"/>
        </w:tabs>
        <w:ind w:left="4964" w:hanging="360"/>
      </w:pPr>
      <w:rPr>
        <w:rFonts w:ascii="Wingdings" w:hAnsi="Wingdings" w:hint="default"/>
      </w:rPr>
    </w:lvl>
    <w:lvl w:ilvl="7" w:tplc="895C387E" w:tentative="1">
      <w:start w:val="1"/>
      <w:numFmt w:val="bullet"/>
      <w:lvlText w:val=""/>
      <w:lvlJc w:val="left"/>
      <w:pPr>
        <w:tabs>
          <w:tab w:val="num" w:pos="5684"/>
        </w:tabs>
        <w:ind w:left="5684" w:hanging="360"/>
      </w:pPr>
      <w:rPr>
        <w:rFonts w:ascii="Wingdings" w:hAnsi="Wingdings" w:hint="default"/>
      </w:rPr>
    </w:lvl>
    <w:lvl w:ilvl="8" w:tplc="C984668A" w:tentative="1">
      <w:start w:val="1"/>
      <w:numFmt w:val="bullet"/>
      <w:lvlText w:val=""/>
      <w:lvlJc w:val="left"/>
      <w:pPr>
        <w:tabs>
          <w:tab w:val="num" w:pos="6404"/>
        </w:tabs>
        <w:ind w:left="6404" w:hanging="360"/>
      </w:pPr>
      <w:rPr>
        <w:rFonts w:ascii="Wingdings" w:hAnsi="Wingdings" w:hint="default"/>
      </w:rPr>
    </w:lvl>
  </w:abstractNum>
  <w:abstractNum w:abstractNumId="21">
    <w:nsid w:val="39C1548F"/>
    <w:multiLevelType w:val="hybridMultilevel"/>
    <w:tmpl w:val="26C2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125E22"/>
    <w:multiLevelType w:val="hybridMultilevel"/>
    <w:tmpl w:val="E6723D86"/>
    <w:lvl w:ilvl="0" w:tplc="0419000F">
      <w:start w:val="6"/>
      <w:numFmt w:val="decimal"/>
      <w:lvlText w:val="%1."/>
      <w:lvlJc w:val="left"/>
      <w:pPr>
        <w:tabs>
          <w:tab w:val="num" w:pos="485"/>
        </w:tabs>
        <w:ind w:left="4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D9C3C3B"/>
    <w:multiLevelType w:val="hybridMultilevel"/>
    <w:tmpl w:val="5E80D93E"/>
    <w:lvl w:ilvl="0" w:tplc="E04C765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60531E"/>
    <w:multiLevelType w:val="hybridMultilevel"/>
    <w:tmpl w:val="CB0C19A8"/>
    <w:lvl w:ilvl="0" w:tplc="0419000B">
      <w:start w:val="1"/>
      <w:numFmt w:val="bullet"/>
      <w:lvlText w:val=""/>
      <w:lvlJc w:val="left"/>
      <w:pPr>
        <w:ind w:left="856" w:hanging="360"/>
      </w:pPr>
      <w:rPr>
        <w:rFonts w:ascii="Wingdings" w:hAnsi="Wingdings"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5">
    <w:nsid w:val="43956545"/>
    <w:multiLevelType w:val="hybridMultilevel"/>
    <w:tmpl w:val="3314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1E63AF"/>
    <w:multiLevelType w:val="hybridMultilevel"/>
    <w:tmpl w:val="3E6C4996"/>
    <w:lvl w:ilvl="0" w:tplc="C45A44B4">
      <w:start w:val="5"/>
      <w:numFmt w:val="decimal"/>
      <w:lvlText w:val="%1"/>
      <w:lvlJc w:val="left"/>
      <w:pPr>
        <w:tabs>
          <w:tab w:val="num" w:pos="485"/>
        </w:tabs>
        <w:ind w:left="4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79315AE"/>
    <w:multiLevelType w:val="multilevel"/>
    <w:tmpl w:val="F68C1B92"/>
    <w:lvl w:ilvl="0">
      <w:start w:val="1"/>
      <w:numFmt w:val="bullet"/>
      <w:lvlText w:val=""/>
      <w:lvlJc w:val="left"/>
      <w:pPr>
        <w:tabs>
          <w:tab w:val="num" w:pos="360"/>
        </w:tabs>
        <w:ind w:left="360" w:hanging="360"/>
      </w:pPr>
      <w:rPr>
        <w:rFonts w:ascii="Symbol" w:hAnsi="Symbol" w:cs="Times New Roman"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96D21FC"/>
    <w:multiLevelType w:val="hybridMultilevel"/>
    <w:tmpl w:val="D51AF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D46578"/>
    <w:multiLevelType w:val="multilevel"/>
    <w:tmpl w:val="0C80DB7E"/>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nsid w:val="4D7E15A3"/>
    <w:multiLevelType w:val="hybridMultilevel"/>
    <w:tmpl w:val="08CA8E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4E781CE6"/>
    <w:multiLevelType w:val="hybridMultilevel"/>
    <w:tmpl w:val="CD969990"/>
    <w:lvl w:ilvl="0" w:tplc="8C5C351E">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2">
    <w:nsid w:val="5028BF73"/>
    <w:multiLevelType w:val="singleLevel"/>
    <w:tmpl w:val="5028BF73"/>
    <w:name w:val="WW8Num27"/>
    <w:lvl w:ilvl="0">
      <w:start w:val="1"/>
      <w:numFmt w:val="decimal"/>
      <w:lvlText w:val="%1."/>
      <w:lvlJc w:val="left"/>
      <w:pPr>
        <w:tabs>
          <w:tab w:val="left" w:pos="720"/>
        </w:tabs>
        <w:ind w:left="720" w:hanging="360"/>
      </w:pPr>
    </w:lvl>
  </w:abstractNum>
  <w:abstractNum w:abstractNumId="33">
    <w:nsid w:val="50BE5457"/>
    <w:multiLevelType w:val="hybridMultilevel"/>
    <w:tmpl w:val="D8A6D9DE"/>
    <w:lvl w:ilvl="0" w:tplc="97E0086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1126736"/>
    <w:multiLevelType w:val="hybridMultilevel"/>
    <w:tmpl w:val="9AAE7892"/>
    <w:lvl w:ilvl="0" w:tplc="8558EF32">
      <w:start w:val="1"/>
      <w:numFmt w:val="bullet"/>
      <w:lvlText w:val="­"/>
      <w:lvlJc w:val="left"/>
      <w:pPr>
        <w:tabs>
          <w:tab w:val="num" w:pos="708"/>
        </w:tabs>
        <w:ind w:left="708" w:hanging="360"/>
      </w:pPr>
      <w:rPr>
        <w:rFonts w:ascii="Courier New" w:hAnsi="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0831AC"/>
    <w:multiLevelType w:val="hybridMultilevel"/>
    <w:tmpl w:val="37447F50"/>
    <w:lvl w:ilvl="0" w:tplc="C55845E4">
      <w:start w:val="1"/>
      <w:numFmt w:val="decimal"/>
      <w:lvlText w:val="%1."/>
      <w:lvlJc w:val="left"/>
      <w:pPr>
        <w:tabs>
          <w:tab w:val="num" w:pos="284"/>
        </w:tabs>
        <w:ind w:left="0" w:firstLine="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3CA25D1"/>
    <w:multiLevelType w:val="hybridMultilevel"/>
    <w:tmpl w:val="449441CC"/>
    <w:lvl w:ilvl="0" w:tplc="55DEB2F0">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7">
    <w:nsid w:val="5C125FF2"/>
    <w:multiLevelType w:val="hybridMultilevel"/>
    <w:tmpl w:val="69205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C5F6BB3"/>
    <w:multiLevelType w:val="hybridMultilevel"/>
    <w:tmpl w:val="13A61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691B5D"/>
    <w:multiLevelType w:val="hybridMultilevel"/>
    <w:tmpl w:val="DFA8A9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7C07C0"/>
    <w:multiLevelType w:val="hybridMultilevel"/>
    <w:tmpl w:val="BF5C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186D38"/>
    <w:multiLevelType w:val="hybridMultilevel"/>
    <w:tmpl w:val="7F545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3365EB5"/>
    <w:multiLevelType w:val="hybridMultilevel"/>
    <w:tmpl w:val="22C67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9C5C9C"/>
    <w:multiLevelType w:val="hybridMultilevel"/>
    <w:tmpl w:val="05A4C7CA"/>
    <w:lvl w:ilvl="0" w:tplc="12464BD8">
      <w:start w:val="4"/>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4">
    <w:nsid w:val="74E83770"/>
    <w:multiLevelType w:val="hybridMultilevel"/>
    <w:tmpl w:val="52F4E7C2"/>
    <w:lvl w:ilvl="0" w:tplc="60344A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FC0984"/>
    <w:multiLevelType w:val="hybridMultilevel"/>
    <w:tmpl w:val="4790E40A"/>
    <w:lvl w:ilvl="0" w:tplc="B1DA944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0A7BFB"/>
    <w:multiLevelType w:val="hybridMultilevel"/>
    <w:tmpl w:val="B44A0350"/>
    <w:lvl w:ilvl="0" w:tplc="D9D4489A">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7">
    <w:nsid w:val="7C1334DD"/>
    <w:multiLevelType w:val="hybridMultilevel"/>
    <w:tmpl w:val="5B401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6"/>
        <w:lvlJc w:val="left"/>
        <w:pPr>
          <w:ind w:left="0" w:firstLine="0"/>
        </w:pPr>
        <w:rPr>
          <w:rFonts w:ascii="Times New Roman" w:hAnsi="Times New Roman" w:cs="Times New Roman" w:hint="default"/>
        </w:rPr>
      </w:lvl>
    </w:lvlOverride>
  </w:num>
  <w:num w:numId="4">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5"/>
  </w:num>
  <w:num w:numId="7">
    <w:abstractNumId w:val="31"/>
  </w:num>
  <w:num w:numId="8">
    <w:abstractNumId w:val="11"/>
  </w:num>
  <w:num w:numId="9">
    <w:abstractNumId w:val="46"/>
  </w:num>
  <w:num w:numId="10">
    <w:abstractNumId w:val="17"/>
  </w:num>
  <w:num w:numId="11">
    <w:abstractNumId w:val="37"/>
  </w:num>
  <w:num w:numId="12">
    <w:abstractNumId w:val="12"/>
  </w:num>
  <w:num w:numId="13">
    <w:abstractNumId w:val="36"/>
  </w:num>
  <w:num w:numId="14">
    <w:abstractNumId w:val="9"/>
  </w:num>
  <w:num w:numId="15">
    <w:abstractNumId w:val="28"/>
  </w:num>
  <w:num w:numId="16">
    <w:abstractNumId w:val="44"/>
  </w:num>
  <w:num w:numId="17">
    <w:abstractNumId w:val="21"/>
  </w:num>
  <w:num w:numId="18">
    <w:abstractNumId w:val="10"/>
  </w:num>
  <w:num w:numId="19">
    <w:abstractNumId w:val="23"/>
  </w:num>
  <w:num w:numId="20">
    <w:abstractNumId w:val="25"/>
  </w:num>
  <w:num w:numId="21">
    <w:abstractNumId w:val="6"/>
  </w:num>
  <w:num w:numId="22">
    <w:abstractNumId w:val="47"/>
  </w:num>
  <w:num w:numId="23">
    <w:abstractNumId w:val="14"/>
  </w:num>
  <w:num w:numId="24">
    <w:abstractNumId w:val="45"/>
  </w:num>
  <w:num w:numId="25">
    <w:abstractNumId w:val="38"/>
  </w:num>
  <w:num w:numId="26">
    <w:abstractNumId w:val="15"/>
  </w:num>
  <w:num w:numId="27">
    <w:abstractNumId w:val="16"/>
  </w:num>
  <w:num w:numId="28">
    <w:abstractNumId w:val="19"/>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7"/>
  </w:num>
  <w:num w:numId="34">
    <w:abstractNumId w:val="33"/>
  </w:num>
  <w:num w:numId="35">
    <w:abstractNumId w:val="32"/>
  </w:num>
  <w:num w:numId="36">
    <w:abstractNumId w:val="42"/>
  </w:num>
  <w:num w:numId="37">
    <w:abstractNumId w:val="30"/>
  </w:num>
  <w:num w:numId="38">
    <w:abstractNumId w:val="13"/>
  </w:num>
  <w:num w:numId="39">
    <w:abstractNumId w:val="40"/>
  </w:num>
  <w:num w:numId="40">
    <w:abstractNumId w:val="24"/>
  </w:num>
  <w:num w:numId="41">
    <w:abstractNumId w:val="41"/>
  </w:num>
  <w:num w:numId="42">
    <w:abstractNumId w:val="43"/>
  </w:num>
  <w:num w:numId="43">
    <w:abstractNumId w:val="20"/>
  </w:num>
  <w:num w:numId="44">
    <w:abstractNumId w:val="3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9"/>
  <w:drawingGridHorizontalSpacing w:val="120"/>
  <w:displayHorizontalDrawingGridEvery w:val="2"/>
  <w:noPunctuationKerning/>
  <w:characterSpacingControl w:val="doNotCompress"/>
  <w:hdrShapeDefaults>
    <o:shapedefaults v:ext="edit" spidmax="123905"/>
  </w:hdrShapeDefaults>
  <w:footnotePr>
    <w:footnote w:id="0"/>
    <w:footnote w:id="1"/>
  </w:footnotePr>
  <w:endnotePr>
    <w:endnote w:id="0"/>
    <w:endnote w:id="1"/>
  </w:endnotePr>
  <w:compat/>
  <w:rsids>
    <w:rsidRoot w:val="00A429C1"/>
    <w:rsid w:val="000013C4"/>
    <w:rsid w:val="00003CE6"/>
    <w:rsid w:val="000101FF"/>
    <w:rsid w:val="000113BA"/>
    <w:rsid w:val="00011CF4"/>
    <w:rsid w:val="00013208"/>
    <w:rsid w:val="00015D2E"/>
    <w:rsid w:val="00016E9F"/>
    <w:rsid w:val="00020E72"/>
    <w:rsid w:val="00021094"/>
    <w:rsid w:val="00023C48"/>
    <w:rsid w:val="000242A7"/>
    <w:rsid w:val="00030A0A"/>
    <w:rsid w:val="00033C5F"/>
    <w:rsid w:val="00036821"/>
    <w:rsid w:val="0004687C"/>
    <w:rsid w:val="0005062E"/>
    <w:rsid w:val="000511C8"/>
    <w:rsid w:val="00056C3B"/>
    <w:rsid w:val="0005752B"/>
    <w:rsid w:val="00063EB1"/>
    <w:rsid w:val="00064160"/>
    <w:rsid w:val="0006589D"/>
    <w:rsid w:val="00065E30"/>
    <w:rsid w:val="00065F07"/>
    <w:rsid w:val="000661FD"/>
    <w:rsid w:val="00066AAA"/>
    <w:rsid w:val="00066E20"/>
    <w:rsid w:val="00067BBB"/>
    <w:rsid w:val="0007216A"/>
    <w:rsid w:val="00074127"/>
    <w:rsid w:val="00074188"/>
    <w:rsid w:val="00074E11"/>
    <w:rsid w:val="0007750B"/>
    <w:rsid w:val="00077927"/>
    <w:rsid w:val="00080D82"/>
    <w:rsid w:val="000817C9"/>
    <w:rsid w:val="00085394"/>
    <w:rsid w:val="00085B71"/>
    <w:rsid w:val="00085D08"/>
    <w:rsid w:val="00086C67"/>
    <w:rsid w:val="00091ED4"/>
    <w:rsid w:val="000920B4"/>
    <w:rsid w:val="0009416D"/>
    <w:rsid w:val="0009484C"/>
    <w:rsid w:val="00094DE0"/>
    <w:rsid w:val="000951F4"/>
    <w:rsid w:val="00095E80"/>
    <w:rsid w:val="00096C0B"/>
    <w:rsid w:val="000A21B6"/>
    <w:rsid w:val="000A583C"/>
    <w:rsid w:val="000A59F0"/>
    <w:rsid w:val="000B1451"/>
    <w:rsid w:val="000B2082"/>
    <w:rsid w:val="000B3F1A"/>
    <w:rsid w:val="000B7CDC"/>
    <w:rsid w:val="000C12B1"/>
    <w:rsid w:val="000C2DAC"/>
    <w:rsid w:val="000C37B5"/>
    <w:rsid w:val="000C44CA"/>
    <w:rsid w:val="000C4D9A"/>
    <w:rsid w:val="000D2DB9"/>
    <w:rsid w:val="000D2F04"/>
    <w:rsid w:val="000D3280"/>
    <w:rsid w:val="000D4D6C"/>
    <w:rsid w:val="000E0166"/>
    <w:rsid w:val="000E39D3"/>
    <w:rsid w:val="000E681F"/>
    <w:rsid w:val="000F3DAF"/>
    <w:rsid w:val="000F6E40"/>
    <w:rsid w:val="00100E18"/>
    <w:rsid w:val="00105AFC"/>
    <w:rsid w:val="0010676C"/>
    <w:rsid w:val="001068ED"/>
    <w:rsid w:val="00106BAB"/>
    <w:rsid w:val="00111C99"/>
    <w:rsid w:val="00112446"/>
    <w:rsid w:val="0011275A"/>
    <w:rsid w:val="00115742"/>
    <w:rsid w:val="00116E5E"/>
    <w:rsid w:val="00117472"/>
    <w:rsid w:val="00124427"/>
    <w:rsid w:val="0013213C"/>
    <w:rsid w:val="00132245"/>
    <w:rsid w:val="00132F35"/>
    <w:rsid w:val="00133A7A"/>
    <w:rsid w:val="00135CC3"/>
    <w:rsid w:val="00137671"/>
    <w:rsid w:val="0014308C"/>
    <w:rsid w:val="00143ABD"/>
    <w:rsid w:val="0014479F"/>
    <w:rsid w:val="00145EF9"/>
    <w:rsid w:val="00147A2F"/>
    <w:rsid w:val="00155962"/>
    <w:rsid w:val="0016096A"/>
    <w:rsid w:val="00161B0A"/>
    <w:rsid w:val="00162777"/>
    <w:rsid w:val="0016704A"/>
    <w:rsid w:val="00167170"/>
    <w:rsid w:val="00170E6A"/>
    <w:rsid w:val="00173206"/>
    <w:rsid w:val="00175260"/>
    <w:rsid w:val="00176FEE"/>
    <w:rsid w:val="00181150"/>
    <w:rsid w:val="00182A12"/>
    <w:rsid w:val="00184B37"/>
    <w:rsid w:val="00185721"/>
    <w:rsid w:val="00187EA0"/>
    <w:rsid w:val="0019384F"/>
    <w:rsid w:val="00193DFB"/>
    <w:rsid w:val="00194287"/>
    <w:rsid w:val="00194E3F"/>
    <w:rsid w:val="00195F1E"/>
    <w:rsid w:val="00196E44"/>
    <w:rsid w:val="00197320"/>
    <w:rsid w:val="001A17C7"/>
    <w:rsid w:val="001A3AF7"/>
    <w:rsid w:val="001A3F34"/>
    <w:rsid w:val="001A40E8"/>
    <w:rsid w:val="001A4F77"/>
    <w:rsid w:val="001A548B"/>
    <w:rsid w:val="001B0F9D"/>
    <w:rsid w:val="001B2B64"/>
    <w:rsid w:val="001B4B93"/>
    <w:rsid w:val="001C48B4"/>
    <w:rsid w:val="001C7F7F"/>
    <w:rsid w:val="001D1452"/>
    <w:rsid w:val="001D3167"/>
    <w:rsid w:val="001D4A2A"/>
    <w:rsid w:val="001D7E1F"/>
    <w:rsid w:val="001E2DB2"/>
    <w:rsid w:val="001E46A6"/>
    <w:rsid w:val="001E496E"/>
    <w:rsid w:val="001E6118"/>
    <w:rsid w:val="001E6859"/>
    <w:rsid w:val="001E7C5C"/>
    <w:rsid w:val="001F11C7"/>
    <w:rsid w:val="001F564D"/>
    <w:rsid w:val="001F568A"/>
    <w:rsid w:val="0020143D"/>
    <w:rsid w:val="00202DF8"/>
    <w:rsid w:val="002035CE"/>
    <w:rsid w:val="00205843"/>
    <w:rsid w:val="00207AA8"/>
    <w:rsid w:val="00212089"/>
    <w:rsid w:val="0021242A"/>
    <w:rsid w:val="00212469"/>
    <w:rsid w:val="00214131"/>
    <w:rsid w:val="00214965"/>
    <w:rsid w:val="00216C51"/>
    <w:rsid w:val="002170A3"/>
    <w:rsid w:val="002178B0"/>
    <w:rsid w:val="0022122A"/>
    <w:rsid w:val="00224F4E"/>
    <w:rsid w:val="002279A6"/>
    <w:rsid w:val="002279D2"/>
    <w:rsid w:val="00230EF2"/>
    <w:rsid w:val="0023475D"/>
    <w:rsid w:val="0023592D"/>
    <w:rsid w:val="00235BFC"/>
    <w:rsid w:val="00236148"/>
    <w:rsid w:val="0024265A"/>
    <w:rsid w:val="0024301C"/>
    <w:rsid w:val="00244CFE"/>
    <w:rsid w:val="00246CD9"/>
    <w:rsid w:val="00254B10"/>
    <w:rsid w:val="00254DBB"/>
    <w:rsid w:val="00256A48"/>
    <w:rsid w:val="00260C7F"/>
    <w:rsid w:val="00262B7B"/>
    <w:rsid w:val="00263807"/>
    <w:rsid w:val="00264301"/>
    <w:rsid w:val="00264A95"/>
    <w:rsid w:val="00265436"/>
    <w:rsid w:val="0026728D"/>
    <w:rsid w:val="00270D02"/>
    <w:rsid w:val="00271CE1"/>
    <w:rsid w:val="0027552F"/>
    <w:rsid w:val="002762B1"/>
    <w:rsid w:val="00277BFB"/>
    <w:rsid w:val="0028175A"/>
    <w:rsid w:val="00282F1B"/>
    <w:rsid w:val="002832FA"/>
    <w:rsid w:val="0028334A"/>
    <w:rsid w:val="0028334D"/>
    <w:rsid w:val="00284803"/>
    <w:rsid w:val="00286AC6"/>
    <w:rsid w:val="00287E00"/>
    <w:rsid w:val="0029143A"/>
    <w:rsid w:val="002964F6"/>
    <w:rsid w:val="002A05E8"/>
    <w:rsid w:val="002A1BFC"/>
    <w:rsid w:val="002A5DF9"/>
    <w:rsid w:val="002B2218"/>
    <w:rsid w:val="002B5D81"/>
    <w:rsid w:val="002C0C48"/>
    <w:rsid w:val="002C4934"/>
    <w:rsid w:val="002C5D97"/>
    <w:rsid w:val="002C6CED"/>
    <w:rsid w:val="002C7E95"/>
    <w:rsid w:val="002D1137"/>
    <w:rsid w:val="002D23D7"/>
    <w:rsid w:val="002D4BF3"/>
    <w:rsid w:val="002D4EFB"/>
    <w:rsid w:val="002E179A"/>
    <w:rsid w:val="002E3D6B"/>
    <w:rsid w:val="002E421F"/>
    <w:rsid w:val="002E438A"/>
    <w:rsid w:val="002E49F9"/>
    <w:rsid w:val="002E4E7B"/>
    <w:rsid w:val="002E5AE9"/>
    <w:rsid w:val="002F16CD"/>
    <w:rsid w:val="002F6F7F"/>
    <w:rsid w:val="00300660"/>
    <w:rsid w:val="00301579"/>
    <w:rsid w:val="003037B0"/>
    <w:rsid w:val="00307495"/>
    <w:rsid w:val="00310850"/>
    <w:rsid w:val="00314D8E"/>
    <w:rsid w:val="00315C83"/>
    <w:rsid w:val="00315EBD"/>
    <w:rsid w:val="0031752D"/>
    <w:rsid w:val="00321016"/>
    <w:rsid w:val="003219C7"/>
    <w:rsid w:val="00322AAC"/>
    <w:rsid w:val="00323F92"/>
    <w:rsid w:val="003244A6"/>
    <w:rsid w:val="00330D2D"/>
    <w:rsid w:val="00331D83"/>
    <w:rsid w:val="003359BB"/>
    <w:rsid w:val="003367B7"/>
    <w:rsid w:val="00340F30"/>
    <w:rsid w:val="00341A4A"/>
    <w:rsid w:val="00343C79"/>
    <w:rsid w:val="0034405B"/>
    <w:rsid w:val="0034680B"/>
    <w:rsid w:val="00347FA6"/>
    <w:rsid w:val="00351AC5"/>
    <w:rsid w:val="00351E86"/>
    <w:rsid w:val="0035771C"/>
    <w:rsid w:val="0036296A"/>
    <w:rsid w:val="00363679"/>
    <w:rsid w:val="003639B0"/>
    <w:rsid w:val="003648A2"/>
    <w:rsid w:val="0036544D"/>
    <w:rsid w:val="00366583"/>
    <w:rsid w:val="0037285A"/>
    <w:rsid w:val="0037592D"/>
    <w:rsid w:val="00377BE0"/>
    <w:rsid w:val="0038039B"/>
    <w:rsid w:val="003834CE"/>
    <w:rsid w:val="0038378D"/>
    <w:rsid w:val="00383D22"/>
    <w:rsid w:val="00384FDE"/>
    <w:rsid w:val="003863F5"/>
    <w:rsid w:val="00391007"/>
    <w:rsid w:val="00391C80"/>
    <w:rsid w:val="00392C88"/>
    <w:rsid w:val="00394480"/>
    <w:rsid w:val="003956B8"/>
    <w:rsid w:val="003975B0"/>
    <w:rsid w:val="003A0134"/>
    <w:rsid w:val="003A16EF"/>
    <w:rsid w:val="003A1840"/>
    <w:rsid w:val="003A1C14"/>
    <w:rsid w:val="003A2A92"/>
    <w:rsid w:val="003A4E59"/>
    <w:rsid w:val="003A57EB"/>
    <w:rsid w:val="003A5DC5"/>
    <w:rsid w:val="003A7F94"/>
    <w:rsid w:val="003B0733"/>
    <w:rsid w:val="003B2020"/>
    <w:rsid w:val="003B2FD9"/>
    <w:rsid w:val="003B3DEA"/>
    <w:rsid w:val="003B5511"/>
    <w:rsid w:val="003C5A76"/>
    <w:rsid w:val="003C7C90"/>
    <w:rsid w:val="003D2B31"/>
    <w:rsid w:val="003D2C73"/>
    <w:rsid w:val="003D3397"/>
    <w:rsid w:val="003D4CF2"/>
    <w:rsid w:val="003E6AE3"/>
    <w:rsid w:val="003F13D6"/>
    <w:rsid w:val="003F4891"/>
    <w:rsid w:val="003F5181"/>
    <w:rsid w:val="003F7799"/>
    <w:rsid w:val="00401B34"/>
    <w:rsid w:val="00401EF5"/>
    <w:rsid w:val="0040627D"/>
    <w:rsid w:val="0041000D"/>
    <w:rsid w:val="00415D00"/>
    <w:rsid w:val="00416858"/>
    <w:rsid w:val="0042137B"/>
    <w:rsid w:val="00421885"/>
    <w:rsid w:val="004224BB"/>
    <w:rsid w:val="00422509"/>
    <w:rsid w:val="00424CD8"/>
    <w:rsid w:val="00427DAB"/>
    <w:rsid w:val="00430636"/>
    <w:rsid w:val="004335E5"/>
    <w:rsid w:val="004416F4"/>
    <w:rsid w:val="004418D0"/>
    <w:rsid w:val="00444602"/>
    <w:rsid w:val="00446BAB"/>
    <w:rsid w:val="004525B0"/>
    <w:rsid w:val="00452634"/>
    <w:rsid w:val="004528CC"/>
    <w:rsid w:val="00456833"/>
    <w:rsid w:val="004600D7"/>
    <w:rsid w:val="00461408"/>
    <w:rsid w:val="00463986"/>
    <w:rsid w:val="00466482"/>
    <w:rsid w:val="00467CC4"/>
    <w:rsid w:val="004719E5"/>
    <w:rsid w:val="0047479E"/>
    <w:rsid w:val="004751F0"/>
    <w:rsid w:val="004756B1"/>
    <w:rsid w:val="0048156A"/>
    <w:rsid w:val="004831B2"/>
    <w:rsid w:val="004855E7"/>
    <w:rsid w:val="0048694D"/>
    <w:rsid w:val="004875B1"/>
    <w:rsid w:val="004902AF"/>
    <w:rsid w:val="004907E0"/>
    <w:rsid w:val="00491DF0"/>
    <w:rsid w:val="0049286E"/>
    <w:rsid w:val="0049337C"/>
    <w:rsid w:val="004975B2"/>
    <w:rsid w:val="004A17A8"/>
    <w:rsid w:val="004A4972"/>
    <w:rsid w:val="004A4E63"/>
    <w:rsid w:val="004A518E"/>
    <w:rsid w:val="004A69EB"/>
    <w:rsid w:val="004A7FF1"/>
    <w:rsid w:val="004B2A27"/>
    <w:rsid w:val="004B2D31"/>
    <w:rsid w:val="004B431D"/>
    <w:rsid w:val="004B4428"/>
    <w:rsid w:val="004B7975"/>
    <w:rsid w:val="004C162B"/>
    <w:rsid w:val="004C3157"/>
    <w:rsid w:val="004C4095"/>
    <w:rsid w:val="004C4B98"/>
    <w:rsid w:val="004C5256"/>
    <w:rsid w:val="004D0918"/>
    <w:rsid w:val="004D1924"/>
    <w:rsid w:val="004D4D4F"/>
    <w:rsid w:val="004D62E2"/>
    <w:rsid w:val="004D65F4"/>
    <w:rsid w:val="004D6BBE"/>
    <w:rsid w:val="004D6C8C"/>
    <w:rsid w:val="004E064E"/>
    <w:rsid w:val="004E0D27"/>
    <w:rsid w:val="004E184C"/>
    <w:rsid w:val="004E1EFB"/>
    <w:rsid w:val="004E320B"/>
    <w:rsid w:val="004E3B54"/>
    <w:rsid w:val="004E43BB"/>
    <w:rsid w:val="004F39C6"/>
    <w:rsid w:val="004F3B01"/>
    <w:rsid w:val="004F6B72"/>
    <w:rsid w:val="00500267"/>
    <w:rsid w:val="00500D52"/>
    <w:rsid w:val="00501EEE"/>
    <w:rsid w:val="005039D6"/>
    <w:rsid w:val="00505B8D"/>
    <w:rsid w:val="00506616"/>
    <w:rsid w:val="00510CCE"/>
    <w:rsid w:val="005132F5"/>
    <w:rsid w:val="0052503C"/>
    <w:rsid w:val="00526536"/>
    <w:rsid w:val="00530CC0"/>
    <w:rsid w:val="005318C9"/>
    <w:rsid w:val="005356A6"/>
    <w:rsid w:val="005378AF"/>
    <w:rsid w:val="0054107D"/>
    <w:rsid w:val="005413C4"/>
    <w:rsid w:val="005450AC"/>
    <w:rsid w:val="0054580F"/>
    <w:rsid w:val="00554CAF"/>
    <w:rsid w:val="00555B6C"/>
    <w:rsid w:val="005569C0"/>
    <w:rsid w:val="00556F3C"/>
    <w:rsid w:val="00557501"/>
    <w:rsid w:val="00560674"/>
    <w:rsid w:val="00561A72"/>
    <w:rsid w:val="005637CB"/>
    <w:rsid w:val="00564375"/>
    <w:rsid w:val="00565127"/>
    <w:rsid w:val="005702CD"/>
    <w:rsid w:val="005714C5"/>
    <w:rsid w:val="00572099"/>
    <w:rsid w:val="00572767"/>
    <w:rsid w:val="00584821"/>
    <w:rsid w:val="00585A66"/>
    <w:rsid w:val="00590370"/>
    <w:rsid w:val="0059047B"/>
    <w:rsid w:val="00593846"/>
    <w:rsid w:val="00593B9F"/>
    <w:rsid w:val="0059515C"/>
    <w:rsid w:val="00597232"/>
    <w:rsid w:val="00597637"/>
    <w:rsid w:val="005A0ADB"/>
    <w:rsid w:val="005A0EE1"/>
    <w:rsid w:val="005A267F"/>
    <w:rsid w:val="005A2F7D"/>
    <w:rsid w:val="005A36C5"/>
    <w:rsid w:val="005A7793"/>
    <w:rsid w:val="005A7B12"/>
    <w:rsid w:val="005B06C7"/>
    <w:rsid w:val="005B0D6E"/>
    <w:rsid w:val="005B18EB"/>
    <w:rsid w:val="005B1A65"/>
    <w:rsid w:val="005B1F51"/>
    <w:rsid w:val="005B539E"/>
    <w:rsid w:val="005B541E"/>
    <w:rsid w:val="005B6844"/>
    <w:rsid w:val="005C2239"/>
    <w:rsid w:val="005C6A74"/>
    <w:rsid w:val="005D1712"/>
    <w:rsid w:val="005D2809"/>
    <w:rsid w:val="005D379E"/>
    <w:rsid w:val="005E07F2"/>
    <w:rsid w:val="005E1370"/>
    <w:rsid w:val="005E17D4"/>
    <w:rsid w:val="005E2CB0"/>
    <w:rsid w:val="005E53AE"/>
    <w:rsid w:val="005E6F52"/>
    <w:rsid w:val="005E7187"/>
    <w:rsid w:val="005F1735"/>
    <w:rsid w:val="005F39B4"/>
    <w:rsid w:val="005F7CEF"/>
    <w:rsid w:val="00601C6C"/>
    <w:rsid w:val="00603719"/>
    <w:rsid w:val="00611285"/>
    <w:rsid w:val="00611944"/>
    <w:rsid w:val="00614272"/>
    <w:rsid w:val="00616749"/>
    <w:rsid w:val="006168E5"/>
    <w:rsid w:val="006178AA"/>
    <w:rsid w:val="00624823"/>
    <w:rsid w:val="006262EC"/>
    <w:rsid w:val="00631ECE"/>
    <w:rsid w:val="00631F4D"/>
    <w:rsid w:val="00634AAC"/>
    <w:rsid w:val="00637BDA"/>
    <w:rsid w:val="00640439"/>
    <w:rsid w:val="00640613"/>
    <w:rsid w:val="00640A5D"/>
    <w:rsid w:val="00640BEA"/>
    <w:rsid w:val="006419D4"/>
    <w:rsid w:val="00643E5C"/>
    <w:rsid w:val="0065194E"/>
    <w:rsid w:val="00653219"/>
    <w:rsid w:val="00656D9E"/>
    <w:rsid w:val="0065714E"/>
    <w:rsid w:val="00662702"/>
    <w:rsid w:val="00663808"/>
    <w:rsid w:val="00663AF1"/>
    <w:rsid w:val="00664F6D"/>
    <w:rsid w:val="00670AE9"/>
    <w:rsid w:val="00670C68"/>
    <w:rsid w:val="00671773"/>
    <w:rsid w:val="00671E1D"/>
    <w:rsid w:val="00672076"/>
    <w:rsid w:val="00673208"/>
    <w:rsid w:val="006733D9"/>
    <w:rsid w:val="006740BA"/>
    <w:rsid w:val="00674994"/>
    <w:rsid w:val="006768F0"/>
    <w:rsid w:val="00676CA4"/>
    <w:rsid w:val="006770F7"/>
    <w:rsid w:val="00677343"/>
    <w:rsid w:val="00681AD6"/>
    <w:rsid w:val="0068368E"/>
    <w:rsid w:val="00685387"/>
    <w:rsid w:val="006857A4"/>
    <w:rsid w:val="00685959"/>
    <w:rsid w:val="00686AAC"/>
    <w:rsid w:val="00687130"/>
    <w:rsid w:val="00687576"/>
    <w:rsid w:val="00691CC2"/>
    <w:rsid w:val="00691FB4"/>
    <w:rsid w:val="00692386"/>
    <w:rsid w:val="006927F0"/>
    <w:rsid w:val="006934F6"/>
    <w:rsid w:val="0069693A"/>
    <w:rsid w:val="00696CC6"/>
    <w:rsid w:val="006A0D6F"/>
    <w:rsid w:val="006A17AB"/>
    <w:rsid w:val="006A38B1"/>
    <w:rsid w:val="006A3AF6"/>
    <w:rsid w:val="006A5491"/>
    <w:rsid w:val="006A5B8E"/>
    <w:rsid w:val="006A62A0"/>
    <w:rsid w:val="006A6D51"/>
    <w:rsid w:val="006B2C07"/>
    <w:rsid w:val="006B44CF"/>
    <w:rsid w:val="006C188A"/>
    <w:rsid w:val="006C2C69"/>
    <w:rsid w:val="006C2EE4"/>
    <w:rsid w:val="006C2FDE"/>
    <w:rsid w:val="006C72E6"/>
    <w:rsid w:val="006C730F"/>
    <w:rsid w:val="006D3763"/>
    <w:rsid w:val="006D38A4"/>
    <w:rsid w:val="006D7AAA"/>
    <w:rsid w:val="006D7F98"/>
    <w:rsid w:val="006E1023"/>
    <w:rsid w:val="006E117F"/>
    <w:rsid w:val="006E6D09"/>
    <w:rsid w:val="006F3194"/>
    <w:rsid w:val="006F4F61"/>
    <w:rsid w:val="006F6823"/>
    <w:rsid w:val="006F6E70"/>
    <w:rsid w:val="007047F2"/>
    <w:rsid w:val="00704E36"/>
    <w:rsid w:val="00704F92"/>
    <w:rsid w:val="00706070"/>
    <w:rsid w:val="007069AA"/>
    <w:rsid w:val="0070707E"/>
    <w:rsid w:val="007116C5"/>
    <w:rsid w:val="0071340D"/>
    <w:rsid w:val="00717FB2"/>
    <w:rsid w:val="007208F9"/>
    <w:rsid w:val="0072314F"/>
    <w:rsid w:val="0072485B"/>
    <w:rsid w:val="0072544D"/>
    <w:rsid w:val="00725CC5"/>
    <w:rsid w:val="00725F7C"/>
    <w:rsid w:val="007271BD"/>
    <w:rsid w:val="00731C2C"/>
    <w:rsid w:val="007320D0"/>
    <w:rsid w:val="00742187"/>
    <w:rsid w:val="00742DE5"/>
    <w:rsid w:val="0074378A"/>
    <w:rsid w:val="00747614"/>
    <w:rsid w:val="007517B4"/>
    <w:rsid w:val="00752B98"/>
    <w:rsid w:val="00752FA0"/>
    <w:rsid w:val="007539ED"/>
    <w:rsid w:val="007571DC"/>
    <w:rsid w:val="00762F99"/>
    <w:rsid w:val="00764A53"/>
    <w:rsid w:val="00767C29"/>
    <w:rsid w:val="00770244"/>
    <w:rsid w:val="007709FE"/>
    <w:rsid w:val="00773256"/>
    <w:rsid w:val="007743A3"/>
    <w:rsid w:val="00774E87"/>
    <w:rsid w:val="00775724"/>
    <w:rsid w:val="007758A4"/>
    <w:rsid w:val="00776081"/>
    <w:rsid w:val="0078090F"/>
    <w:rsid w:val="007816DC"/>
    <w:rsid w:val="0078272D"/>
    <w:rsid w:val="00782D3D"/>
    <w:rsid w:val="0078356F"/>
    <w:rsid w:val="007835DE"/>
    <w:rsid w:val="00783E57"/>
    <w:rsid w:val="0078404B"/>
    <w:rsid w:val="00786A8B"/>
    <w:rsid w:val="0078775E"/>
    <w:rsid w:val="007906F5"/>
    <w:rsid w:val="0079372B"/>
    <w:rsid w:val="007944E9"/>
    <w:rsid w:val="00797789"/>
    <w:rsid w:val="007A01E4"/>
    <w:rsid w:val="007A3CD2"/>
    <w:rsid w:val="007A67BD"/>
    <w:rsid w:val="007A7620"/>
    <w:rsid w:val="007B1F1B"/>
    <w:rsid w:val="007B6112"/>
    <w:rsid w:val="007C289E"/>
    <w:rsid w:val="007C41CC"/>
    <w:rsid w:val="007C52F5"/>
    <w:rsid w:val="007C67FA"/>
    <w:rsid w:val="007D0EE2"/>
    <w:rsid w:val="007D1D17"/>
    <w:rsid w:val="007D3C0B"/>
    <w:rsid w:val="007D3E50"/>
    <w:rsid w:val="007D52C0"/>
    <w:rsid w:val="007D56AC"/>
    <w:rsid w:val="007D5E50"/>
    <w:rsid w:val="007D7DE1"/>
    <w:rsid w:val="007D7F7E"/>
    <w:rsid w:val="007E06F3"/>
    <w:rsid w:val="007E0C38"/>
    <w:rsid w:val="007E2032"/>
    <w:rsid w:val="007E24DC"/>
    <w:rsid w:val="007E4A94"/>
    <w:rsid w:val="007E4CEA"/>
    <w:rsid w:val="007E750D"/>
    <w:rsid w:val="007E7A0A"/>
    <w:rsid w:val="007F04A0"/>
    <w:rsid w:val="007F1EDE"/>
    <w:rsid w:val="007F5298"/>
    <w:rsid w:val="007F648B"/>
    <w:rsid w:val="007F7184"/>
    <w:rsid w:val="0080420E"/>
    <w:rsid w:val="008044E2"/>
    <w:rsid w:val="0080530F"/>
    <w:rsid w:val="00810F59"/>
    <w:rsid w:val="00811A4C"/>
    <w:rsid w:val="00813963"/>
    <w:rsid w:val="00813EFF"/>
    <w:rsid w:val="00815B4E"/>
    <w:rsid w:val="00816AFB"/>
    <w:rsid w:val="00822ABE"/>
    <w:rsid w:val="00823613"/>
    <w:rsid w:val="0082399C"/>
    <w:rsid w:val="00826BFC"/>
    <w:rsid w:val="00835675"/>
    <w:rsid w:val="0083725E"/>
    <w:rsid w:val="00837E10"/>
    <w:rsid w:val="008404D9"/>
    <w:rsid w:val="008450F6"/>
    <w:rsid w:val="0084615D"/>
    <w:rsid w:val="00855BAB"/>
    <w:rsid w:val="00856AC7"/>
    <w:rsid w:val="008577F5"/>
    <w:rsid w:val="00865E50"/>
    <w:rsid w:val="00866018"/>
    <w:rsid w:val="00870EA5"/>
    <w:rsid w:val="00871372"/>
    <w:rsid w:val="008723BC"/>
    <w:rsid w:val="0087420A"/>
    <w:rsid w:val="00875A3B"/>
    <w:rsid w:val="00883C5A"/>
    <w:rsid w:val="00884AB6"/>
    <w:rsid w:val="00890C95"/>
    <w:rsid w:val="00895F17"/>
    <w:rsid w:val="008A1F6E"/>
    <w:rsid w:val="008A3CA6"/>
    <w:rsid w:val="008A559C"/>
    <w:rsid w:val="008A6683"/>
    <w:rsid w:val="008B2404"/>
    <w:rsid w:val="008B3658"/>
    <w:rsid w:val="008B6D92"/>
    <w:rsid w:val="008C04F8"/>
    <w:rsid w:val="008C15DA"/>
    <w:rsid w:val="008C1FD9"/>
    <w:rsid w:val="008C2430"/>
    <w:rsid w:val="008C3884"/>
    <w:rsid w:val="008C65DF"/>
    <w:rsid w:val="008C6855"/>
    <w:rsid w:val="008D001C"/>
    <w:rsid w:val="008D0B52"/>
    <w:rsid w:val="008D1D81"/>
    <w:rsid w:val="008D2AEF"/>
    <w:rsid w:val="008D4ED4"/>
    <w:rsid w:val="008D5B9B"/>
    <w:rsid w:val="008E0790"/>
    <w:rsid w:val="008E0B0E"/>
    <w:rsid w:val="008E1500"/>
    <w:rsid w:val="008E266E"/>
    <w:rsid w:val="008E3C3F"/>
    <w:rsid w:val="008E443E"/>
    <w:rsid w:val="008E4999"/>
    <w:rsid w:val="008E5DF2"/>
    <w:rsid w:val="008F1127"/>
    <w:rsid w:val="008F1AE8"/>
    <w:rsid w:val="008F20B4"/>
    <w:rsid w:val="008F5CAB"/>
    <w:rsid w:val="008F6AAD"/>
    <w:rsid w:val="008F7556"/>
    <w:rsid w:val="00900F9E"/>
    <w:rsid w:val="00901670"/>
    <w:rsid w:val="00905F4C"/>
    <w:rsid w:val="009071FF"/>
    <w:rsid w:val="009079CD"/>
    <w:rsid w:val="00913033"/>
    <w:rsid w:val="00916496"/>
    <w:rsid w:val="00920412"/>
    <w:rsid w:val="00922C18"/>
    <w:rsid w:val="0092469E"/>
    <w:rsid w:val="00925048"/>
    <w:rsid w:val="00926258"/>
    <w:rsid w:val="00931A17"/>
    <w:rsid w:val="009336EF"/>
    <w:rsid w:val="009340AC"/>
    <w:rsid w:val="009358AA"/>
    <w:rsid w:val="00936A80"/>
    <w:rsid w:val="00936FC4"/>
    <w:rsid w:val="0093783C"/>
    <w:rsid w:val="0094075A"/>
    <w:rsid w:val="00941570"/>
    <w:rsid w:val="00941745"/>
    <w:rsid w:val="00943820"/>
    <w:rsid w:val="00943B06"/>
    <w:rsid w:val="00944AD8"/>
    <w:rsid w:val="00946411"/>
    <w:rsid w:val="009475CE"/>
    <w:rsid w:val="00947CFC"/>
    <w:rsid w:val="00951BFB"/>
    <w:rsid w:val="00952521"/>
    <w:rsid w:val="009536A3"/>
    <w:rsid w:val="00955AB8"/>
    <w:rsid w:val="0095718F"/>
    <w:rsid w:val="0095764E"/>
    <w:rsid w:val="00960F7C"/>
    <w:rsid w:val="00961820"/>
    <w:rsid w:val="009619BD"/>
    <w:rsid w:val="00962B2D"/>
    <w:rsid w:val="00966506"/>
    <w:rsid w:val="00970B74"/>
    <w:rsid w:val="00970DD9"/>
    <w:rsid w:val="00972D7A"/>
    <w:rsid w:val="0097346C"/>
    <w:rsid w:val="0097353A"/>
    <w:rsid w:val="0097375F"/>
    <w:rsid w:val="009744F5"/>
    <w:rsid w:val="00975296"/>
    <w:rsid w:val="009826F3"/>
    <w:rsid w:val="009832BC"/>
    <w:rsid w:val="00983981"/>
    <w:rsid w:val="00984213"/>
    <w:rsid w:val="00986ABF"/>
    <w:rsid w:val="00995012"/>
    <w:rsid w:val="00997B7F"/>
    <w:rsid w:val="009A080B"/>
    <w:rsid w:val="009A0870"/>
    <w:rsid w:val="009A3DE2"/>
    <w:rsid w:val="009A4040"/>
    <w:rsid w:val="009A5C1B"/>
    <w:rsid w:val="009B57A7"/>
    <w:rsid w:val="009B6D8C"/>
    <w:rsid w:val="009B6E03"/>
    <w:rsid w:val="009B798A"/>
    <w:rsid w:val="009C2B7F"/>
    <w:rsid w:val="009C46CB"/>
    <w:rsid w:val="009C538E"/>
    <w:rsid w:val="009C54EF"/>
    <w:rsid w:val="009C7006"/>
    <w:rsid w:val="009C7264"/>
    <w:rsid w:val="009D02A9"/>
    <w:rsid w:val="009D05B7"/>
    <w:rsid w:val="009D1619"/>
    <w:rsid w:val="009D413A"/>
    <w:rsid w:val="009D49FF"/>
    <w:rsid w:val="009D5D83"/>
    <w:rsid w:val="009D7AE0"/>
    <w:rsid w:val="009E49B9"/>
    <w:rsid w:val="009E59B5"/>
    <w:rsid w:val="009E6F3E"/>
    <w:rsid w:val="009E76DF"/>
    <w:rsid w:val="009E7781"/>
    <w:rsid w:val="009F0947"/>
    <w:rsid w:val="009F2BA3"/>
    <w:rsid w:val="009F429B"/>
    <w:rsid w:val="009F4B4B"/>
    <w:rsid w:val="009F6114"/>
    <w:rsid w:val="009F718C"/>
    <w:rsid w:val="00A013ED"/>
    <w:rsid w:val="00A06960"/>
    <w:rsid w:val="00A075C2"/>
    <w:rsid w:val="00A076D5"/>
    <w:rsid w:val="00A07BE5"/>
    <w:rsid w:val="00A16817"/>
    <w:rsid w:val="00A17DC5"/>
    <w:rsid w:val="00A2139E"/>
    <w:rsid w:val="00A2158E"/>
    <w:rsid w:val="00A21FB7"/>
    <w:rsid w:val="00A23807"/>
    <w:rsid w:val="00A26AC2"/>
    <w:rsid w:val="00A27793"/>
    <w:rsid w:val="00A278DB"/>
    <w:rsid w:val="00A27F95"/>
    <w:rsid w:val="00A30985"/>
    <w:rsid w:val="00A31DB0"/>
    <w:rsid w:val="00A33297"/>
    <w:rsid w:val="00A40010"/>
    <w:rsid w:val="00A405F7"/>
    <w:rsid w:val="00A429C1"/>
    <w:rsid w:val="00A444C4"/>
    <w:rsid w:val="00A501F5"/>
    <w:rsid w:val="00A5082D"/>
    <w:rsid w:val="00A52CA2"/>
    <w:rsid w:val="00A54961"/>
    <w:rsid w:val="00A55F83"/>
    <w:rsid w:val="00A57AE3"/>
    <w:rsid w:val="00A57D96"/>
    <w:rsid w:val="00A57F5F"/>
    <w:rsid w:val="00A60A20"/>
    <w:rsid w:val="00A61AEE"/>
    <w:rsid w:val="00A63BD6"/>
    <w:rsid w:val="00A65AF2"/>
    <w:rsid w:val="00A66294"/>
    <w:rsid w:val="00A72279"/>
    <w:rsid w:val="00A75C63"/>
    <w:rsid w:val="00A8029B"/>
    <w:rsid w:val="00A814CD"/>
    <w:rsid w:val="00A830AF"/>
    <w:rsid w:val="00A84A71"/>
    <w:rsid w:val="00A939D7"/>
    <w:rsid w:val="00A9795D"/>
    <w:rsid w:val="00AA0A2C"/>
    <w:rsid w:val="00AA2E11"/>
    <w:rsid w:val="00AB390B"/>
    <w:rsid w:val="00AC4948"/>
    <w:rsid w:val="00AC6F20"/>
    <w:rsid w:val="00AC77E3"/>
    <w:rsid w:val="00AD3103"/>
    <w:rsid w:val="00AD3ACC"/>
    <w:rsid w:val="00AD7729"/>
    <w:rsid w:val="00AD78B8"/>
    <w:rsid w:val="00AE1569"/>
    <w:rsid w:val="00AE2481"/>
    <w:rsid w:val="00AE3F28"/>
    <w:rsid w:val="00AE4F6F"/>
    <w:rsid w:val="00AE583E"/>
    <w:rsid w:val="00AE60E9"/>
    <w:rsid w:val="00AE7126"/>
    <w:rsid w:val="00AF6318"/>
    <w:rsid w:val="00B00A65"/>
    <w:rsid w:val="00B01DBE"/>
    <w:rsid w:val="00B01F15"/>
    <w:rsid w:val="00B022D8"/>
    <w:rsid w:val="00B0260C"/>
    <w:rsid w:val="00B04420"/>
    <w:rsid w:val="00B0474D"/>
    <w:rsid w:val="00B0499A"/>
    <w:rsid w:val="00B0568B"/>
    <w:rsid w:val="00B05A7D"/>
    <w:rsid w:val="00B11CB3"/>
    <w:rsid w:val="00B12721"/>
    <w:rsid w:val="00B20A6B"/>
    <w:rsid w:val="00B230A3"/>
    <w:rsid w:val="00B26E33"/>
    <w:rsid w:val="00B320EC"/>
    <w:rsid w:val="00B360DC"/>
    <w:rsid w:val="00B3739A"/>
    <w:rsid w:val="00B4066F"/>
    <w:rsid w:val="00B4103A"/>
    <w:rsid w:val="00B41420"/>
    <w:rsid w:val="00B44738"/>
    <w:rsid w:val="00B47501"/>
    <w:rsid w:val="00B47E77"/>
    <w:rsid w:val="00B47F91"/>
    <w:rsid w:val="00B50338"/>
    <w:rsid w:val="00B512C0"/>
    <w:rsid w:val="00B5316E"/>
    <w:rsid w:val="00B53ABE"/>
    <w:rsid w:val="00B551C2"/>
    <w:rsid w:val="00B55EA4"/>
    <w:rsid w:val="00B566C9"/>
    <w:rsid w:val="00B577EF"/>
    <w:rsid w:val="00B60025"/>
    <w:rsid w:val="00B629D4"/>
    <w:rsid w:val="00B6300C"/>
    <w:rsid w:val="00B6628B"/>
    <w:rsid w:val="00B67DFF"/>
    <w:rsid w:val="00B74AA8"/>
    <w:rsid w:val="00B76AA2"/>
    <w:rsid w:val="00B84A05"/>
    <w:rsid w:val="00B851DF"/>
    <w:rsid w:val="00B91AE1"/>
    <w:rsid w:val="00B93B0A"/>
    <w:rsid w:val="00B95BC2"/>
    <w:rsid w:val="00BA26AE"/>
    <w:rsid w:val="00BA35A8"/>
    <w:rsid w:val="00BA4FDB"/>
    <w:rsid w:val="00BB0AFF"/>
    <w:rsid w:val="00BB22D1"/>
    <w:rsid w:val="00BB5C15"/>
    <w:rsid w:val="00BB69A7"/>
    <w:rsid w:val="00BB785F"/>
    <w:rsid w:val="00BB7969"/>
    <w:rsid w:val="00BC1451"/>
    <w:rsid w:val="00BC240D"/>
    <w:rsid w:val="00BC2570"/>
    <w:rsid w:val="00BC2C62"/>
    <w:rsid w:val="00BC3EAC"/>
    <w:rsid w:val="00BC5115"/>
    <w:rsid w:val="00BC7C5C"/>
    <w:rsid w:val="00BD1AF0"/>
    <w:rsid w:val="00BD2DEA"/>
    <w:rsid w:val="00BD4176"/>
    <w:rsid w:val="00BD55B3"/>
    <w:rsid w:val="00BD60CF"/>
    <w:rsid w:val="00BD6F9B"/>
    <w:rsid w:val="00BE2482"/>
    <w:rsid w:val="00BE2D20"/>
    <w:rsid w:val="00BE4EDA"/>
    <w:rsid w:val="00BE53E7"/>
    <w:rsid w:val="00BE5F86"/>
    <w:rsid w:val="00BE6AE2"/>
    <w:rsid w:val="00BF1130"/>
    <w:rsid w:val="00BF3502"/>
    <w:rsid w:val="00BF467D"/>
    <w:rsid w:val="00BF5414"/>
    <w:rsid w:val="00BF58F1"/>
    <w:rsid w:val="00BF6F5E"/>
    <w:rsid w:val="00C017B0"/>
    <w:rsid w:val="00C02B98"/>
    <w:rsid w:val="00C1305F"/>
    <w:rsid w:val="00C14225"/>
    <w:rsid w:val="00C1497A"/>
    <w:rsid w:val="00C16A56"/>
    <w:rsid w:val="00C2132A"/>
    <w:rsid w:val="00C21D47"/>
    <w:rsid w:val="00C22B94"/>
    <w:rsid w:val="00C22DA5"/>
    <w:rsid w:val="00C35389"/>
    <w:rsid w:val="00C35560"/>
    <w:rsid w:val="00C37446"/>
    <w:rsid w:val="00C414E1"/>
    <w:rsid w:val="00C41D14"/>
    <w:rsid w:val="00C433BB"/>
    <w:rsid w:val="00C45E38"/>
    <w:rsid w:val="00C4687C"/>
    <w:rsid w:val="00C46C11"/>
    <w:rsid w:val="00C52711"/>
    <w:rsid w:val="00C53D23"/>
    <w:rsid w:val="00C546F4"/>
    <w:rsid w:val="00C55DB4"/>
    <w:rsid w:val="00C55F8A"/>
    <w:rsid w:val="00C56AF8"/>
    <w:rsid w:val="00C57315"/>
    <w:rsid w:val="00C62167"/>
    <w:rsid w:val="00C62795"/>
    <w:rsid w:val="00C64839"/>
    <w:rsid w:val="00C64F84"/>
    <w:rsid w:val="00C65BC6"/>
    <w:rsid w:val="00C666BC"/>
    <w:rsid w:val="00C76259"/>
    <w:rsid w:val="00C876A8"/>
    <w:rsid w:val="00C90404"/>
    <w:rsid w:val="00C906C8"/>
    <w:rsid w:val="00C910F5"/>
    <w:rsid w:val="00C91862"/>
    <w:rsid w:val="00C937BA"/>
    <w:rsid w:val="00C93A11"/>
    <w:rsid w:val="00C96EAA"/>
    <w:rsid w:val="00CA0FAE"/>
    <w:rsid w:val="00CA134A"/>
    <w:rsid w:val="00CA3D7E"/>
    <w:rsid w:val="00CA4A63"/>
    <w:rsid w:val="00CA53A7"/>
    <w:rsid w:val="00CB0AA9"/>
    <w:rsid w:val="00CB0D42"/>
    <w:rsid w:val="00CB15C7"/>
    <w:rsid w:val="00CB1B7F"/>
    <w:rsid w:val="00CB3494"/>
    <w:rsid w:val="00CB37F3"/>
    <w:rsid w:val="00CB6CB6"/>
    <w:rsid w:val="00CB7944"/>
    <w:rsid w:val="00CC06D5"/>
    <w:rsid w:val="00CC1695"/>
    <w:rsid w:val="00CC4444"/>
    <w:rsid w:val="00CC6254"/>
    <w:rsid w:val="00CD1672"/>
    <w:rsid w:val="00CD59F7"/>
    <w:rsid w:val="00CD7936"/>
    <w:rsid w:val="00CE0CF4"/>
    <w:rsid w:val="00CE4C1F"/>
    <w:rsid w:val="00CE7B95"/>
    <w:rsid w:val="00CF4464"/>
    <w:rsid w:val="00CF4E6D"/>
    <w:rsid w:val="00CF599E"/>
    <w:rsid w:val="00D00034"/>
    <w:rsid w:val="00D019EE"/>
    <w:rsid w:val="00D039A1"/>
    <w:rsid w:val="00D042C7"/>
    <w:rsid w:val="00D057D7"/>
    <w:rsid w:val="00D06034"/>
    <w:rsid w:val="00D0673D"/>
    <w:rsid w:val="00D15F31"/>
    <w:rsid w:val="00D16625"/>
    <w:rsid w:val="00D17C65"/>
    <w:rsid w:val="00D208E9"/>
    <w:rsid w:val="00D2206E"/>
    <w:rsid w:val="00D23FDD"/>
    <w:rsid w:val="00D30A48"/>
    <w:rsid w:val="00D35159"/>
    <w:rsid w:val="00D363BE"/>
    <w:rsid w:val="00D363D3"/>
    <w:rsid w:val="00D37FB2"/>
    <w:rsid w:val="00D40C69"/>
    <w:rsid w:val="00D42404"/>
    <w:rsid w:val="00D427A4"/>
    <w:rsid w:val="00D42942"/>
    <w:rsid w:val="00D435D2"/>
    <w:rsid w:val="00D43D7A"/>
    <w:rsid w:val="00D50D30"/>
    <w:rsid w:val="00D514D8"/>
    <w:rsid w:val="00D52905"/>
    <w:rsid w:val="00D53B72"/>
    <w:rsid w:val="00D5495B"/>
    <w:rsid w:val="00D552FA"/>
    <w:rsid w:val="00D57D24"/>
    <w:rsid w:val="00D6243B"/>
    <w:rsid w:val="00D6289F"/>
    <w:rsid w:val="00D66127"/>
    <w:rsid w:val="00D663B8"/>
    <w:rsid w:val="00D668B1"/>
    <w:rsid w:val="00D70C8B"/>
    <w:rsid w:val="00D71902"/>
    <w:rsid w:val="00D73AC2"/>
    <w:rsid w:val="00D7533B"/>
    <w:rsid w:val="00D83CC7"/>
    <w:rsid w:val="00D91ED6"/>
    <w:rsid w:val="00D95962"/>
    <w:rsid w:val="00D963CC"/>
    <w:rsid w:val="00D971B6"/>
    <w:rsid w:val="00DA04BB"/>
    <w:rsid w:val="00DA1FD4"/>
    <w:rsid w:val="00DA2D30"/>
    <w:rsid w:val="00DA3749"/>
    <w:rsid w:val="00DA468A"/>
    <w:rsid w:val="00DB03D5"/>
    <w:rsid w:val="00DB0E36"/>
    <w:rsid w:val="00DB1373"/>
    <w:rsid w:val="00DB4B31"/>
    <w:rsid w:val="00DC0C91"/>
    <w:rsid w:val="00DC1CC1"/>
    <w:rsid w:val="00DC264B"/>
    <w:rsid w:val="00DC3387"/>
    <w:rsid w:val="00DD1754"/>
    <w:rsid w:val="00DD1EE0"/>
    <w:rsid w:val="00DD3A9F"/>
    <w:rsid w:val="00DD4A62"/>
    <w:rsid w:val="00DD69C3"/>
    <w:rsid w:val="00DD71D4"/>
    <w:rsid w:val="00DD7C57"/>
    <w:rsid w:val="00DE028C"/>
    <w:rsid w:val="00DE09FC"/>
    <w:rsid w:val="00DE2509"/>
    <w:rsid w:val="00DF121F"/>
    <w:rsid w:val="00DF3C37"/>
    <w:rsid w:val="00DF6340"/>
    <w:rsid w:val="00DF724D"/>
    <w:rsid w:val="00DF7833"/>
    <w:rsid w:val="00DF7F30"/>
    <w:rsid w:val="00E00565"/>
    <w:rsid w:val="00E01750"/>
    <w:rsid w:val="00E0617F"/>
    <w:rsid w:val="00E1223F"/>
    <w:rsid w:val="00E13FFC"/>
    <w:rsid w:val="00E14F3B"/>
    <w:rsid w:val="00E169D4"/>
    <w:rsid w:val="00E22705"/>
    <w:rsid w:val="00E22738"/>
    <w:rsid w:val="00E23173"/>
    <w:rsid w:val="00E24897"/>
    <w:rsid w:val="00E24D81"/>
    <w:rsid w:val="00E26DB2"/>
    <w:rsid w:val="00E27FBA"/>
    <w:rsid w:val="00E30DC2"/>
    <w:rsid w:val="00E34001"/>
    <w:rsid w:val="00E41E87"/>
    <w:rsid w:val="00E44352"/>
    <w:rsid w:val="00E44945"/>
    <w:rsid w:val="00E449E8"/>
    <w:rsid w:val="00E45B18"/>
    <w:rsid w:val="00E46758"/>
    <w:rsid w:val="00E50281"/>
    <w:rsid w:val="00E51B98"/>
    <w:rsid w:val="00E51BF1"/>
    <w:rsid w:val="00E51E89"/>
    <w:rsid w:val="00E55388"/>
    <w:rsid w:val="00E56034"/>
    <w:rsid w:val="00E602B0"/>
    <w:rsid w:val="00E62870"/>
    <w:rsid w:val="00E669F9"/>
    <w:rsid w:val="00E705A3"/>
    <w:rsid w:val="00E7493A"/>
    <w:rsid w:val="00E75150"/>
    <w:rsid w:val="00E76335"/>
    <w:rsid w:val="00E7694E"/>
    <w:rsid w:val="00E80593"/>
    <w:rsid w:val="00E81411"/>
    <w:rsid w:val="00E81B97"/>
    <w:rsid w:val="00E8626F"/>
    <w:rsid w:val="00E86C93"/>
    <w:rsid w:val="00E91BCF"/>
    <w:rsid w:val="00E948B2"/>
    <w:rsid w:val="00E952E9"/>
    <w:rsid w:val="00E977D9"/>
    <w:rsid w:val="00EA604B"/>
    <w:rsid w:val="00EB0613"/>
    <w:rsid w:val="00EB139B"/>
    <w:rsid w:val="00EB43E8"/>
    <w:rsid w:val="00EC0ACD"/>
    <w:rsid w:val="00EC371C"/>
    <w:rsid w:val="00EC3BB8"/>
    <w:rsid w:val="00EC5620"/>
    <w:rsid w:val="00EC5B5F"/>
    <w:rsid w:val="00EC6A80"/>
    <w:rsid w:val="00EC7D5D"/>
    <w:rsid w:val="00ED1699"/>
    <w:rsid w:val="00ED3252"/>
    <w:rsid w:val="00ED3EED"/>
    <w:rsid w:val="00ED7DCE"/>
    <w:rsid w:val="00EE1080"/>
    <w:rsid w:val="00EE23BB"/>
    <w:rsid w:val="00EE3D06"/>
    <w:rsid w:val="00EE4214"/>
    <w:rsid w:val="00EE462F"/>
    <w:rsid w:val="00EE4EF2"/>
    <w:rsid w:val="00EE587D"/>
    <w:rsid w:val="00EE6EA5"/>
    <w:rsid w:val="00EE7A85"/>
    <w:rsid w:val="00EE7D9C"/>
    <w:rsid w:val="00EF2DE7"/>
    <w:rsid w:val="00EF3D8C"/>
    <w:rsid w:val="00EF753B"/>
    <w:rsid w:val="00F00C26"/>
    <w:rsid w:val="00F0167E"/>
    <w:rsid w:val="00F05EC5"/>
    <w:rsid w:val="00F06A9A"/>
    <w:rsid w:val="00F07200"/>
    <w:rsid w:val="00F07DB4"/>
    <w:rsid w:val="00F158E2"/>
    <w:rsid w:val="00F164D5"/>
    <w:rsid w:val="00F21B2D"/>
    <w:rsid w:val="00F2712F"/>
    <w:rsid w:val="00F31AE8"/>
    <w:rsid w:val="00F33E69"/>
    <w:rsid w:val="00F37348"/>
    <w:rsid w:val="00F461B0"/>
    <w:rsid w:val="00F476FC"/>
    <w:rsid w:val="00F4771E"/>
    <w:rsid w:val="00F516E1"/>
    <w:rsid w:val="00F52EB6"/>
    <w:rsid w:val="00F5670A"/>
    <w:rsid w:val="00F579CC"/>
    <w:rsid w:val="00F57C23"/>
    <w:rsid w:val="00F60415"/>
    <w:rsid w:val="00F62361"/>
    <w:rsid w:val="00F62ACA"/>
    <w:rsid w:val="00F66639"/>
    <w:rsid w:val="00F66BD8"/>
    <w:rsid w:val="00F67E7D"/>
    <w:rsid w:val="00F71710"/>
    <w:rsid w:val="00F73EB7"/>
    <w:rsid w:val="00F74AA9"/>
    <w:rsid w:val="00F74FFF"/>
    <w:rsid w:val="00F76583"/>
    <w:rsid w:val="00F768E8"/>
    <w:rsid w:val="00F77438"/>
    <w:rsid w:val="00F7761F"/>
    <w:rsid w:val="00F800D1"/>
    <w:rsid w:val="00F82663"/>
    <w:rsid w:val="00F90BD4"/>
    <w:rsid w:val="00F92F7E"/>
    <w:rsid w:val="00F930F8"/>
    <w:rsid w:val="00F93702"/>
    <w:rsid w:val="00F97644"/>
    <w:rsid w:val="00FA138F"/>
    <w:rsid w:val="00FA34DD"/>
    <w:rsid w:val="00FA3D99"/>
    <w:rsid w:val="00FA4B2D"/>
    <w:rsid w:val="00FA5170"/>
    <w:rsid w:val="00FA7989"/>
    <w:rsid w:val="00FB00E3"/>
    <w:rsid w:val="00FB3804"/>
    <w:rsid w:val="00FB6C0D"/>
    <w:rsid w:val="00FC00D9"/>
    <w:rsid w:val="00FC03A1"/>
    <w:rsid w:val="00FC161B"/>
    <w:rsid w:val="00FC6EA8"/>
    <w:rsid w:val="00FD01D9"/>
    <w:rsid w:val="00FD0355"/>
    <w:rsid w:val="00FD159E"/>
    <w:rsid w:val="00FD1B3D"/>
    <w:rsid w:val="00FD2F65"/>
    <w:rsid w:val="00FD3BAB"/>
    <w:rsid w:val="00FD6B4E"/>
    <w:rsid w:val="00FE447A"/>
    <w:rsid w:val="00FE4AD9"/>
    <w:rsid w:val="00FE754A"/>
    <w:rsid w:val="00FF19A0"/>
    <w:rsid w:val="00FF1A44"/>
    <w:rsid w:val="00FF2060"/>
    <w:rsid w:val="00FF3373"/>
    <w:rsid w:val="00FF6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7F2"/>
    <w:rPr>
      <w:sz w:val="24"/>
      <w:szCs w:val="24"/>
    </w:rPr>
  </w:style>
  <w:style w:type="paragraph" w:styleId="1">
    <w:name w:val="heading 1"/>
    <w:basedOn w:val="a"/>
    <w:next w:val="a"/>
    <w:link w:val="10"/>
    <w:qFormat/>
    <w:rsid w:val="007047F2"/>
    <w:pPr>
      <w:keepNext/>
      <w:jc w:val="center"/>
      <w:outlineLvl w:val="0"/>
    </w:pPr>
    <w:rPr>
      <w:rFonts w:eastAsia="Arial Unicode MS"/>
      <w:sz w:val="28"/>
      <w:szCs w:val="28"/>
      <w:lang w:val="uk-UA"/>
    </w:rPr>
  </w:style>
  <w:style w:type="paragraph" w:styleId="2">
    <w:name w:val="heading 2"/>
    <w:basedOn w:val="a"/>
    <w:next w:val="a"/>
    <w:link w:val="20"/>
    <w:qFormat/>
    <w:rsid w:val="007047F2"/>
    <w:pPr>
      <w:keepNext/>
      <w:ind w:firstLine="709"/>
      <w:jc w:val="center"/>
      <w:outlineLvl w:val="1"/>
    </w:pPr>
    <w:rPr>
      <w:b/>
      <w:bCs/>
      <w:sz w:val="28"/>
      <w:szCs w:val="28"/>
      <w:lang w:val="uk-UA"/>
    </w:rPr>
  </w:style>
  <w:style w:type="paragraph" w:styleId="3">
    <w:name w:val="heading 3"/>
    <w:basedOn w:val="a"/>
    <w:next w:val="a"/>
    <w:link w:val="30"/>
    <w:uiPriority w:val="9"/>
    <w:unhideWhenUsed/>
    <w:qFormat/>
    <w:rsid w:val="009C538E"/>
    <w:pPr>
      <w:keepNext/>
      <w:spacing w:before="240" w:after="60"/>
      <w:outlineLvl w:val="2"/>
    </w:pPr>
    <w:rPr>
      <w:rFonts w:ascii="Cambria" w:hAnsi="Cambria"/>
      <w:b/>
      <w:bCs/>
      <w:sz w:val="26"/>
      <w:szCs w:val="26"/>
    </w:rPr>
  </w:style>
  <w:style w:type="paragraph" w:styleId="4">
    <w:name w:val="heading 4"/>
    <w:basedOn w:val="a"/>
    <w:next w:val="a"/>
    <w:qFormat/>
    <w:rsid w:val="007047F2"/>
    <w:pPr>
      <w:keepNext/>
      <w:widowControl w:val="0"/>
      <w:shd w:val="clear" w:color="auto" w:fill="FFFFFF"/>
      <w:autoSpaceDE w:val="0"/>
      <w:autoSpaceDN w:val="0"/>
      <w:adjustRightInd w:val="0"/>
      <w:spacing w:before="119" w:line="274" w:lineRule="exact"/>
      <w:ind w:left="576" w:right="61"/>
      <w:jc w:val="both"/>
      <w:outlineLvl w:val="3"/>
    </w:pPr>
    <w:rPr>
      <w:color w:val="000000"/>
      <w:spacing w:val="6"/>
      <w:sz w:val="28"/>
      <w:lang w:val="uk-UA"/>
    </w:rPr>
  </w:style>
  <w:style w:type="paragraph" w:styleId="5">
    <w:name w:val="heading 5"/>
    <w:basedOn w:val="a"/>
    <w:next w:val="a"/>
    <w:link w:val="50"/>
    <w:qFormat/>
    <w:rsid w:val="007047F2"/>
    <w:pPr>
      <w:spacing w:before="240" w:after="60"/>
      <w:outlineLvl w:val="4"/>
    </w:pPr>
    <w:rPr>
      <w:rFonts w:eastAsia="Arial Unicode MS"/>
      <w:b/>
      <w:bCs/>
      <w:i/>
      <w:iCs/>
      <w:sz w:val="26"/>
      <w:szCs w:val="26"/>
    </w:rPr>
  </w:style>
  <w:style w:type="paragraph" w:styleId="6">
    <w:name w:val="heading 6"/>
    <w:basedOn w:val="a"/>
    <w:next w:val="a"/>
    <w:qFormat/>
    <w:rsid w:val="007047F2"/>
    <w:pPr>
      <w:keepNext/>
      <w:widowControl w:val="0"/>
      <w:shd w:val="clear" w:color="auto" w:fill="FFFFFF"/>
      <w:autoSpaceDE w:val="0"/>
      <w:autoSpaceDN w:val="0"/>
      <w:adjustRightInd w:val="0"/>
      <w:spacing w:before="48"/>
      <w:ind w:left="10" w:right="10" w:firstLine="230"/>
      <w:jc w:val="both"/>
      <w:outlineLvl w:val="5"/>
    </w:pPr>
    <w:rPr>
      <w:color w:val="000000"/>
      <w:sz w:val="28"/>
      <w:szCs w:val="28"/>
      <w:lang w:val="uk-UA"/>
    </w:rPr>
  </w:style>
  <w:style w:type="paragraph" w:styleId="7">
    <w:name w:val="heading 7"/>
    <w:basedOn w:val="a"/>
    <w:next w:val="a"/>
    <w:link w:val="70"/>
    <w:unhideWhenUsed/>
    <w:qFormat/>
    <w:rsid w:val="009C538E"/>
    <w:pPr>
      <w:spacing w:before="240" w:after="60"/>
      <w:outlineLvl w:val="6"/>
    </w:pPr>
    <w:rPr>
      <w:rFonts w:ascii="Calibri" w:hAnsi="Calibri"/>
    </w:rPr>
  </w:style>
  <w:style w:type="paragraph" w:styleId="8">
    <w:name w:val="heading 8"/>
    <w:basedOn w:val="a"/>
    <w:next w:val="a"/>
    <w:link w:val="80"/>
    <w:unhideWhenUsed/>
    <w:qFormat/>
    <w:rsid w:val="009C538E"/>
    <w:pPr>
      <w:spacing w:before="240" w:after="60"/>
      <w:outlineLvl w:val="7"/>
    </w:pPr>
    <w:rPr>
      <w:rFonts w:ascii="Calibri" w:hAnsi="Calibri"/>
      <w:i/>
      <w:iCs/>
    </w:rPr>
  </w:style>
  <w:style w:type="paragraph" w:styleId="9">
    <w:name w:val="heading 9"/>
    <w:basedOn w:val="a"/>
    <w:next w:val="a"/>
    <w:link w:val="90"/>
    <w:qFormat/>
    <w:rsid w:val="007047F2"/>
    <w:pPr>
      <w:spacing w:before="240" w:after="60"/>
      <w:outlineLvl w:val="8"/>
    </w:pPr>
    <w:rPr>
      <w:rFonts w:ascii="Arial" w:hAnsi="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47F2"/>
    <w:pPr>
      <w:jc w:val="both"/>
    </w:pPr>
    <w:rPr>
      <w:sz w:val="28"/>
      <w:szCs w:val="28"/>
      <w:lang w:val="uk-UA"/>
    </w:rPr>
  </w:style>
  <w:style w:type="paragraph" w:styleId="a5">
    <w:name w:val="footer"/>
    <w:basedOn w:val="a"/>
    <w:link w:val="a6"/>
    <w:uiPriority w:val="99"/>
    <w:rsid w:val="007047F2"/>
    <w:pPr>
      <w:tabs>
        <w:tab w:val="center" w:pos="4677"/>
        <w:tab w:val="right" w:pos="9355"/>
      </w:tabs>
    </w:pPr>
  </w:style>
  <w:style w:type="paragraph" w:styleId="21">
    <w:name w:val="Body Text 2"/>
    <w:basedOn w:val="a"/>
    <w:link w:val="22"/>
    <w:uiPriority w:val="99"/>
    <w:rsid w:val="007047F2"/>
    <w:pPr>
      <w:jc w:val="center"/>
    </w:pPr>
    <w:rPr>
      <w:lang w:val="uk-UA"/>
    </w:rPr>
  </w:style>
  <w:style w:type="paragraph" w:styleId="31">
    <w:name w:val="Body Text 3"/>
    <w:basedOn w:val="a"/>
    <w:link w:val="32"/>
    <w:rsid w:val="007047F2"/>
    <w:pPr>
      <w:jc w:val="both"/>
    </w:pPr>
  </w:style>
  <w:style w:type="paragraph" w:styleId="23">
    <w:name w:val="Body Text Indent 2"/>
    <w:basedOn w:val="a"/>
    <w:link w:val="24"/>
    <w:rsid w:val="007047F2"/>
    <w:pPr>
      <w:ind w:left="720" w:hanging="11"/>
      <w:jc w:val="both"/>
    </w:pPr>
    <w:rPr>
      <w:sz w:val="28"/>
      <w:szCs w:val="28"/>
      <w:lang w:val="uk-UA"/>
    </w:rPr>
  </w:style>
  <w:style w:type="character" w:styleId="a7">
    <w:name w:val="page number"/>
    <w:basedOn w:val="a0"/>
    <w:semiHidden/>
    <w:rsid w:val="007047F2"/>
  </w:style>
  <w:style w:type="table" w:styleId="a8">
    <w:name w:val="Table Grid"/>
    <w:basedOn w:val="a1"/>
    <w:uiPriority w:val="59"/>
    <w:rsid w:val="007D7DE1"/>
    <w:pPr>
      <w:overflowPunct w:val="0"/>
      <w:autoSpaceDE w:val="0"/>
      <w:autoSpaceDN w:val="0"/>
      <w:adjustRightInd w:val="0"/>
      <w:spacing w:line="360" w:lineRule="auto"/>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BC2570"/>
    <w:pPr>
      <w:tabs>
        <w:tab w:val="center" w:pos="4677"/>
        <w:tab w:val="right" w:pos="9355"/>
      </w:tabs>
    </w:pPr>
  </w:style>
  <w:style w:type="character" w:customStyle="1" w:styleId="aa">
    <w:name w:val="Верхний колонтитул Знак"/>
    <w:link w:val="a9"/>
    <w:uiPriority w:val="99"/>
    <w:rsid w:val="00BC2570"/>
    <w:rPr>
      <w:sz w:val="24"/>
      <w:szCs w:val="24"/>
    </w:rPr>
  </w:style>
  <w:style w:type="paragraph" w:styleId="ab">
    <w:name w:val="caption"/>
    <w:basedOn w:val="a"/>
    <w:next w:val="a"/>
    <w:unhideWhenUsed/>
    <w:qFormat/>
    <w:rsid w:val="00DA1FD4"/>
    <w:rPr>
      <w:b/>
      <w:bCs/>
      <w:sz w:val="20"/>
      <w:szCs w:val="20"/>
    </w:rPr>
  </w:style>
  <w:style w:type="paragraph" w:styleId="ac">
    <w:name w:val="Balloon Text"/>
    <w:basedOn w:val="a"/>
    <w:link w:val="ad"/>
    <w:uiPriority w:val="99"/>
    <w:semiHidden/>
    <w:unhideWhenUsed/>
    <w:rsid w:val="006A3AF6"/>
    <w:rPr>
      <w:rFonts w:ascii="Tahoma" w:hAnsi="Tahoma"/>
      <w:sz w:val="16"/>
      <w:szCs w:val="16"/>
    </w:rPr>
  </w:style>
  <w:style w:type="character" w:customStyle="1" w:styleId="ad">
    <w:name w:val="Текст выноски Знак"/>
    <w:link w:val="ac"/>
    <w:uiPriority w:val="99"/>
    <w:semiHidden/>
    <w:rsid w:val="006A3AF6"/>
    <w:rPr>
      <w:rFonts w:ascii="Tahoma" w:hAnsi="Tahoma" w:cs="Tahoma"/>
      <w:sz w:val="16"/>
      <w:szCs w:val="16"/>
    </w:rPr>
  </w:style>
  <w:style w:type="character" w:customStyle="1" w:styleId="30">
    <w:name w:val="Заголовок 3 Знак"/>
    <w:link w:val="3"/>
    <w:uiPriority w:val="9"/>
    <w:semiHidden/>
    <w:rsid w:val="009C538E"/>
    <w:rPr>
      <w:rFonts w:ascii="Cambria" w:eastAsia="Times New Roman" w:hAnsi="Cambria" w:cs="Times New Roman"/>
      <w:b/>
      <w:bCs/>
      <w:sz w:val="26"/>
      <w:szCs w:val="26"/>
    </w:rPr>
  </w:style>
  <w:style w:type="character" w:customStyle="1" w:styleId="70">
    <w:name w:val="Заголовок 7 Знак"/>
    <w:link w:val="7"/>
    <w:rsid w:val="009C538E"/>
    <w:rPr>
      <w:rFonts w:ascii="Calibri" w:eastAsia="Times New Roman" w:hAnsi="Calibri" w:cs="Times New Roman"/>
      <w:sz w:val="24"/>
      <w:szCs w:val="24"/>
    </w:rPr>
  </w:style>
  <w:style w:type="character" w:customStyle="1" w:styleId="80">
    <w:name w:val="Заголовок 8 Знак"/>
    <w:link w:val="8"/>
    <w:rsid w:val="009C538E"/>
    <w:rPr>
      <w:rFonts w:ascii="Calibri" w:eastAsia="Times New Roman" w:hAnsi="Calibri" w:cs="Times New Roman"/>
      <w:i/>
      <w:iCs/>
      <w:sz w:val="24"/>
      <w:szCs w:val="24"/>
    </w:rPr>
  </w:style>
  <w:style w:type="paragraph" w:styleId="ae">
    <w:name w:val="Title"/>
    <w:basedOn w:val="a"/>
    <w:link w:val="af"/>
    <w:qFormat/>
    <w:rsid w:val="009C538E"/>
    <w:pPr>
      <w:jc w:val="center"/>
    </w:pPr>
    <w:rPr>
      <w:sz w:val="32"/>
      <w:szCs w:val="32"/>
      <w:lang w:val="uk-UA"/>
    </w:rPr>
  </w:style>
  <w:style w:type="character" w:customStyle="1" w:styleId="af">
    <w:name w:val="Название Знак"/>
    <w:link w:val="ae"/>
    <w:rsid w:val="009C538E"/>
    <w:rPr>
      <w:sz w:val="32"/>
      <w:szCs w:val="32"/>
      <w:lang w:val="uk-UA"/>
    </w:rPr>
  </w:style>
  <w:style w:type="paragraph" w:styleId="af0">
    <w:name w:val="Body Text Indent"/>
    <w:basedOn w:val="a"/>
    <w:link w:val="af1"/>
    <w:semiHidden/>
    <w:rsid w:val="009C538E"/>
    <w:pPr>
      <w:ind w:firstLine="709"/>
      <w:jc w:val="both"/>
    </w:pPr>
    <w:rPr>
      <w:b/>
      <w:bCs/>
      <w:sz w:val="28"/>
      <w:szCs w:val="28"/>
      <w:lang w:val="uk-UA"/>
    </w:rPr>
  </w:style>
  <w:style w:type="character" w:customStyle="1" w:styleId="af1">
    <w:name w:val="Основной текст с отступом Знак"/>
    <w:link w:val="af0"/>
    <w:semiHidden/>
    <w:rsid w:val="009C538E"/>
    <w:rPr>
      <w:b/>
      <w:bCs/>
      <w:sz w:val="28"/>
      <w:szCs w:val="28"/>
      <w:lang w:val="uk-UA"/>
    </w:rPr>
  </w:style>
  <w:style w:type="paragraph" w:styleId="33">
    <w:name w:val="Body Text Indent 3"/>
    <w:basedOn w:val="a"/>
    <w:link w:val="34"/>
    <w:rsid w:val="009C538E"/>
    <w:pPr>
      <w:spacing w:after="120"/>
      <w:ind w:left="283"/>
    </w:pPr>
    <w:rPr>
      <w:sz w:val="16"/>
      <w:szCs w:val="16"/>
    </w:rPr>
  </w:style>
  <w:style w:type="character" w:customStyle="1" w:styleId="34">
    <w:name w:val="Основной текст с отступом 3 Знак"/>
    <w:link w:val="33"/>
    <w:rsid w:val="009C538E"/>
    <w:rPr>
      <w:sz w:val="16"/>
      <w:szCs w:val="16"/>
    </w:rPr>
  </w:style>
  <w:style w:type="character" w:customStyle="1" w:styleId="10">
    <w:name w:val="Заголовок 1 Знак"/>
    <w:link w:val="1"/>
    <w:rsid w:val="00270D02"/>
    <w:rPr>
      <w:rFonts w:eastAsia="Arial Unicode MS"/>
      <w:sz w:val="28"/>
      <w:szCs w:val="28"/>
      <w:lang w:val="uk-UA"/>
    </w:rPr>
  </w:style>
  <w:style w:type="character" w:customStyle="1" w:styleId="50">
    <w:name w:val="Заголовок 5 Знак"/>
    <w:link w:val="5"/>
    <w:rsid w:val="00270D02"/>
    <w:rPr>
      <w:rFonts w:eastAsia="Arial Unicode MS"/>
      <w:b/>
      <w:bCs/>
      <w:i/>
      <w:iCs/>
      <w:sz w:val="26"/>
      <w:szCs w:val="26"/>
    </w:rPr>
  </w:style>
  <w:style w:type="character" w:customStyle="1" w:styleId="90">
    <w:name w:val="Заголовок 9 Знак"/>
    <w:link w:val="9"/>
    <w:rsid w:val="00270D02"/>
    <w:rPr>
      <w:rFonts w:ascii="Arial" w:hAnsi="Arial" w:cs="Arial"/>
      <w:sz w:val="22"/>
      <w:szCs w:val="22"/>
      <w:lang w:val="uk-UA"/>
    </w:rPr>
  </w:style>
  <w:style w:type="character" w:customStyle="1" w:styleId="a6">
    <w:name w:val="Нижний колонтитул Знак"/>
    <w:link w:val="a5"/>
    <w:uiPriority w:val="99"/>
    <w:rsid w:val="00270D02"/>
    <w:rPr>
      <w:sz w:val="24"/>
      <w:szCs w:val="24"/>
    </w:rPr>
  </w:style>
  <w:style w:type="paragraph" w:styleId="af2">
    <w:name w:val="List Paragraph"/>
    <w:basedOn w:val="a"/>
    <w:qFormat/>
    <w:rsid w:val="005E6F52"/>
    <w:pPr>
      <w:ind w:left="720"/>
      <w:contextualSpacing/>
    </w:pPr>
  </w:style>
  <w:style w:type="character" w:styleId="af3">
    <w:name w:val="Emphasis"/>
    <w:basedOn w:val="a0"/>
    <w:qFormat/>
    <w:rsid w:val="00F800D1"/>
    <w:rPr>
      <w:i/>
      <w:iCs/>
    </w:rPr>
  </w:style>
  <w:style w:type="character" w:customStyle="1" w:styleId="a4">
    <w:name w:val="Основной текст Знак"/>
    <w:basedOn w:val="a0"/>
    <w:link w:val="a3"/>
    <w:rsid w:val="00572099"/>
    <w:rPr>
      <w:sz w:val="28"/>
      <w:szCs w:val="28"/>
      <w:lang w:val="uk-UA"/>
    </w:rPr>
  </w:style>
  <w:style w:type="character" w:customStyle="1" w:styleId="32">
    <w:name w:val="Основной текст 3 Знак"/>
    <w:basedOn w:val="a0"/>
    <w:link w:val="31"/>
    <w:rsid w:val="00446BAB"/>
    <w:rPr>
      <w:sz w:val="24"/>
      <w:szCs w:val="24"/>
    </w:rPr>
  </w:style>
  <w:style w:type="paragraph" w:customStyle="1" w:styleId="af4">
    <w:name w:val="Содержимое таблицы"/>
    <w:basedOn w:val="a"/>
    <w:rsid w:val="004C162B"/>
    <w:pPr>
      <w:widowControl w:val="0"/>
      <w:suppressLineNumbers/>
      <w:suppressAutoHyphens/>
    </w:pPr>
    <w:rPr>
      <w:rFonts w:eastAsia="Arial Unicode MS"/>
      <w:kern w:val="1"/>
    </w:rPr>
  </w:style>
  <w:style w:type="character" w:customStyle="1" w:styleId="24">
    <w:name w:val="Основной текст с отступом 2 Знак"/>
    <w:basedOn w:val="a0"/>
    <w:link w:val="23"/>
    <w:rsid w:val="005C6A74"/>
    <w:rPr>
      <w:sz w:val="28"/>
      <w:szCs w:val="28"/>
      <w:lang w:val="uk-UA"/>
    </w:rPr>
  </w:style>
  <w:style w:type="character" w:customStyle="1" w:styleId="submenu-table">
    <w:name w:val="submenu-table"/>
    <w:basedOn w:val="a0"/>
    <w:rsid w:val="00B91AE1"/>
  </w:style>
  <w:style w:type="paragraph" w:styleId="af5">
    <w:name w:val="No Spacing"/>
    <w:link w:val="af6"/>
    <w:qFormat/>
    <w:rsid w:val="00B91AE1"/>
    <w:rPr>
      <w:rFonts w:ascii="Calibri" w:eastAsia="Calibri" w:hAnsi="Calibri"/>
      <w:sz w:val="22"/>
      <w:szCs w:val="22"/>
      <w:lang w:eastAsia="en-US"/>
    </w:rPr>
  </w:style>
  <w:style w:type="table" w:customStyle="1" w:styleId="11">
    <w:name w:val="Сетка таблицы1"/>
    <w:basedOn w:val="a1"/>
    <w:next w:val="a8"/>
    <w:uiPriority w:val="59"/>
    <w:rsid w:val="007D7F7E"/>
    <w:rPr>
      <w:rFonts w:ascii="Calibri" w:eastAsia="Calibri" w:hAnsi="Calibri"/>
      <w:sz w:val="22"/>
      <w:szCs w:val="22"/>
      <w:lang w:eastAsia="en-US"/>
    </w:rPr>
    <w:tblPr>
      <w:tblInd w:w="0" w:type="dxa"/>
      <w:tblBorders>
        <w:top w:val="single" w:sz="4" w:space="0" w:color="2F2F2F"/>
        <w:left w:val="single" w:sz="4" w:space="0" w:color="2F2F2F"/>
        <w:bottom w:val="single" w:sz="4" w:space="0" w:color="2F2F2F"/>
        <w:right w:val="single" w:sz="4" w:space="0" w:color="2F2F2F"/>
        <w:insideH w:val="single" w:sz="4" w:space="0" w:color="2F2F2F"/>
        <w:insideV w:val="single" w:sz="4" w:space="0" w:color="2F2F2F"/>
      </w:tblBorders>
      <w:tblCellMar>
        <w:top w:w="0" w:type="dxa"/>
        <w:left w:w="108" w:type="dxa"/>
        <w:bottom w:w="0" w:type="dxa"/>
        <w:right w:w="108" w:type="dxa"/>
      </w:tblCellMar>
    </w:tblPr>
  </w:style>
  <w:style w:type="character" w:customStyle="1" w:styleId="20">
    <w:name w:val="Заголовок 2 Знак"/>
    <w:basedOn w:val="a0"/>
    <w:link w:val="2"/>
    <w:rsid w:val="00020E72"/>
    <w:rPr>
      <w:b/>
      <w:bCs/>
      <w:sz w:val="28"/>
      <w:szCs w:val="28"/>
      <w:lang w:val="uk-UA"/>
    </w:rPr>
  </w:style>
  <w:style w:type="character" w:customStyle="1" w:styleId="af6">
    <w:name w:val="Без интервала Знак"/>
    <w:basedOn w:val="a0"/>
    <w:link w:val="af5"/>
    <w:uiPriority w:val="1"/>
    <w:locked/>
    <w:rsid w:val="00984213"/>
    <w:rPr>
      <w:rFonts w:ascii="Calibri" w:eastAsia="Calibri" w:hAnsi="Calibri"/>
      <w:sz w:val="22"/>
      <w:szCs w:val="22"/>
      <w:lang w:val="ru-RU" w:eastAsia="en-US" w:bidi="ar-SA"/>
    </w:rPr>
  </w:style>
  <w:style w:type="character" w:customStyle="1" w:styleId="fs14">
    <w:name w:val="fs_14"/>
    <w:basedOn w:val="a0"/>
    <w:rsid w:val="00597232"/>
  </w:style>
  <w:style w:type="paragraph" w:styleId="25">
    <w:name w:val="toc 2"/>
    <w:basedOn w:val="a"/>
    <w:next w:val="a"/>
    <w:autoRedefine/>
    <w:semiHidden/>
    <w:rsid w:val="00B629D4"/>
    <w:pPr>
      <w:jc w:val="both"/>
    </w:pPr>
    <w:rPr>
      <w:color w:val="000000"/>
      <w:sz w:val="28"/>
      <w:szCs w:val="28"/>
      <w:lang w:val="uk-UA"/>
    </w:rPr>
  </w:style>
  <w:style w:type="character" w:customStyle="1" w:styleId="22">
    <w:name w:val="Основной текст 2 Знак"/>
    <w:basedOn w:val="a0"/>
    <w:link w:val="21"/>
    <w:uiPriority w:val="99"/>
    <w:rsid w:val="008B6D92"/>
    <w:rPr>
      <w:sz w:val="24"/>
      <w:szCs w:val="24"/>
      <w:lang w:val="uk-UA"/>
    </w:rPr>
  </w:style>
  <w:style w:type="paragraph" w:styleId="af7">
    <w:name w:val="Normal (Web)"/>
    <w:basedOn w:val="a"/>
    <w:uiPriority w:val="99"/>
    <w:unhideWhenUsed/>
    <w:rsid w:val="00173206"/>
    <w:pPr>
      <w:spacing w:before="100" w:beforeAutospacing="1" w:after="100" w:afterAutospacing="1"/>
    </w:pPr>
  </w:style>
  <w:style w:type="character" w:customStyle="1" w:styleId="af8">
    <w:name w:val="Основний текст_"/>
    <w:link w:val="af9"/>
    <w:locked/>
    <w:rsid w:val="00883C5A"/>
    <w:rPr>
      <w:sz w:val="19"/>
      <w:szCs w:val="19"/>
      <w:shd w:val="clear" w:color="auto" w:fill="FFFFFF"/>
    </w:rPr>
  </w:style>
  <w:style w:type="paragraph" w:customStyle="1" w:styleId="af9">
    <w:name w:val="Основний текст"/>
    <w:basedOn w:val="a"/>
    <w:link w:val="af8"/>
    <w:rsid w:val="00883C5A"/>
    <w:pPr>
      <w:shd w:val="clear" w:color="auto" w:fill="FFFFFF"/>
      <w:spacing w:line="0" w:lineRule="atLeast"/>
      <w:jc w:val="both"/>
    </w:pPr>
    <w:rPr>
      <w:sz w:val="19"/>
      <w:szCs w:val="19"/>
    </w:rPr>
  </w:style>
  <w:style w:type="character" w:customStyle="1" w:styleId="FontStyle11">
    <w:name w:val="Font Style11"/>
    <w:basedOn w:val="a0"/>
    <w:rsid w:val="008723BC"/>
    <w:rPr>
      <w:rFonts w:ascii="Times New Roman" w:hAnsi="Times New Roman" w:cs="Times New Roman"/>
      <w:sz w:val="28"/>
      <w:szCs w:val="28"/>
    </w:rPr>
  </w:style>
  <w:style w:type="paragraph" w:customStyle="1" w:styleId="Style3">
    <w:name w:val="Style3"/>
    <w:basedOn w:val="a"/>
    <w:rsid w:val="008723BC"/>
    <w:pPr>
      <w:widowControl w:val="0"/>
      <w:autoSpaceDE w:val="0"/>
      <w:autoSpaceDN w:val="0"/>
      <w:adjustRightInd w:val="0"/>
      <w:spacing w:line="326" w:lineRule="exact"/>
      <w:ind w:firstLine="696"/>
      <w:jc w:val="both"/>
    </w:pPr>
  </w:style>
  <w:style w:type="paragraph" w:customStyle="1" w:styleId="26">
    <w:name w:val="Абзац списка2"/>
    <w:basedOn w:val="a"/>
    <w:rsid w:val="0020143D"/>
    <w:pPr>
      <w:spacing w:line="276" w:lineRule="auto"/>
      <w:ind w:left="720"/>
      <w:contextualSpacing/>
      <w:jc w:val="center"/>
    </w:pPr>
    <w:rPr>
      <w:rFonts w:ascii="Calibri" w:hAnsi="Calibri"/>
      <w:sz w:val="22"/>
      <w:szCs w:val="22"/>
      <w:lang w:eastAsia="en-US"/>
    </w:rPr>
  </w:style>
  <w:style w:type="paragraph" w:customStyle="1" w:styleId="afa">
    <w:name w:val="Без інтервалів"/>
    <w:qFormat/>
    <w:rsid w:val="0020143D"/>
  </w:style>
  <w:style w:type="character" w:styleId="afb">
    <w:name w:val="Strong"/>
    <w:basedOn w:val="a0"/>
    <w:uiPriority w:val="22"/>
    <w:qFormat/>
    <w:rsid w:val="002E4E7B"/>
    <w:rPr>
      <w:b/>
      <w:bCs/>
    </w:rPr>
  </w:style>
  <w:style w:type="character" w:customStyle="1" w:styleId="apple-converted-space">
    <w:name w:val="apple-converted-space"/>
    <w:basedOn w:val="a0"/>
    <w:rsid w:val="00FE447A"/>
  </w:style>
  <w:style w:type="paragraph" w:customStyle="1" w:styleId="Default">
    <w:name w:val="Default"/>
    <w:rsid w:val="0080530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7357655">
      <w:bodyDiv w:val="1"/>
      <w:marLeft w:val="0"/>
      <w:marRight w:val="0"/>
      <w:marTop w:val="0"/>
      <w:marBottom w:val="0"/>
      <w:divBdr>
        <w:top w:val="none" w:sz="0" w:space="0" w:color="auto"/>
        <w:left w:val="none" w:sz="0" w:space="0" w:color="auto"/>
        <w:bottom w:val="none" w:sz="0" w:space="0" w:color="auto"/>
        <w:right w:val="none" w:sz="0" w:space="0" w:color="auto"/>
      </w:divBdr>
    </w:div>
    <w:div w:id="220674286">
      <w:bodyDiv w:val="1"/>
      <w:marLeft w:val="0"/>
      <w:marRight w:val="0"/>
      <w:marTop w:val="0"/>
      <w:marBottom w:val="0"/>
      <w:divBdr>
        <w:top w:val="none" w:sz="0" w:space="0" w:color="auto"/>
        <w:left w:val="none" w:sz="0" w:space="0" w:color="auto"/>
        <w:bottom w:val="none" w:sz="0" w:space="0" w:color="auto"/>
        <w:right w:val="none" w:sz="0" w:space="0" w:color="auto"/>
      </w:divBdr>
    </w:div>
    <w:div w:id="262953847">
      <w:bodyDiv w:val="1"/>
      <w:marLeft w:val="0"/>
      <w:marRight w:val="0"/>
      <w:marTop w:val="0"/>
      <w:marBottom w:val="0"/>
      <w:divBdr>
        <w:top w:val="none" w:sz="0" w:space="0" w:color="auto"/>
        <w:left w:val="none" w:sz="0" w:space="0" w:color="auto"/>
        <w:bottom w:val="none" w:sz="0" w:space="0" w:color="auto"/>
        <w:right w:val="none" w:sz="0" w:space="0" w:color="auto"/>
      </w:divBdr>
    </w:div>
    <w:div w:id="295376739">
      <w:bodyDiv w:val="1"/>
      <w:marLeft w:val="0"/>
      <w:marRight w:val="0"/>
      <w:marTop w:val="0"/>
      <w:marBottom w:val="0"/>
      <w:divBdr>
        <w:top w:val="none" w:sz="0" w:space="0" w:color="auto"/>
        <w:left w:val="none" w:sz="0" w:space="0" w:color="auto"/>
        <w:bottom w:val="none" w:sz="0" w:space="0" w:color="auto"/>
        <w:right w:val="none" w:sz="0" w:space="0" w:color="auto"/>
      </w:divBdr>
    </w:div>
    <w:div w:id="379017466">
      <w:bodyDiv w:val="1"/>
      <w:marLeft w:val="0"/>
      <w:marRight w:val="0"/>
      <w:marTop w:val="0"/>
      <w:marBottom w:val="0"/>
      <w:divBdr>
        <w:top w:val="none" w:sz="0" w:space="0" w:color="auto"/>
        <w:left w:val="none" w:sz="0" w:space="0" w:color="auto"/>
        <w:bottom w:val="none" w:sz="0" w:space="0" w:color="auto"/>
        <w:right w:val="none" w:sz="0" w:space="0" w:color="auto"/>
      </w:divBdr>
    </w:div>
    <w:div w:id="466778975">
      <w:bodyDiv w:val="1"/>
      <w:marLeft w:val="0"/>
      <w:marRight w:val="0"/>
      <w:marTop w:val="0"/>
      <w:marBottom w:val="0"/>
      <w:divBdr>
        <w:top w:val="none" w:sz="0" w:space="0" w:color="auto"/>
        <w:left w:val="none" w:sz="0" w:space="0" w:color="auto"/>
        <w:bottom w:val="none" w:sz="0" w:space="0" w:color="auto"/>
        <w:right w:val="none" w:sz="0" w:space="0" w:color="auto"/>
      </w:divBdr>
    </w:div>
    <w:div w:id="514228215">
      <w:bodyDiv w:val="1"/>
      <w:marLeft w:val="0"/>
      <w:marRight w:val="0"/>
      <w:marTop w:val="0"/>
      <w:marBottom w:val="0"/>
      <w:divBdr>
        <w:top w:val="none" w:sz="0" w:space="0" w:color="auto"/>
        <w:left w:val="none" w:sz="0" w:space="0" w:color="auto"/>
        <w:bottom w:val="none" w:sz="0" w:space="0" w:color="auto"/>
        <w:right w:val="none" w:sz="0" w:space="0" w:color="auto"/>
      </w:divBdr>
    </w:div>
    <w:div w:id="526210999">
      <w:bodyDiv w:val="1"/>
      <w:marLeft w:val="0"/>
      <w:marRight w:val="0"/>
      <w:marTop w:val="0"/>
      <w:marBottom w:val="0"/>
      <w:divBdr>
        <w:top w:val="none" w:sz="0" w:space="0" w:color="auto"/>
        <w:left w:val="none" w:sz="0" w:space="0" w:color="auto"/>
        <w:bottom w:val="none" w:sz="0" w:space="0" w:color="auto"/>
        <w:right w:val="none" w:sz="0" w:space="0" w:color="auto"/>
      </w:divBdr>
    </w:div>
    <w:div w:id="555240856">
      <w:bodyDiv w:val="1"/>
      <w:marLeft w:val="0"/>
      <w:marRight w:val="0"/>
      <w:marTop w:val="0"/>
      <w:marBottom w:val="0"/>
      <w:divBdr>
        <w:top w:val="none" w:sz="0" w:space="0" w:color="auto"/>
        <w:left w:val="none" w:sz="0" w:space="0" w:color="auto"/>
        <w:bottom w:val="none" w:sz="0" w:space="0" w:color="auto"/>
        <w:right w:val="none" w:sz="0" w:space="0" w:color="auto"/>
      </w:divBdr>
    </w:div>
    <w:div w:id="555553916">
      <w:bodyDiv w:val="1"/>
      <w:marLeft w:val="0"/>
      <w:marRight w:val="0"/>
      <w:marTop w:val="0"/>
      <w:marBottom w:val="0"/>
      <w:divBdr>
        <w:top w:val="none" w:sz="0" w:space="0" w:color="auto"/>
        <w:left w:val="none" w:sz="0" w:space="0" w:color="auto"/>
        <w:bottom w:val="none" w:sz="0" w:space="0" w:color="auto"/>
        <w:right w:val="none" w:sz="0" w:space="0" w:color="auto"/>
      </w:divBdr>
    </w:div>
    <w:div w:id="669874439">
      <w:bodyDiv w:val="1"/>
      <w:marLeft w:val="0"/>
      <w:marRight w:val="0"/>
      <w:marTop w:val="0"/>
      <w:marBottom w:val="0"/>
      <w:divBdr>
        <w:top w:val="none" w:sz="0" w:space="0" w:color="auto"/>
        <w:left w:val="none" w:sz="0" w:space="0" w:color="auto"/>
        <w:bottom w:val="none" w:sz="0" w:space="0" w:color="auto"/>
        <w:right w:val="none" w:sz="0" w:space="0" w:color="auto"/>
      </w:divBdr>
    </w:div>
    <w:div w:id="815224772">
      <w:bodyDiv w:val="1"/>
      <w:marLeft w:val="0"/>
      <w:marRight w:val="0"/>
      <w:marTop w:val="0"/>
      <w:marBottom w:val="0"/>
      <w:divBdr>
        <w:top w:val="none" w:sz="0" w:space="0" w:color="auto"/>
        <w:left w:val="none" w:sz="0" w:space="0" w:color="auto"/>
        <w:bottom w:val="none" w:sz="0" w:space="0" w:color="auto"/>
        <w:right w:val="none" w:sz="0" w:space="0" w:color="auto"/>
      </w:divBdr>
    </w:div>
    <w:div w:id="941691454">
      <w:bodyDiv w:val="1"/>
      <w:marLeft w:val="0"/>
      <w:marRight w:val="0"/>
      <w:marTop w:val="0"/>
      <w:marBottom w:val="0"/>
      <w:divBdr>
        <w:top w:val="none" w:sz="0" w:space="0" w:color="auto"/>
        <w:left w:val="none" w:sz="0" w:space="0" w:color="auto"/>
        <w:bottom w:val="none" w:sz="0" w:space="0" w:color="auto"/>
        <w:right w:val="none" w:sz="0" w:space="0" w:color="auto"/>
      </w:divBdr>
    </w:div>
    <w:div w:id="1158886612">
      <w:bodyDiv w:val="1"/>
      <w:marLeft w:val="0"/>
      <w:marRight w:val="0"/>
      <w:marTop w:val="0"/>
      <w:marBottom w:val="0"/>
      <w:divBdr>
        <w:top w:val="none" w:sz="0" w:space="0" w:color="auto"/>
        <w:left w:val="none" w:sz="0" w:space="0" w:color="auto"/>
        <w:bottom w:val="none" w:sz="0" w:space="0" w:color="auto"/>
        <w:right w:val="none" w:sz="0" w:space="0" w:color="auto"/>
      </w:divBdr>
    </w:div>
    <w:div w:id="1184319417">
      <w:bodyDiv w:val="1"/>
      <w:marLeft w:val="0"/>
      <w:marRight w:val="0"/>
      <w:marTop w:val="0"/>
      <w:marBottom w:val="0"/>
      <w:divBdr>
        <w:top w:val="none" w:sz="0" w:space="0" w:color="auto"/>
        <w:left w:val="none" w:sz="0" w:space="0" w:color="auto"/>
        <w:bottom w:val="none" w:sz="0" w:space="0" w:color="auto"/>
        <w:right w:val="none" w:sz="0" w:space="0" w:color="auto"/>
      </w:divBdr>
    </w:div>
    <w:div w:id="1308633304">
      <w:bodyDiv w:val="1"/>
      <w:marLeft w:val="0"/>
      <w:marRight w:val="0"/>
      <w:marTop w:val="0"/>
      <w:marBottom w:val="0"/>
      <w:divBdr>
        <w:top w:val="none" w:sz="0" w:space="0" w:color="auto"/>
        <w:left w:val="none" w:sz="0" w:space="0" w:color="auto"/>
        <w:bottom w:val="none" w:sz="0" w:space="0" w:color="auto"/>
        <w:right w:val="none" w:sz="0" w:space="0" w:color="auto"/>
      </w:divBdr>
    </w:div>
    <w:div w:id="1380279645">
      <w:bodyDiv w:val="1"/>
      <w:marLeft w:val="0"/>
      <w:marRight w:val="0"/>
      <w:marTop w:val="0"/>
      <w:marBottom w:val="0"/>
      <w:divBdr>
        <w:top w:val="none" w:sz="0" w:space="0" w:color="auto"/>
        <w:left w:val="none" w:sz="0" w:space="0" w:color="auto"/>
        <w:bottom w:val="none" w:sz="0" w:space="0" w:color="auto"/>
        <w:right w:val="none" w:sz="0" w:space="0" w:color="auto"/>
      </w:divBdr>
    </w:div>
    <w:div w:id="1407728345">
      <w:bodyDiv w:val="1"/>
      <w:marLeft w:val="0"/>
      <w:marRight w:val="0"/>
      <w:marTop w:val="0"/>
      <w:marBottom w:val="0"/>
      <w:divBdr>
        <w:top w:val="none" w:sz="0" w:space="0" w:color="auto"/>
        <w:left w:val="none" w:sz="0" w:space="0" w:color="auto"/>
        <w:bottom w:val="none" w:sz="0" w:space="0" w:color="auto"/>
        <w:right w:val="none" w:sz="0" w:space="0" w:color="auto"/>
      </w:divBdr>
    </w:div>
    <w:div w:id="1544319848">
      <w:bodyDiv w:val="1"/>
      <w:marLeft w:val="0"/>
      <w:marRight w:val="0"/>
      <w:marTop w:val="0"/>
      <w:marBottom w:val="0"/>
      <w:divBdr>
        <w:top w:val="none" w:sz="0" w:space="0" w:color="auto"/>
        <w:left w:val="none" w:sz="0" w:space="0" w:color="auto"/>
        <w:bottom w:val="none" w:sz="0" w:space="0" w:color="auto"/>
        <w:right w:val="none" w:sz="0" w:space="0" w:color="auto"/>
      </w:divBdr>
    </w:div>
    <w:div w:id="1747262523">
      <w:bodyDiv w:val="1"/>
      <w:marLeft w:val="0"/>
      <w:marRight w:val="0"/>
      <w:marTop w:val="0"/>
      <w:marBottom w:val="0"/>
      <w:divBdr>
        <w:top w:val="none" w:sz="0" w:space="0" w:color="auto"/>
        <w:left w:val="none" w:sz="0" w:space="0" w:color="auto"/>
        <w:bottom w:val="none" w:sz="0" w:space="0" w:color="auto"/>
        <w:right w:val="none" w:sz="0" w:space="0" w:color="auto"/>
      </w:divBdr>
    </w:div>
    <w:div w:id="1843936048">
      <w:bodyDiv w:val="1"/>
      <w:marLeft w:val="0"/>
      <w:marRight w:val="0"/>
      <w:marTop w:val="0"/>
      <w:marBottom w:val="0"/>
      <w:divBdr>
        <w:top w:val="none" w:sz="0" w:space="0" w:color="auto"/>
        <w:left w:val="none" w:sz="0" w:space="0" w:color="auto"/>
        <w:bottom w:val="none" w:sz="0" w:space="0" w:color="auto"/>
        <w:right w:val="none" w:sz="0" w:space="0" w:color="auto"/>
      </w:divBdr>
    </w:div>
    <w:div w:id="1849631511">
      <w:bodyDiv w:val="1"/>
      <w:marLeft w:val="0"/>
      <w:marRight w:val="0"/>
      <w:marTop w:val="0"/>
      <w:marBottom w:val="0"/>
      <w:divBdr>
        <w:top w:val="none" w:sz="0" w:space="0" w:color="auto"/>
        <w:left w:val="none" w:sz="0" w:space="0" w:color="auto"/>
        <w:bottom w:val="none" w:sz="0" w:space="0" w:color="auto"/>
        <w:right w:val="none" w:sz="0" w:space="0" w:color="auto"/>
      </w:divBdr>
    </w:div>
    <w:div w:id="1880627076">
      <w:bodyDiv w:val="1"/>
      <w:marLeft w:val="0"/>
      <w:marRight w:val="0"/>
      <w:marTop w:val="0"/>
      <w:marBottom w:val="0"/>
      <w:divBdr>
        <w:top w:val="none" w:sz="0" w:space="0" w:color="auto"/>
        <w:left w:val="none" w:sz="0" w:space="0" w:color="auto"/>
        <w:bottom w:val="none" w:sz="0" w:space="0" w:color="auto"/>
        <w:right w:val="none" w:sz="0" w:space="0" w:color="auto"/>
      </w:divBdr>
    </w:div>
    <w:div w:id="1915433762">
      <w:bodyDiv w:val="1"/>
      <w:marLeft w:val="0"/>
      <w:marRight w:val="0"/>
      <w:marTop w:val="0"/>
      <w:marBottom w:val="0"/>
      <w:divBdr>
        <w:top w:val="none" w:sz="0" w:space="0" w:color="auto"/>
        <w:left w:val="none" w:sz="0" w:space="0" w:color="auto"/>
        <w:bottom w:val="none" w:sz="0" w:space="0" w:color="auto"/>
        <w:right w:val="none" w:sz="0" w:space="0" w:color="auto"/>
      </w:divBdr>
    </w:div>
    <w:div w:id="1967077014">
      <w:bodyDiv w:val="1"/>
      <w:marLeft w:val="0"/>
      <w:marRight w:val="0"/>
      <w:marTop w:val="0"/>
      <w:marBottom w:val="0"/>
      <w:divBdr>
        <w:top w:val="none" w:sz="0" w:space="0" w:color="auto"/>
        <w:left w:val="none" w:sz="0" w:space="0" w:color="auto"/>
        <w:bottom w:val="none" w:sz="0" w:space="0" w:color="auto"/>
        <w:right w:val="none" w:sz="0" w:space="0" w:color="auto"/>
      </w:divBdr>
    </w:div>
    <w:div w:id="1967344718">
      <w:bodyDiv w:val="1"/>
      <w:marLeft w:val="0"/>
      <w:marRight w:val="0"/>
      <w:marTop w:val="0"/>
      <w:marBottom w:val="0"/>
      <w:divBdr>
        <w:top w:val="none" w:sz="0" w:space="0" w:color="auto"/>
        <w:left w:val="none" w:sz="0" w:space="0" w:color="auto"/>
        <w:bottom w:val="none" w:sz="0" w:space="0" w:color="auto"/>
        <w:right w:val="none" w:sz="0" w:space="0" w:color="auto"/>
      </w:divBdr>
    </w:div>
    <w:div w:id="1998026700">
      <w:bodyDiv w:val="1"/>
      <w:marLeft w:val="0"/>
      <w:marRight w:val="0"/>
      <w:marTop w:val="0"/>
      <w:marBottom w:val="0"/>
      <w:divBdr>
        <w:top w:val="none" w:sz="0" w:space="0" w:color="auto"/>
        <w:left w:val="none" w:sz="0" w:space="0" w:color="auto"/>
        <w:bottom w:val="none" w:sz="0" w:space="0" w:color="auto"/>
        <w:right w:val="none" w:sz="0" w:space="0" w:color="auto"/>
      </w:divBdr>
      <w:divsChild>
        <w:div w:id="59056540">
          <w:marLeft w:val="0"/>
          <w:marRight w:val="0"/>
          <w:marTop w:val="0"/>
          <w:marBottom w:val="0"/>
          <w:divBdr>
            <w:top w:val="none" w:sz="0" w:space="0" w:color="auto"/>
            <w:left w:val="none" w:sz="0" w:space="0" w:color="auto"/>
            <w:bottom w:val="none" w:sz="0" w:space="0" w:color="auto"/>
            <w:right w:val="none" w:sz="0" w:space="0" w:color="auto"/>
          </w:divBdr>
        </w:div>
        <w:div w:id="370881811">
          <w:marLeft w:val="0"/>
          <w:marRight w:val="0"/>
          <w:marTop w:val="0"/>
          <w:marBottom w:val="0"/>
          <w:divBdr>
            <w:top w:val="none" w:sz="0" w:space="0" w:color="auto"/>
            <w:left w:val="none" w:sz="0" w:space="0" w:color="auto"/>
            <w:bottom w:val="none" w:sz="0" w:space="0" w:color="auto"/>
            <w:right w:val="none" w:sz="0" w:space="0" w:color="auto"/>
          </w:divBdr>
        </w:div>
        <w:div w:id="638456583">
          <w:marLeft w:val="0"/>
          <w:marRight w:val="0"/>
          <w:marTop w:val="0"/>
          <w:marBottom w:val="0"/>
          <w:divBdr>
            <w:top w:val="none" w:sz="0" w:space="0" w:color="auto"/>
            <w:left w:val="none" w:sz="0" w:space="0" w:color="auto"/>
            <w:bottom w:val="none" w:sz="0" w:space="0" w:color="auto"/>
            <w:right w:val="none" w:sz="0" w:space="0" w:color="auto"/>
          </w:divBdr>
        </w:div>
        <w:div w:id="759063577">
          <w:marLeft w:val="0"/>
          <w:marRight w:val="0"/>
          <w:marTop w:val="0"/>
          <w:marBottom w:val="0"/>
          <w:divBdr>
            <w:top w:val="none" w:sz="0" w:space="0" w:color="auto"/>
            <w:left w:val="none" w:sz="0" w:space="0" w:color="auto"/>
            <w:bottom w:val="none" w:sz="0" w:space="0" w:color="auto"/>
            <w:right w:val="none" w:sz="0" w:space="0" w:color="auto"/>
          </w:divBdr>
        </w:div>
        <w:div w:id="1039479450">
          <w:marLeft w:val="0"/>
          <w:marRight w:val="0"/>
          <w:marTop w:val="0"/>
          <w:marBottom w:val="0"/>
          <w:divBdr>
            <w:top w:val="none" w:sz="0" w:space="0" w:color="auto"/>
            <w:left w:val="none" w:sz="0" w:space="0" w:color="auto"/>
            <w:bottom w:val="none" w:sz="0" w:space="0" w:color="auto"/>
            <w:right w:val="none" w:sz="0" w:space="0" w:color="auto"/>
          </w:divBdr>
        </w:div>
        <w:div w:id="1254778292">
          <w:marLeft w:val="0"/>
          <w:marRight w:val="0"/>
          <w:marTop w:val="0"/>
          <w:marBottom w:val="0"/>
          <w:divBdr>
            <w:top w:val="none" w:sz="0" w:space="0" w:color="auto"/>
            <w:left w:val="none" w:sz="0" w:space="0" w:color="auto"/>
            <w:bottom w:val="none" w:sz="0" w:space="0" w:color="auto"/>
            <w:right w:val="none" w:sz="0" w:space="0" w:color="auto"/>
          </w:divBdr>
        </w:div>
        <w:div w:id="1435707859">
          <w:marLeft w:val="0"/>
          <w:marRight w:val="0"/>
          <w:marTop w:val="0"/>
          <w:marBottom w:val="0"/>
          <w:divBdr>
            <w:top w:val="none" w:sz="0" w:space="0" w:color="auto"/>
            <w:left w:val="none" w:sz="0" w:space="0" w:color="auto"/>
            <w:bottom w:val="none" w:sz="0" w:space="0" w:color="auto"/>
            <w:right w:val="none" w:sz="0" w:space="0" w:color="auto"/>
          </w:divBdr>
        </w:div>
        <w:div w:id="1560629276">
          <w:marLeft w:val="0"/>
          <w:marRight w:val="0"/>
          <w:marTop w:val="0"/>
          <w:marBottom w:val="0"/>
          <w:divBdr>
            <w:top w:val="none" w:sz="0" w:space="0" w:color="auto"/>
            <w:left w:val="none" w:sz="0" w:space="0" w:color="auto"/>
            <w:bottom w:val="none" w:sz="0" w:space="0" w:color="auto"/>
            <w:right w:val="none" w:sz="0" w:space="0" w:color="auto"/>
          </w:divBdr>
        </w:div>
        <w:div w:id="1787387640">
          <w:marLeft w:val="0"/>
          <w:marRight w:val="0"/>
          <w:marTop w:val="0"/>
          <w:marBottom w:val="0"/>
          <w:divBdr>
            <w:top w:val="none" w:sz="0" w:space="0" w:color="auto"/>
            <w:left w:val="none" w:sz="0" w:space="0" w:color="auto"/>
            <w:bottom w:val="none" w:sz="0" w:space="0" w:color="auto"/>
            <w:right w:val="none" w:sz="0" w:space="0" w:color="auto"/>
          </w:divBdr>
        </w:div>
        <w:div w:id="1832716107">
          <w:marLeft w:val="0"/>
          <w:marRight w:val="0"/>
          <w:marTop w:val="0"/>
          <w:marBottom w:val="0"/>
          <w:divBdr>
            <w:top w:val="none" w:sz="0" w:space="0" w:color="auto"/>
            <w:left w:val="none" w:sz="0" w:space="0" w:color="auto"/>
            <w:bottom w:val="none" w:sz="0" w:space="0" w:color="auto"/>
            <w:right w:val="none" w:sz="0" w:space="0" w:color="auto"/>
          </w:divBdr>
        </w:div>
        <w:div w:id="2027710701">
          <w:marLeft w:val="0"/>
          <w:marRight w:val="0"/>
          <w:marTop w:val="0"/>
          <w:marBottom w:val="0"/>
          <w:divBdr>
            <w:top w:val="none" w:sz="0" w:space="0" w:color="auto"/>
            <w:left w:val="none" w:sz="0" w:space="0" w:color="auto"/>
            <w:bottom w:val="none" w:sz="0" w:space="0" w:color="auto"/>
            <w:right w:val="none" w:sz="0" w:space="0" w:color="auto"/>
          </w:divBdr>
        </w:div>
      </w:divsChild>
    </w:div>
    <w:div w:id="2004043720">
      <w:bodyDiv w:val="1"/>
      <w:marLeft w:val="0"/>
      <w:marRight w:val="0"/>
      <w:marTop w:val="0"/>
      <w:marBottom w:val="0"/>
      <w:divBdr>
        <w:top w:val="none" w:sz="0" w:space="0" w:color="auto"/>
        <w:left w:val="none" w:sz="0" w:space="0" w:color="auto"/>
        <w:bottom w:val="none" w:sz="0" w:space="0" w:color="auto"/>
        <w:right w:val="none" w:sz="0" w:space="0" w:color="auto"/>
      </w:divBdr>
    </w:div>
    <w:div w:id="206756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manualLayout>
          <c:layoutTarget val="inner"/>
          <c:xMode val="edge"/>
          <c:yMode val="edge"/>
          <c:x val="0.35856730956946148"/>
          <c:y val="0.23580859172822671"/>
          <c:w val="0.40649188966321737"/>
          <c:h val="0.76420488167499334"/>
        </c:manualLayout>
      </c:layout>
      <c:pie3DChart>
        <c:varyColors val="1"/>
        <c:ser>
          <c:idx val="0"/>
          <c:order val="0"/>
          <c:tx>
            <c:strRef>
              <c:f>Sheet1!$A$2</c:f>
              <c:strCache>
                <c:ptCount val="1"/>
                <c:pt idx="0">
                  <c:v>Восток</c:v>
                </c:pt>
              </c:strCache>
            </c:strRef>
          </c:tx>
          <c:dLbls>
            <c:dLbl>
              <c:idx val="0"/>
              <c:layout>
                <c:manualLayout>
                  <c:x val="-5.6292955433971913E-2"/>
                  <c:y val="-9.7680327483178828E-2"/>
                </c:manualLayout>
              </c:layout>
              <c:tx>
                <c:rich>
                  <a:bodyPr/>
                  <a:lstStyle/>
                  <a:p>
                    <a:r>
                      <a:rPr lang="uk-UA"/>
                      <a:t>90%</a:t>
                    </a:r>
                  </a:p>
                  <a:p>
                    <a:endParaRPr lang="en-US"/>
                  </a:p>
                </c:rich>
              </c:tx>
              <c:showPercent val="1"/>
            </c:dLbl>
            <c:dLbl>
              <c:idx val="1"/>
              <c:layout>
                <c:manualLayout>
                  <c:x val="6.0961172956829124E-2"/>
                  <c:y val="0.11421303002563429"/>
                </c:manualLayout>
              </c:layout>
              <c:tx>
                <c:rich>
                  <a:bodyPr/>
                  <a:lstStyle/>
                  <a:p>
                    <a:r>
                      <a:rPr lang="uk-UA"/>
                      <a:t>10%</a:t>
                    </a:r>
                    <a:endParaRPr lang="en-US"/>
                  </a:p>
                </c:rich>
              </c:tx>
              <c:showPercent val="1"/>
            </c:dLbl>
            <c:showPercent val="1"/>
            <c:showLeaderLines val="1"/>
          </c:dLbls>
          <c:cat>
            <c:strRef>
              <c:f>Sheet1!$B$1:$C$1</c:f>
              <c:strCache>
                <c:ptCount val="2"/>
                <c:pt idx="0">
                  <c:v>Вища освіта</c:v>
                </c:pt>
                <c:pt idx="1">
                  <c:v>середньо-спеціальна</c:v>
                </c:pt>
              </c:strCache>
            </c:strRef>
          </c:cat>
          <c:val>
            <c:numRef>
              <c:f>Sheet1!$B$2:$C$2</c:f>
              <c:numCache>
                <c:formatCode>General</c:formatCode>
                <c:ptCount val="2"/>
                <c:pt idx="0">
                  <c:v>90</c:v>
                </c:pt>
                <c:pt idx="1">
                  <c:v>10</c:v>
                </c:pt>
              </c:numCache>
            </c:numRef>
          </c:val>
        </c:ser>
        <c:dLbls>
          <c:showPercent val="1"/>
        </c:dLbls>
      </c:pie3DChart>
    </c:plotArea>
    <c:legend>
      <c:legendPos val="t"/>
      <c:layout/>
    </c:legend>
    <c:plotVisOnly val="1"/>
    <c:dispBlanksAs val="zero"/>
  </c:chart>
  <c:txPr>
    <a:bodyPr/>
    <a:lstStyle/>
    <a:p>
      <a:pPr>
        <a:defRPr baseline="0">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69426751592358E-2"/>
          <c:y val="5.5555555555555455E-2"/>
          <c:w val="0.71125265392781312"/>
          <c:h val="0.77777777777779522"/>
        </c:manualLayout>
      </c:layout>
      <c:bar3DChart>
        <c:barDir val="col"/>
        <c:grouping val="clustered"/>
        <c:ser>
          <c:idx val="0"/>
          <c:order val="0"/>
          <c:tx>
            <c:strRef>
              <c:f>Sheet1!$A$2</c:f>
              <c:strCache>
                <c:ptCount val="1"/>
                <c:pt idx="0">
                  <c:v>високий</c:v>
                </c:pt>
              </c:strCache>
            </c:strRef>
          </c:tx>
          <c:spPr>
            <a:solidFill>
              <a:srgbClr val="9999FF"/>
            </a:solidFill>
            <a:ln w="10925">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Sheet1!$B$2:$C$2</c:f>
              <c:numCache>
                <c:formatCode>General</c:formatCode>
                <c:ptCount val="2"/>
                <c:pt idx="0">
                  <c:v>17</c:v>
                </c:pt>
                <c:pt idx="1">
                  <c:v>14</c:v>
                </c:pt>
              </c:numCache>
            </c:numRef>
          </c:val>
        </c:ser>
        <c:ser>
          <c:idx val="1"/>
          <c:order val="1"/>
          <c:tx>
            <c:strRef>
              <c:f>Sheet1!$A$3</c:f>
              <c:strCache>
                <c:ptCount val="1"/>
                <c:pt idx="0">
                  <c:v>достатній</c:v>
                </c:pt>
              </c:strCache>
            </c:strRef>
          </c:tx>
          <c:spPr>
            <a:solidFill>
              <a:srgbClr val="993366"/>
            </a:solidFill>
            <a:ln w="10925">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Sheet1!$B$3:$C$3</c:f>
              <c:numCache>
                <c:formatCode>General</c:formatCode>
                <c:ptCount val="2"/>
                <c:pt idx="0">
                  <c:v>16</c:v>
                </c:pt>
                <c:pt idx="1">
                  <c:v>7</c:v>
                </c:pt>
              </c:numCache>
            </c:numRef>
          </c:val>
        </c:ser>
        <c:ser>
          <c:idx val="2"/>
          <c:order val="2"/>
          <c:tx>
            <c:strRef>
              <c:f>Sheet1!$A$4</c:f>
              <c:strCache>
                <c:ptCount val="1"/>
                <c:pt idx="0">
                  <c:v>низький</c:v>
                </c:pt>
              </c:strCache>
            </c:strRef>
          </c:tx>
          <c:spPr>
            <a:solidFill>
              <a:srgbClr val="FFFFCC"/>
            </a:solidFill>
            <a:ln w="10925">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Sheet1!$B$4:$C$4</c:f>
              <c:numCache>
                <c:formatCode>General</c:formatCode>
                <c:ptCount val="2"/>
                <c:pt idx="0">
                  <c:v>5</c:v>
                </c:pt>
                <c:pt idx="1">
                  <c:v>6</c:v>
                </c:pt>
              </c:numCache>
            </c:numRef>
          </c:val>
        </c:ser>
        <c:gapDepth val="0"/>
        <c:shape val="cone"/>
        <c:axId val="82516992"/>
        <c:axId val="82703104"/>
        <c:axId val="0"/>
      </c:bar3DChart>
      <c:catAx>
        <c:axId val="82516992"/>
        <c:scaling>
          <c:orientation val="minMax"/>
        </c:scaling>
        <c:axPos val="b"/>
        <c:numFmt formatCode="General" sourceLinked="1"/>
        <c:tickLblPos val="low"/>
        <c:spPr>
          <a:ln w="2731">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82703104"/>
        <c:crosses val="autoZero"/>
        <c:auto val="1"/>
        <c:lblAlgn val="ctr"/>
        <c:lblOffset val="100"/>
        <c:tickLblSkip val="1"/>
        <c:tickMarkSkip val="1"/>
      </c:catAx>
      <c:valAx>
        <c:axId val="82703104"/>
        <c:scaling>
          <c:orientation val="minMax"/>
        </c:scaling>
        <c:axPos val="l"/>
        <c:majorGridlines>
          <c:spPr>
            <a:ln w="2731">
              <a:solidFill>
                <a:srgbClr val="1F497D">
                  <a:lumMod val="60000"/>
                  <a:lumOff val="40000"/>
                </a:srgbClr>
              </a:solidFill>
              <a:prstDash val="solid"/>
            </a:ln>
            <a:effectLst>
              <a:outerShdw blurRad="50800" dist="38100" dir="2700000" algn="tl" rotWithShape="0">
                <a:prstClr val="black">
                  <a:alpha val="40000"/>
                </a:prstClr>
              </a:outerShdw>
            </a:effectLst>
          </c:spPr>
        </c:majorGridlines>
        <c:numFmt formatCode="General" sourceLinked="1"/>
        <c:tickLblPos val="nextTo"/>
        <c:spPr>
          <a:ln w="2731">
            <a:solidFill>
              <a:srgbClr val="000000"/>
            </a:solidFill>
            <a:prstDash val="solid"/>
          </a:ln>
        </c:spPr>
        <c:txPr>
          <a:bodyPr rot="0" vert="horz"/>
          <a:lstStyle/>
          <a:p>
            <a:pPr>
              <a:defRPr sz="817" b="1" i="0" u="none" strike="noStrike" baseline="0">
                <a:solidFill>
                  <a:srgbClr val="000000"/>
                </a:solidFill>
                <a:latin typeface="Calibri"/>
                <a:ea typeface="Calibri"/>
                <a:cs typeface="Calibri"/>
              </a:defRPr>
            </a:pPr>
            <a:endParaRPr lang="ru-RU"/>
          </a:p>
        </c:txPr>
        <c:crossAx val="82516992"/>
        <c:crosses val="autoZero"/>
        <c:crossBetween val="between"/>
      </c:valAx>
      <c:spPr>
        <a:noFill/>
        <a:ln w="21852">
          <a:noFill/>
        </a:ln>
      </c:spPr>
    </c:plotArea>
    <c:legend>
      <c:legendPos val="r"/>
      <c:layout>
        <c:manualLayout>
          <c:xMode val="edge"/>
          <c:yMode val="edge"/>
          <c:x val="0.79830148161153969"/>
          <c:y val="0.33333333333333331"/>
          <c:w val="0.19320592644615797"/>
          <c:h val="0.33796303434099295"/>
        </c:manualLayout>
      </c:layout>
      <c:spPr>
        <a:noFill/>
        <a:ln w="2731">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17" b="1" i="0" u="none" strike="noStrike" baseline="0">
          <a:solidFill>
            <a:srgbClr val="000000"/>
          </a:solidFill>
          <a:latin typeface="Calibri"/>
          <a:ea typeface="Calibri"/>
          <a:cs typeface="Calibri"/>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69426751592358E-2"/>
          <c:y val="5.5555555555555455E-2"/>
          <c:w val="0.71125265392781312"/>
          <c:h val="0.77777777777779544"/>
        </c:manualLayout>
      </c:layout>
      <c:bar3DChart>
        <c:barDir val="col"/>
        <c:grouping val="clustered"/>
        <c:ser>
          <c:idx val="0"/>
          <c:order val="0"/>
          <c:tx>
            <c:strRef>
              <c:f>Sheet1!$A$2</c:f>
              <c:strCache>
                <c:ptCount val="1"/>
                <c:pt idx="0">
                  <c:v>високий</c:v>
                </c:pt>
              </c:strCache>
            </c:strRef>
          </c:tx>
          <c:spPr>
            <a:solidFill>
              <a:srgbClr val="9999FF"/>
            </a:solidFill>
            <a:ln w="10924">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Sheet1!$B$2:$C$2</c:f>
              <c:numCache>
                <c:formatCode>General</c:formatCode>
                <c:ptCount val="2"/>
                <c:pt idx="0">
                  <c:v>14</c:v>
                </c:pt>
                <c:pt idx="1">
                  <c:v>13</c:v>
                </c:pt>
              </c:numCache>
            </c:numRef>
          </c:val>
        </c:ser>
        <c:ser>
          <c:idx val="1"/>
          <c:order val="1"/>
          <c:tx>
            <c:strRef>
              <c:f>Sheet1!$A$3</c:f>
              <c:strCache>
                <c:ptCount val="1"/>
                <c:pt idx="0">
                  <c:v>достатній</c:v>
                </c:pt>
              </c:strCache>
            </c:strRef>
          </c:tx>
          <c:spPr>
            <a:solidFill>
              <a:srgbClr val="993366"/>
            </a:solidFill>
            <a:ln w="10924">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Sheet1!$B$3:$C$3</c:f>
              <c:numCache>
                <c:formatCode>General</c:formatCode>
                <c:ptCount val="2"/>
                <c:pt idx="0">
                  <c:v>17</c:v>
                </c:pt>
                <c:pt idx="1">
                  <c:v>9</c:v>
                </c:pt>
              </c:numCache>
            </c:numRef>
          </c:val>
        </c:ser>
        <c:ser>
          <c:idx val="2"/>
          <c:order val="2"/>
          <c:tx>
            <c:strRef>
              <c:f>Sheet1!$A$4</c:f>
              <c:strCache>
                <c:ptCount val="1"/>
                <c:pt idx="0">
                  <c:v>низький</c:v>
                </c:pt>
              </c:strCache>
            </c:strRef>
          </c:tx>
          <c:spPr>
            <a:solidFill>
              <a:srgbClr val="FFFFCC"/>
            </a:solidFill>
            <a:ln w="10924">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Sheet1!$B$4:$C$4</c:f>
              <c:numCache>
                <c:formatCode>General</c:formatCode>
                <c:ptCount val="2"/>
                <c:pt idx="0">
                  <c:v>7</c:v>
                </c:pt>
                <c:pt idx="1">
                  <c:v>5</c:v>
                </c:pt>
              </c:numCache>
            </c:numRef>
          </c:val>
        </c:ser>
        <c:gapDepth val="0"/>
        <c:shape val="cone"/>
        <c:axId val="82750464"/>
        <c:axId val="82760448"/>
        <c:axId val="0"/>
      </c:bar3DChart>
      <c:catAx>
        <c:axId val="82750464"/>
        <c:scaling>
          <c:orientation val="minMax"/>
        </c:scaling>
        <c:axPos val="b"/>
        <c:numFmt formatCode="General" sourceLinked="1"/>
        <c:tickLblPos val="low"/>
        <c:spPr>
          <a:ln w="2731">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82760448"/>
        <c:crosses val="autoZero"/>
        <c:auto val="1"/>
        <c:lblAlgn val="ctr"/>
        <c:lblOffset val="100"/>
        <c:tickLblSkip val="1"/>
        <c:tickMarkSkip val="1"/>
      </c:catAx>
      <c:valAx>
        <c:axId val="82760448"/>
        <c:scaling>
          <c:orientation val="minMax"/>
        </c:scaling>
        <c:axPos val="l"/>
        <c:majorGridlines>
          <c:spPr>
            <a:ln w="2731">
              <a:solidFill>
                <a:srgbClr val="1F497D">
                  <a:lumMod val="60000"/>
                  <a:lumOff val="40000"/>
                </a:srgbClr>
              </a:solidFill>
              <a:prstDash val="solid"/>
            </a:ln>
            <a:effectLst>
              <a:outerShdw blurRad="50800" dist="38100" dir="2700000" algn="tl" rotWithShape="0">
                <a:prstClr val="black">
                  <a:alpha val="40000"/>
                </a:prstClr>
              </a:outerShdw>
            </a:effectLst>
          </c:spPr>
        </c:majorGridlines>
        <c:numFmt formatCode="General" sourceLinked="1"/>
        <c:tickLblPos val="nextTo"/>
        <c:spPr>
          <a:ln w="2731">
            <a:solidFill>
              <a:srgbClr val="000000"/>
            </a:solidFill>
            <a:prstDash val="solid"/>
          </a:ln>
        </c:spPr>
        <c:txPr>
          <a:bodyPr rot="0" vert="horz"/>
          <a:lstStyle/>
          <a:p>
            <a:pPr>
              <a:defRPr sz="817" b="1" i="0" u="none" strike="noStrike" baseline="0">
                <a:solidFill>
                  <a:srgbClr val="000000"/>
                </a:solidFill>
                <a:latin typeface="Calibri"/>
                <a:ea typeface="Calibri"/>
                <a:cs typeface="Calibri"/>
              </a:defRPr>
            </a:pPr>
            <a:endParaRPr lang="ru-RU"/>
          </a:p>
        </c:txPr>
        <c:crossAx val="82750464"/>
        <c:crosses val="autoZero"/>
        <c:crossBetween val="between"/>
      </c:valAx>
      <c:spPr>
        <a:noFill/>
        <a:ln w="21850">
          <a:noFill/>
        </a:ln>
      </c:spPr>
    </c:plotArea>
    <c:legend>
      <c:legendPos val="r"/>
      <c:layout>
        <c:manualLayout>
          <c:xMode val="edge"/>
          <c:yMode val="edge"/>
          <c:x val="0.79830144943222259"/>
          <c:y val="0.33333333333333331"/>
          <c:w val="0.19320597811871465"/>
          <c:h val="0.33796290569420218"/>
        </c:manualLayout>
      </c:layout>
      <c:spPr>
        <a:noFill/>
        <a:ln w="2731">
          <a:solidFill>
            <a:srgbClr val="000000"/>
          </a:solidFill>
          <a:prstDash val="solid"/>
        </a:ln>
      </c:spPr>
      <c:txPr>
        <a:bodyPr/>
        <a:lstStyle/>
        <a:p>
          <a:pPr>
            <a:defRPr sz="946"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17" b="1"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6.6207349081364275E-2"/>
          <c:y val="0.14437122991205037"/>
          <c:w val="0.51874337136429371"/>
          <c:h val="0.74634525947415431"/>
        </c:manualLayout>
      </c:layout>
      <c:pie3DChart>
        <c:varyColors val="1"/>
        <c:ser>
          <c:idx val="0"/>
          <c:order val="0"/>
          <c:tx>
            <c:strRef>
              <c:f>Лист1!$B$1</c:f>
              <c:strCache>
                <c:ptCount val="1"/>
                <c:pt idx="0">
                  <c:v>Педагогічний стаж</c:v>
                </c:pt>
              </c:strCache>
            </c:strRef>
          </c:tx>
          <c:dLbls>
            <c:dLbl>
              <c:idx val="0"/>
              <c:showVal val="1"/>
            </c:dLbl>
            <c:dLbl>
              <c:idx val="1"/>
              <c:layout>
                <c:manualLayout>
                  <c:x val="-0.13849670576892287"/>
                  <c:y val="-9.7881843716903824E-2"/>
                </c:manualLayout>
              </c:layout>
              <c:showVal val="1"/>
            </c:dLbl>
            <c:dLbl>
              <c:idx val="2"/>
              <c:layout>
                <c:manualLayout>
                  <c:x val="-0.15211768171835671"/>
                  <c:y val="-0.21856011419625312"/>
                </c:manualLayout>
              </c:layout>
              <c:showVal val="1"/>
            </c:dLbl>
            <c:dLbl>
              <c:idx val="3"/>
              <c:layout>
                <c:manualLayout>
                  <c:x val="0.1548895227382292"/>
                  <c:y val="-2.1858451904038127E-2"/>
                </c:manualLayout>
              </c:layout>
              <c:showVal val="1"/>
            </c:dLbl>
            <c:delete val="1"/>
          </c:dLbls>
          <c:cat>
            <c:strRef>
              <c:f>Лист1!$A$2:$A$5</c:f>
              <c:strCache>
                <c:ptCount val="4"/>
                <c:pt idx="0">
                  <c:v>до 3  років</c:v>
                </c:pt>
                <c:pt idx="1">
                  <c:v>до 10 років </c:v>
                </c:pt>
                <c:pt idx="2">
                  <c:v>от 10 до 20 років</c:v>
                </c:pt>
                <c:pt idx="3">
                  <c:v>от 20 та більше</c:v>
                </c:pt>
              </c:strCache>
            </c:strRef>
          </c:cat>
          <c:val>
            <c:numRef>
              <c:f>Лист1!$B$2:$B$5</c:f>
              <c:numCache>
                <c:formatCode>0.00%</c:formatCode>
                <c:ptCount val="4"/>
                <c:pt idx="0">
                  <c:v>0.2</c:v>
                </c:pt>
                <c:pt idx="1">
                  <c:v>0.1</c:v>
                </c:pt>
                <c:pt idx="2">
                  <c:v>0.2</c:v>
                </c:pt>
                <c:pt idx="3">
                  <c:v>0.5</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view3D>
      <c:rotX val="30"/>
      <c:perspective val="30"/>
    </c:view3D>
    <c:plotArea>
      <c:layout>
        <c:manualLayout>
          <c:layoutTarget val="inner"/>
          <c:xMode val="edge"/>
          <c:yMode val="edge"/>
          <c:x val="5.8559190617425212E-2"/>
          <c:y val="0.15087536009218391"/>
          <c:w val="0.51874337136429371"/>
          <c:h val="0.74634525947415509"/>
        </c:manualLayout>
      </c:layout>
      <c:pie3DChart>
        <c:varyColors val="1"/>
        <c:ser>
          <c:idx val="0"/>
          <c:order val="0"/>
          <c:tx>
            <c:strRef>
              <c:f>Лист1!$B$1</c:f>
              <c:strCache>
                <c:ptCount val="1"/>
                <c:pt idx="0">
                  <c:v>Столбец1</c:v>
                </c:pt>
              </c:strCache>
            </c:strRef>
          </c:tx>
          <c:dLbls>
            <c:dLbl>
              <c:idx val="0"/>
              <c:tx>
                <c:rich>
                  <a:bodyPr/>
                  <a:lstStyle/>
                  <a:p>
                    <a:r>
                      <a:rPr lang="ru-RU"/>
                      <a:t>5</a:t>
                    </a:r>
                    <a:r>
                      <a:rPr lang="en-US"/>
                      <a:t>0,00%</a:t>
                    </a:r>
                  </a:p>
                </c:rich>
              </c:tx>
              <c:showVal val="1"/>
            </c:dLbl>
            <c:dLbl>
              <c:idx val="1"/>
              <c:layout>
                <c:manualLayout>
                  <c:x val="7.8201773535478233E-2"/>
                  <c:y val="-0.31251622815440988"/>
                </c:manualLayout>
              </c:layout>
              <c:showVal val="1"/>
            </c:dLbl>
            <c:dLbl>
              <c:idx val="2"/>
              <c:layout>
                <c:manualLayout>
                  <c:x val="0.13766730401529712"/>
                  <c:y val="-0.12750323282760462"/>
                </c:manualLayout>
              </c:layout>
              <c:tx>
                <c:rich>
                  <a:bodyPr/>
                  <a:lstStyle/>
                  <a:p>
                    <a:r>
                      <a:rPr lang="ru-RU"/>
                      <a:t>30,00%</a:t>
                    </a:r>
                    <a:endParaRPr lang="en-US"/>
                  </a:p>
                </c:rich>
              </c:tx>
              <c:showVal val="1"/>
            </c:dLbl>
            <c:dLbl>
              <c:idx val="3"/>
              <c:layout>
                <c:manualLayout>
                  <c:x val="7.8407732494241433E-2"/>
                  <c:y val="8.8710837974521478E-2"/>
                </c:manualLayout>
              </c:layout>
              <c:showVal val="1"/>
            </c:dLbl>
            <c:delete val="1"/>
          </c:dLbls>
          <c:cat>
            <c:strRef>
              <c:f>Лист1!$A$2:$A$5</c:f>
              <c:strCache>
                <c:ptCount val="4"/>
                <c:pt idx="0">
                  <c:v>перша категорія</c:v>
                </c:pt>
                <c:pt idx="1">
                  <c:v>друга категорія</c:v>
                </c:pt>
                <c:pt idx="2">
                  <c:v>спеціаліст</c:v>
                </c:pt>
                <c:pt idx="3">
                  <c:v>студенти</c:v>
                </c:pt>
              </c:strCache>
            </c:strRef>
          </c:cat>
          <c:val>
            <c:numRef>
              <c:f>Лист1!$B$2:$B$5</c:f>
              <c:numCache>
                <c:formatCode>0.00%</c:formatCode>
                <c:ptCount val="4"/>
                <c:pt idx="0">
                  <c:v>0.5</c:v>
                </c:pt>
                <c:pt idx="1">
                  <c:v>0.1</c:v>
                </c:pt>
                <c:pt idx="2">
                  <c:v>0.30000000000000032</c:v>
                </c:pt>
                <c:pt idx="3">
                  <c:v>0.1</c:v>
                </c:pt>
              </c:numCache>
            </c:numRef>
          </c:val>
        </c:ser>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4"/>
  <c:chart>
    <c:autoTitleDeleted val="1"/>
    <c:view3D>
      <c:perspective val="30"/>
    </c:view3D>
    <c:plotArea>
      <c:layout>
        <c:manualLayout>
          <c:layoutTarget val="inner"/>
          <c:xMode val="edge"/>
          <c:yMode val="edge"/>
          <c:x val="0.2961343362208213"/>
          <c:y val="0.16290189370225699"/>
          <c:w val="0.41722972972972988"/>
          <c:h val="0.71181556195965356"/>
        </c:manualLayout>
      </c:layout>
      <c:bar3DChart>
        <c:barDir val="bar"/>
        <c:grouping val="clustered"/>
        <c:ser>
          <c:idx val="0"/>
          <c:order val="0"/>
          <c:tx>
            <c:strRef>
              <c:f>Sheet1!$A$2</c:f>
              <c:strCache>
                <c:ptCount val="1"/>
                <c:pt idx="0">
                  <c:v>Восток</c:v>
                </c:pt>
              </c:strCache>
            </c:strRef>
          </c:tx>
          <c:dLbls>
            <c:dLbl>
              <c:idx val="0"/>
              <c:layout>
                <c:manualLayout>
                  <c:x val="1.2230675410512823E-2"/>
                  <c:y val="6.7525827779012351E-2"/>
                </c:manualLayout>
              </c:layout>
              <c:tx>
                <c:rich>
                  <a:bodyPr/>
                  <a:lstStyle/>
                  <a:p>
                    <a:r>
                      <a:rPr lang="ru-RU" sz="1400">
                        <a:solidFill>
                          <a:srgbClr val="FF0000"/>
                        </a:solidFill>
                      </a:rPr>
                      <a:t>Початківці; 10%</a:t>
                    </a:r>
                  </a:p>
                </c:rich>
              </c:tx>
            </c:dLbl>
            <c:dLbl>
              <c:idx val="1"/>
              <c:layout>
                <c:manualLayout>
                  <c:x val="4.2445135096463867E-2"/>
                  <c:y val="4.2631532634649714E-2"/>
                </c:manualLayout>
              </c:layout>
              <c:tx>
                <c:rich>
                  <a:bodyPr/>
                  <a:lstStyle/>
                  <a:p>
                    <a:r>
                      <a:rPr lang="ru-RU" sz="1400">
                        <a:solidFill>
                          <a:srgbClr val="FF0000"/>
                        </a:solidFill>
                      </a:rPr>
                      <a:t>Пошуковці; 20%</a:t>
                    </a:r>
                  </a:p>
                </c:rich>
              </c:tx>
            </c:dLbl>
            <c:dLbl>
              <c:idx val="2"/>
              <c:layout>
                <c:manualLayout>
                  <c:x val="2.370639712443846E-2"/>
                  <c:y val="4.0864192191188954E-2"/>
                </c:manualLayout>
              </c:layout>
              <c:tx>
                <c:rich>
                  <a:bodyPr/>
                  <a:lstStyle/>
                  <a:p>
                    <a:r>
                      <a:rPr lang="ru-RU" sz="1400">
                        <a:solidFill>
                          <a:srgbClr val="FF0000"/>
                        </a:solidFill>
                      </a:rPr>
                      <a:t>Майстри; 70%</a:t>
                    </a:r>
                  </a:p>
                </c:rich>
              </c:tx>
              <c:showVal val="1"/>
              <c:showCatName val="1"/>
            </c:dLbl>
            <c:showVal val="1"/>
            <c:showCatName val="1"/>
          </c:dLbls>
          <c:cat>
            <c:strRef>
              <c:f>Sheet1!$B$1:$D$1</c:f>
              <c:strCache>
                <c:ptCount val="3"/>
                <c:pt idx="0">
                  <c:v>Початківці</c:v>
                </c:pt>
                <c:pt idx="1">
                  <c:v>Пошуковці</c:v>
                </c:pt>
                <c:pt idx="2">
                  <c:v>Майстри</c:v>
                </c:pt>
              </c:strCache>
            </c:strRef>
          </c:cat>
          <c:val>
            <c:numRef>
              <c:f>Sheet1!$B$2:$D$2</c:f>
              <c:numCache>
                <c:formatCode>General</c:formatCode>
                <c:ptCount val="3"/>
                <c:pt idx="0">
                  <c:v>10</c:v>
                </c:pt>
                <c:pt idx="1">
                  <c:v>20</c:v>
                </c:pt>
                <c:pt idx="2">
                  <c:v>70</c:v>
                </c:pt>
              </c:numCache>
            </c:numRef>
          </c:val>
        </c:ser>
        <c:gapWidth val="100"/>
        <c:shape val="box"/>
        <c:axId val="82088704"/>
        <c:axId val="82090240"/>
        <c:axId val="0"/>
      </c:bar3DChart>
      <c:catAx>
        <c:axId val="82088704"/>
        <c:scaling>
          <c:orientation val="minMax"/>
        </c:scaling>
        <c:delete val="1"/>
        <c:axPos val="l"/>
        <c:tickLblPos val="none"/>
        <c:crossAx val="82090240"/>
        <c:crosses val="autoZero"/>
        <c:auto val="1"/>
        <c:lblAlgn val="ctr"/>
        <c:lblOffset val="100"/>
      </c:catAx>
      <c:valAx>
        <c:axId val="82090240"/>
        <c:scaling>
          <c:orientation val="minMax"/>
        </c:scaling>
        <c:axPos val="b"/>
        <c:majorGridlines/>
        <c:numFmt formatCode="General" sourceLinked="1"/>
        <c:tickLblPos val="nextTo"/>
        <c:crossAx val="82088704"/>
        <c:crosses val="autoZero"/>
        <c:crossBetween val="between"/>
      </c:valAx>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2"/>
      <c:hPercent val="44"/>
      <c:rotY val="1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8395452650513268E-2"/>
          <c:y val="5.4945319335083107E-2"/>
          <c:w val="0.6545454545454884"/>
          <c:h val="0.8328756561680053"/>
        </c:manualLayout>
      </c:layout>
      <c:bar3DChart>
        <c:barDir val="col"/>
        <c:grouping val="clustered"/>
        <c:ser>
          <c:idx val="0"/>
          <c:order val="0"/>
          <c:tx>
            <c:strRef>
              <c:f>Sheet1!$A$2</c:f>
              <c:strCache>
                <c:ptCount val="1"/>
                <c:pt idx="0">
                  <c:v>високий</c:v>
                </c:pt>
              </c:strCache>
            </c:strRef>
          </c:tx>
          <c:spPr>
            <a:solidFill>
              <a:srgbClr val="9999FF"/>
            </a:solidFill>
            <a:ln w="10151">
              <a:solidFill>
                <a:srgbClr val="000000"/>
              </a:solidFill>
              <a:prstDash val="solid"/>
            </a:ln>
          </c:spPr>
          <c:dLbls>
            <c:txPr>
              <a:bodyPr/>
              <a:lstStyle/>
              <a:p>
                <a:pPr>
                  <a:defRPr sz="1200" baseline="0"/>
                </a:pPr>
                <a:endParaRPr lang="ru-RU"/>
              </a:p>
            </c:txPr>
            <c:showVal val="1"/>
          </c:dLbls>
          <c:cat>
            <c:strRef>
              <c:f>Sheet1!$B$1:$C$1</c:f>
              <c:strCache>
                <c:ptCount val="2"/>
                <c:pt idx="0">
                  <c:v>2014-2015</c:v>
                </c:pt>
                <c:pt idx="1">
                  <c:v>2015-2016</c:v>
                </c:pt>
              </c:strCache>
            </c:strRef>
          </c:cat>
          <c:val>
            <c:numRef>
              <c:f>Sheet1!$B$2:$C$2</c:f>
              <c:numCache>
                <c:formatCode>General</c:formatCode>
                <c:ptCount val="2"/>
                <c:pt idx="0">
                  <c:v>14</c:v>
                </c:pt>
                <c:pt idx="1">
                  <c:v>9</c:v>
                </c:pt>
              </c:numCache>
            </c:numRef>
          </c:val>
        </c:ser>
        <c:ser>
          <c:idx val="1"/>
          <c:order val="1"/>
          <c:tx>
            <c:strRef>
              <c:f>Sheet1!$A$3</c:f>
              <c:strCache>
                <c:ptCount val="1"/>
                <c:pt idx="0">
                  <c:v>достатній</c:v>
                </c:pt>
              </c:strCache>
            </c:strRef>
          </c:tx>
          <c:spPr>
            <a:solidFill>
              <a:srgbClr val="993366"/>
            </a:solidFill>
            <a:ln w="10151">
              <a:solidFill>
                <a:srgbClr val="000000"/>
              </a:solidFill>
              <a:prstDash val="solid"/>
            </a:ln>
          </c:spPr>
          <c:dLbls>
            <c:txPr>
              <a:bodyPr/>
              <a:lstStyle/>
              <a:p>
                <a:pPr>
                  <a:defRPr sz="1200" baseline="0"/>
                </a:pPr>
                <a:endParaRPr lang="ru-RU"/>
              </a:p>
            </c:txPr>
            <c:showVal val="1"/>
          </c:dLbls>
          <c:cat>
            <c:strRef>
              <c:f>Sheet1!$B$1:$C$1</c:f>
              <c:strCache>
                <c:ptCount val="2"/>
                <c:pt idx="0">
                  <c:v>2014-2015</c:v>
                </c:pt>
                <c:pt idx="1">
                  <c:v>2015-2016</c:v>
                </c:pt>
              </c:strCache>
            </c:strRef>
          </c:cat>
          <c:val>
            <c:numRef>
              <c:f>Sheet1!$B$3:$C$3</c:f>
              <c:numCache>
                <c:formatCode>General</c:formatCode>
                <c:ptCount val="2"/>
                <c:pt idx="0">
                  <c:v>18</c:v>
                </c:pt>
                <c:pt idx="1">
                  <c:v>14</c:v>
                </c:pt>
              </c:numCache>
            </c:numRef>
          </c:val>
        </c:ser>
        <c:ser>
          <c:idx val="2"/>
          <c:order val="2"/>
          <c:tx>
            <c:strRef>
              <c:f>Sheet1!$A$4</c:f>
              <c:strCache>
                <c:ptCount val="1"/>
                <c:pt idx="0">
                  <c:v>низький</c:v>
                </c:pt>
              </c:strCache>
            </c:strRef>
          </c:tx>
          <c:spPr>
            <a:solidFill>
              <a:srgbClr val="FFFFCC"/>
            </a:solidFill>
            <a:ln w="10151">
              <a:solidFill>
                <a:srgbClr val="000000"/>
              </a:solidFill>
              <a:prstDash val="solid"/>
            </a:ln>
          </c:spPr>
          <c:dLbls>
            <c:txPr>
              <a:bodyPr/>
              <a:lstStyle/>
              <a:p>
                <a:pPr>
                  <a:defRPr sz="1200" baseline="0"/>
                </a:pPr>
                <a:endParaRPr lang="ru-RU"/>
              </a:p>
            </c:txPr>
            <c:showVal val="1"/>
          </c:dLbls>
          <c:cat>
            <c:strRef>
              <c:f>Sheet1!$B$1:$C$1</c:f>
              <c:strCache>
                <c:ptCount val="2"/>
                <c:pt idx="0">
                  <c:v>2014-2015</c:v>
                </c:pt>
                <c:pt idx="1">
                  <c:v>2015-2016</c:v>
                </c:pt>
              </c:strCache>
            </c:strRef>
          </c:cat>
          <c:val>
            <c:numRef>
              <c:f>Sheet1!$B$4:$C$4</c:f>
              <c:numCache>
                <c:formatCode>General</c:formatCode>
                <c:ptCount val="2"/>
                <c:pt idx="0">
                  <c:v>6</c:v>
                </c:pt>
                <c:pt idx="1">
                  <c:v>6</c:v>
                </c:pt>
              </c:numCache>
            </c:numRef>
          </c:val>
        </c:ser>
        <c:gapDepth val="0"/>
        <c:shape val="cone"/>
        <c:axId val="82152448"/>
        <c:axId val="82178816"/>
        <c:axId val="0"/>
      </c:bar3DChart>
      <c:catAx>
        <c:axId val="82152448"/>
        <c:scaling>
          <c:orientation val="minMax"/>
        </c:scaling>
        <c:delete val="1"/>
        <c:axPos val="b"/>
        <c:tickLblPos val="none"/>
        <c:crossAx val="82178816"/>
        <c:crosses val="autoZero"/>
        <c:auto val="1"/>
        <c:lblAlgn val="ctr"/>
        <c:lblOffset val="100"/>
      </c:catAx>
      <c:valAx>
        <c:axId val="82178816"/>
        <c:scaling>
          <c:orientation val="minMax"/>
        </c:scaling>
        <c:axPos val="l"/>
        <c:majorGridlines>
          <c:spPr>
            <a:ln w="10151">
              <a:solidFill>
                <a:srgbClr val="000000"/>
              </a:solidFill>
              <a:prstDash val="sysDash"/>
            </a:ln>
          </c:spPr>
        </c:majorGridlines>
        <c:numFmt formatCode="General" sourceLinked="1"/>
        <c:tickLblPos val="nextTo"/>
        <c:spPr>
          <a:ln w="2538">
            <a:solidFill>
              <a:srgbClr val="000000"/>
            </a:solidFill>
            <a:prstDash val="solid"/>
          </a:ln>
        </c:spPr>
        <c:txPr>
          <a:bodyPr rot="0" vert="horz"/>
          <a:lstStyle/>
          <a:p>
            <a:pPr>
              <a:defRPr sz="659" b="1" i="0" u="none" strike="noStrike" baseline="0">
                <a:solidFill>
                  <a:srgbClr val="000000"/>
                </a:solidFill>
                <a:latin typeface="Calibri"/>
                <a:ea typeface="Calibri"/>
                <a:cs typeface="Calibri"/>
              </a:defRPr>
            </a:pPr>
            <a:endParaRPr lang="ru-RU"/>
          </a:p>
        </c:txPr>
        <c:crossAx val="82152448"/>
        <c:crosses val="autoZero"/>
        <c:crossBetween val="between"/>
      </c:valAx>
      <c:spPr>
        <a:noFill/>
        <a:ln w="20302">
          <a:noFill/>
        </a:ln>
      </c:spPr>
    </c:plotArea>
    <c:legend>
      <c:legendPos val="r"/>
      <c:layout>
        <c:manualLayout>
          <c:xMode val="edge"/>
          <c:yMode val="edge"/>
          <c:x val="0.7786229893216603"/>
          <c:y val="0.25969140886677572"/>
          <c:w val="0.11867898816487638"/>
          <c:h val="0.28242875498303338"/>
        </c:manualLayout>
      </c:layout>
      <c:spPr>
        <a:noFill/>
        <a:ln w="2538">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639" b="1" i="0" u="none" strike="noStrike" baseline="0">
          <a:solidFill>
            <a:srgbClr val="000000"/>
          </a:solidFill>
          <a:latin typeface="Calibri"/>
          <a:ea typeface="Calibri"/>
          <a:cs typeface="Calibri"/>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5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4516129032258132E-2"/>
          <c:y val="6.5326633165829914E-2"/>
          <c:w val="0.73502304147465469"/>
          <c:h val="0.75879396984924619"/>
        </c:manualLayout>
      </c:layout>
      <c:bar3DChart>
        <c:barDir val="col"/>
        <c:grouping val="clustered"/>
        <c:ser>
          <c:idx val="0"/>
          <c:order val="0"/>
          <c:tx>
            <c:strRef>
              <c:f>Sheet1!$A$2</c:f>
              <c:strCache>
                <c:ptCount val="1"/>
                <c:pt idx="0">
                  <c:v>Високий</c:v>
                </c:pt>
              </c:strCache>
            </c:strRef>
          </c:tx>
          <c:spPr>
            <a:solidFill>
              <a:srgbClr val="9999FF"/>
            </a:solidFill>
            <a:ln w="10616">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Sheet1!$B$2:$C$2</c:f>
              <c:numCache>
                <c:formatCode>General</c:formatCode>
                <c:ptCount val="2"/>
                <c:pt idx="0">
                  <c:v>14</c:v>
                </c:pt>
                <c:pt idx="1">
                  <c:v>10</c:v>
                </c:pt>
              </c:numCache>
            </c:numRef>
          </c:val>
        </c:ser>
        <c:ser>
          <c:idx val="1"/>
          <c:order val="1"/>
          <c:tx>
            <c:strRef>
              <c:f>Sheet1!$A$3</c:f>
              <c:strCache>
                <c:ptCount val="1"/>
                <c:pt idx="0">
                  <c:v>Достатній</c:v>
                </c:pt>
              </c:strCache>
            </c:strRef>
          </c:tx>
          <c:spPr>
            <a:solidFill>
              <a:srgbClr val="993366"/>
            </a:solidFill>
            <a:ln w="10616">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Sheet1!$B$3:$C$3</c:f>
              <c:numCache>
                <c:formatCode>General</c:formatCode>
                <c:ptCount val="2"/>
                <c:pt idx="0">
                  <c:v>18</c:v>
                </c:pt>
                <c:pt idx="1">
                  <c:v>14</c:v>
                </c:pt>
              </c:numCache>
            </c:numRef>
          </c:val>
        </c:ser>
        <c:ser>
          <c:idx val="2"/>
          <c:order val="2"/>
          <c:tx>
            <c:strRef>
              <c:f>Sheet1!$A$4</c:f>
              <c:strCache>
                <c:ptCount val="1"/>
                <c:pt idx="0">
                  <c:v>Низький</c:v>
                </c:pt>
              </c:strCache>
            </c:strRef>
          </c:tx>
          <c:spPr>
            <a:solidFill>
              <a:srgbClr val="FFFFCC"/>
            </a:solidFill>
            <a:ln w="10616">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Sheet1!$B$4:$C$4</c:f>
              <c:numCache>
                <c:formatCode>General</c:formatCode>
                <c:ptCount val="2"/>
                <c:pt idx="0">
                  <c:v>5</c:v>
                </c:pt>
                <c:pt idx="1">
                  <c:v>3</c:v>
                </c:pt>
              </c:numCache>
            </c:numRef>
          </c:val>
        </c:ser>
        <c:gapDepth val="0"/>
        <c:shape val="cone"/>
        <c:axId val="82385920"/>
        <c:axId val="82432768"/>
        <c:axId val="0"/>
      </c:bar3DChart>
      <c:catAx>
        <c:axId val="82385920"/>
        <c:scaling>
          <c:orientation val="minMax"/>
        </c:scaling>
        <c:axPos val="b"/>
        <c:numFmt formatCode="General" sourceLinked="1"/>
        <c:tickLblPos val="low"/>
        <c:spPr>
          <a:ln w="2654">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82432768"/>
        <c:crosses val="autoZero"/>
        <c:auto val="1"/>
        <c:lblAlgn val="ctr"/>
        <c:lblOffset val="100"/>
        <c:tickLblSkip val="1"/>
        <c:tickMarkSkip val="1"/>
      </c:catAx>
      <c:valAx>
        <c:axId val="82432768"/>
        <c:scaling>
          <c:orientation val="minMax"/>
        </c:scaling>
        <c:axPos val="l"/>
        <c:majorGridlines>
          <c:spPr>
            <a:ln w="2654">
              <a:solidFill>
                <a:srgbClr val="000000"/>
              </a:solidFill>
              <a:prstDash val="solid"/>
            </a:ln>
          </c:spPr>
        </c:majorGridlines>
        <c:numFmt formatCode="General" sourceLinked="1"/>
        <c:tickLblPos val="nextTo"/>
        <c:spPr>
          <a:ln w="2654">
            <a:solidFill>
              <a:srgbClr val="000000"/>
            </a:solidFill>
            <a:prstDash val="solid"/>
          </a:ln>
        </c:spPr>
        <c:txPr>
          <a:bodyPr rot="0" vert="horz"/>
          <a:lstStyle/>
          <a:p>
            <a:pPr>
              <a:defRPr sz="733" b="1" i="0" u="none" strike="noStrike" baseline="0">
                <a:solidFill>
                  <a:srgbClr val="000000"/>
                </a:solidFill>
                <a:latin typeface="Calibri"/>
                <a:ea typeface="Calibri"/>
                <a:cs typeface="Calibri"/>
              </a:defRPr>
            </a:pPr>
            <a:endParaRPr lang="ru-RU"/>
          </a:p>
        </c:txPr>
        <c:crossAx val="82385920"/>
        <c:crosses val="autoZero"/>
        <c:crossBetween val="between"/>
      </c:valAx>
      <c:spPr>
        <a:noFill/>
        <a:ln w="21270">
          <a:noFill/>
        </a:ln>
      </c:spPr>
    </c:plotArea>
    <c:legend>
      <c:legendPos val="r"/>
      <c:layout>
        <c:manualLayout>
          <c:xMode val="edge"/>
          <c:yMode val="edge"/>
          <c:x val="0.82488478995374159"/>
          <c:y val="0.34673382738922348"/>
          <c:w val="0.16589859969161314"/>
          <c:h val="0.30653273120272284"/>
        </c:manualLayout>
      </c:layout>
      <c:spPr>
        <a:noFill/>
        <a:ln w="2654">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33" b="1" i="0" u="none" strike="noStrike" baseline="0">
          <a:solidFill>
            <a:srgbClr val="000000"/>
          </a:solidFill>
          <a:latin typeface="Calibri"/>
          <a:ea typeface="Calibri"/>
          <a:cs typeface="Calibri"/>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5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195732302415267E-2"/>
          <c:y val="9.9425717852684142E-2"/>
          <c:w val="0.78075120573827195"/>
          <c:h val="0.69722846441948072"/>
        </c:manualLayout>
      </c:layout>
      <c:bar3DChart>
        <c:barDir val="col"/>
        <c:grouping val="clustered"/>
        <c:ser>
          <c:idx val="0"/>
          <c:order val="0"/>
          <c:tx>
            <c:strRef>
              <c:f>Sheet1!$A$2</c:f>
              <c:strCache>
                <c:ptCount val="1"/>
                <c:pt idx="0">
                  <c:v>високий</c:v>
                </c:pt>
              </c:strCache>
            </c:strRef>
          </c:tx>
          <c:spPr>
            <a:solidFill>
              <a:srgbClr val="9999FF"/>
            </a:solidFill>
            <a:ln w="10627">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Sheet1!$B$2:$C$2</c:f>
              <c:numCache>
                <c:formatCode>General</c:formatCode>
                <c:ptCount val="2"/>
                <c:pt idx="0">
                  <c:v>13</c:v>
                </c:pt>
                <c:pt idx="1">
                  <c:v>12</c:v>
                </c:pt>
              </c:numCache>
            </c:numRef>
          </c:val>
        </c:ser>
        <c:ser>
          <c:idx val="1"/>
          <c:order val="1"/>
          <c:tx>
            <c:strRef>
              <c:f>Sheet1!$A$3</c:f>
              <c:strCache>
                <c:ptCount val="1"/>
                <c:pt idx="0">
                  <c:v>достатній</c:v>
                </c:pt>
              </c:strCache>
            </c:strRef>
          </c:tx>
          <c:spPr>
            <a:solidFill>
              <a:srgbClr val="993366"/>
            </a:solidFill>
            <a:ln w="10627">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Sheet1!$B$3:$C$3</c:f>
              <c:numCache>
                <c:formatCode>General</c:formatCode>
                <c:ptCount val="2"/>
                <c:pt idx="0">
                  <c:v>20</c:v>
                </c:pt>
                <c:pt idx="1">
                  <c:v>12</c:v>
                </c:pt>
              </c:numCache>
            </c:numRef>
          </c:val>
        </c:ser>
        <c:ser>
          <c:idx val="2"/>
          <c:order val="2"/>
          <c:tx>
            <c:strRef>
              <c:f>Sheet1!$A$4</c:f>
              <c:strCache>
                <c:ptCount val="1"/>
                <c:pt idx="0">
                  <c:v>низький</c:v>
                </c:pt>
              </c:strCache>
            </c:strRef>
          </c:tx>
          <c:spPr>
            <a:solidFill>
              <a:srgbClr val="FFFFCC"/>
            </a:solidFill>
            <a:ln w="10627">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Sheet1!$B$4:$C$4</c:f>
              <c:numCache>
                <c:formatCode>General</c:formatCode>
                <c:ptCount val="2"/>
                <c:pt idx="0">
                  <c:v>5</c:v>
                </c:pt>
                <c:pt idx="1">
                  <c:v>3</c:v>
                </c:pt>
              </c:numCache>
            </c:numRef>
          </c:val>
        </c:ser>
        <c:gapDepth val="0"/>
        <c:shape val="cone"/>
        <c:axId val="82361344"/>
        <c:axId val="82416384"/>
        <c:axId val="0"/>
      </c:bar3DChart>
      <c:catAx>
        <c:axId val="82361344"/>
        <c:scaling>
          <c:orientation val="minMax"/>
        </c:scaling>
        <c:axPos val="b"/>
        <c:numFmt formatCode="General" sourceLinked="1"/>
        <c:tickLblPos val="low"/>
        <c:spPr>
          <a:ln w="2657">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82416384"/>
        <c:crosses val="autoZero"/>
        <c:auto val="1"/>
        <c:lblAlgn val="ctr"/>
        <c:lblOffset val="100"/>
        <c:tickLblSkip val="1"/>
        <c:tickMarkSkip val="1"/>
      </c:catAx>
      <c:valAx>
        <c:axId val="82416384"/>
        <c:scaling>
          <c:orientation val="minMax"/>
        </c:scaling>
        <c:axPos val="l"/>
        <c:majorGridlines>
          <c:spPr>
            <a:ln w="2657">
              <a:solidFill>
                <a:srgbClr val="000000"/>
              </a:solidFill>
              <a:prstDash val="solid"/>
            </a:ln>
          </c:spPr>
        </c:majorGridlines>
        <c:numFmt formatCode="General" sourceLinked="1"/>
        <c:tickLblPos val="nextTo"/>
        <c:spPr>
          <a:ln w="2657">
            <a:solidFill>
              <a:srgbClr val="000000"/>
            </a:solidFill>
            <a:prstDash val="solid"/>
          </a:ln>
        </c:spPr>
        <c:txPr>
          <a:bodyPr rot="0" vert="horz"/>
          <a:lstStyle/>
          <a:p>
            <a:pPr>
              <a:defRPr sz="1214" b="1" i="0" u="none" strike="noStrike" baseline="0">
                <a:solidFill>
                  <a:srgbClr val="000000"/>
                </a:solidFill>
                <a:latin typeface="Calibri"/>
                <a:ea typeface="Calibri"/>
                <a:cs typeface="Calibri"/>
              </a:defRPr>
            </a:pPr>
            <a:endParaRPr lang="ru-RU"/>
          </a:p>
        </c:txPr>
        <c:crossAx val="82361344"/>
        <c:crosses val="autoZero"/>
        <c:crossBetween val="between"/>
      </c:valAx>
      <c:spPr>
        <a:noFill/>
        <a:ln w="21271">
          <a:noFill/>
        </a:ln>
      </c:spPr>
    </c:plotArea>
    <c:legend>
      <c:legendPos val="r"/>
      <c:layout>
        <c:manualLayout>
          <c:xMode val="edge"/>
          <c:yMode val="edge"/>
          <c:x val="0.78277887139108926"/>
          <c:y val="0.31111124728086803"/>
          <c:w val="0.12831897817826923"/>
          <c:h val="0.25281075820578608"/>
        </c:manualLayout>
      </c:layout>
      <c:spPr>
        <a:noFill/>
        <a:ln w="2657">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214" b="1" i="0" u="none" strike="noStrike" baseline="0">
          <a:solidFill>
            <a:srgbClr val="000000"/>
          </a:solidFill>
          <a:latin typeface="Calibri"/>
          <a:ea typeface="Calibri"/>
          <a:cs typeface="Calibri"/>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583202099737533E-2"/>
          <c:y val="5.5555614076668508E-2"/>
          <c:w val="0.71125265392781312"/>
          <c:h val="0.77777777777779478"/>
        </c:manualLayout>
      </c:layout>
      <c:bar3DChart>
        <c:barDir val="col"/>
        <c:grouping val="clustered"/>
        <c:ser>
          <c:idx val="0"/>
          <c:order val="0"/>
          <c:tx>
            <c:strRef>
              <c:f>Sheet1!$A$2</c:f>
              <c:strCache>
                <c:ptCount val="1"/>
                <c:pt idx="0">
                  <c:v>високий</c:v>
                </c:pt>
              </c:strCache>
            </c:strRef>
          </c:tx>
          <c:spPr>
            <a:solidFill>
              <a:srgbClr val="9999FF"/>
            </a:solidFill>
            <a:ln w="10926">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Sheet1!$B$2:$C$2</c:f>
              <c:numCache>
                <c:formatCode>General</c:formatCode>
                <c:ptCount val="2"/>
                <c:pt idx="0">
                  <c:v>19</c:v>
                </c:pt>
                <c:pt idx="1">
                  <c:v>15</c:v>
                </c:pt>
              </c:numCache>
            </c:numRef>
          </c:val>
        </c:ser>
        <c:ser>
          <c:idx val="1"/>
          <c:order val="1"/>
          <c:tx>
            <c:strRef>
              <c:f>Sheet1!$A$3</c:f>
              <c:strCache>
                <c:ptCount val="1"/>
                <c:pt idx="0">
                  <c:v>достатній</c:v>
                </c:pt>
              </c:strCache>
            </c:strRef>
          </c:tx>
          <c:spPr>
            <a:solidFill>
              <a:srgbClr val="993366"/>
            </a:solidFill>
            <a:ln w="10926">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Sheet1!$B$3:$C$3</c:f>
              <c:numCache>
                <c:formatCode>General</c:formatCode>
                <c:ptCount val="2"/>
                <c:pt idx="0">
                  <c:v>17</c:v>
                </c:pt>
                <c:pt idx="1">
                  <c:v>10</c:v>
                </c:pt>
              </c:numCache>
            </c:numRef>
          </c:val>
        </c:ser>
        <c:ser>
          <c:idx val="2"/>
          <c:order val="2"/>
          <c:tx>
            <c:strRef>
              <c:f>Sheet1!$A$4</c:f>
              <c:strCache>
                <c:ptCount val="1"/>
                <c:pt idx="0">
                  <c:v>низький</c:v>
                </c:pt>
              </c:strCache>
            </c:strRef>
          </c:tx>
          <c:spPr>
            <a:solidFill>
              <a:srgbClr val="FFFFCC"/>
            </a:solidFill>
            <a:ln w="10926">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Sheet1!$B$4:$C$4</c:f>
              <c:numCache>
                <c:formatCode>General</c:formatCode>
                <c:ptCount val="2"/>
                <c:pt idx="0">
                  <c:v>2</c:v>
                </c:pt>
                <c:pt idx="1">
                  <c:v>2</c:v>
                </c:pt>
              </c:numCache>
            </c:numRef>
          </c:val>
        </c:ser>
        <c:gapDepth val="0"/>
        <c:shape val="cone"/>
        <c:axId val="82422784"/>
        <c:axId val="82596608"/>
        <c:axId val="0"/>
      </c:bar3DChart>
      <c:catAx>
        <c:axId val="82422784"/>
        <c:scaling>
          <c:orientation val="minMax"/>
        </c:scaling>
        <c:axPos val="b"/>
        <c:numFmt formatCode="General" sourceLinked="1"/>
        <c:tickLblPos val="low"/>
        <c:spPr>
          <a:ln w="2732">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82596608"/>
        <c:crosses val="autoZero"/>
        <c:auto val="1"/>
        <c:lblAlgn val="ctr"/>
        <c:lblOffset val="100"/>
        <c:tickLblSkip val="1"/>
        <c:tickMarkSkip val="1"/>
      </c:catAx>
      <c:valAx>
        <c:axId val="82596608"/>
        <c:scaling>
          <c:orientation val="minMax"/>
        </c:scaling>
        <c:axPos val="l"/>
        <c:majorGridlines>
          <c:spPr>
            <a:ln w="2732">
              <a:solidFill>
                <a:srgbClr val="000000"/>
              </a:solidFill>
              <a:prstDash val="solid"/>
            </a:ln>
          </c:spPr>
        </c:majorGridlines>
        <c:numFmt formatCode="General" sourceLinked="1"/>
        <c:tickLblPos val="nextTo"/>
        <c:spPr>
          <a:ln w="2732">
            <a:solidFill>
              <a:srgbClr val="000000"/>
            </a:solidFill>
            <a:prstDash val="solid"/>
          </a:ln>
        </c:spPr>
        <c:txPr>
          <a:bodyPr rot="0" vert="horz"/>
          <a:lstStyle/>
          <a:p>
            <a:pPr>
              <a:defRPr sz="817" b="1" i="0" u="none" strike="noStrike" baseline="0">
                <a:solidFill>
                  <a:srgbClr val="000000"/>
                </a:solidFill>
                <a:latin typeface="Calibri"/>
                <a:ea typeface="Calibri"/>
                <a:cs typeface="Calibri"/>
              </a:defRPr>
            </a:pPr>
            <a:endParaRPr lang="ru-RU"/>
          </a:p>
        </c:txPr>
        <c:crossAx val="82422784"/>
        <c:crosses val="autoZero"/>
        <c:crossBetween val="between"/>
      </c:valAx>
      <c:spPr>
        <a:noFill/>
        <a:ln w="21854">
          <a:noFill/>
        </a:ln>
      </c:spPr>
    </c:plotArea>
    <c:legend>
      <c:legendPos val="r"/>
      <c:layout>
        <c:manualLayout>
          <c:xMode val="edge"/>
          <c:yMode val="edge"/>
          <c:x val="0.79830141164786861"/>
          <c:y val="0.33333333333333331"/>
          <c:w val="0.1184811898512686"/>
          <c:h val="0.22575408843125391"/>
        </c:manualLayout>
      </c:layout>
      <c:spPr>
        <a:noFill/>
        <a:ln w="2732">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17" b="1" i="0" u="none" strike="noStrike" baseline="0">
          <a:solidFill>
            <a:srgbClr val="000000"/>
          </a:solidFill>
          <a:latin typeface="Calibri"/>
          <a:ea typeface="Calibri"/>
          <a:cs typeface="Calibri"/>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69426751592358E-2"/>
          <c:y val="5.5555555555555455E-2"/>
          <c:w val="0.71125265392781312"/>
          <c:h val="0.777777777777795"/>
        </c:manualLayout>
      </c:layout>
      <c:bar3DChart>
        <c:barDir val="col"/>
        <c:grouping val="clustered"/>
        <c:ser>
          <c:idx val="0"/>
          <c:order val="0"/>
          <c:tx>
            <c:strRef>
              <c:f>Sheet1!$A$2</c:f>
              <c:strCache>
                <c:ptCount val="1"/>
                <c:pt idx="0">
                  <c:v>високий</c:v>
                </c:pt>
              </c:strCache>
            </c:strRef>
          </c:tx>
          <c:spPr>
            <a:solidFill>
              <a:srgbClr val="9999FF"/>
            </a:solidFill>
            <a:ln w="10923">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Sheet1!$B$2:$C$2</c:f>
              <c:numCache>
                <c:formatCode>General</c:formatCode>
                <c:ptCount val="2"/>
                <c:pt idx="0">
                  <c:v>23</c:v>
                </c:pt>
                <c:pt idx="1">
                  <c:v>18</c:v>
                </c:pt>
              </c:numCache>
            </c:numRef>
          </c:val>
        </c:ser>
        <c:ser>
          <c:idx val="1"/>
          <c:order val="1"/>
          <c:tx>
            <c:strRef>
              <c:f>Sheet1!$A$3</c:f>
              <c:strCache>
                <c:ptCount val="1"/>
                <c:pt idx="0">
                  <c:v>достатній</c:v>
                </c:pt>
              </c:strCache>
            </c:strRef>
          </c:tx>
          <c:spPr>
            <a:solidFill>
              <a:srgbClr val="993366"/>
            </a:solidFill>
            <a:ln w="10923">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Sheet1!$B$3:$C$3</c:f>
              <c:numCache>
                <c:formatCode>General</c:formatCode>
                <c:ptCount val="2"/>
                <c:pt idx="0">
                  <c:v>12</c:v>
                </c:pt>
                <c:pt idx="1">
                  <c:v>8</c:v>
                </c:pt>
              </c:numCache>
            </c:numRef>
          </c:val>
        </c:ser>
        <c:ser>
          <c:idx val="2"/>
          <c:order val="2"/>
          <c:tx>
            <c:strRef>
              <c:f>Sheet1!$A$4</c:f>
              <c:strCache>
                <c:ptCount val="1"/>
                <c:pt idx="0">
                  <c:v>низький</c:v>
                </c:pt>
              </c:strCache>
            </c:strRef>
          </c:tx>
          <c:spPr>
            <a:solidFill>
              <a:srgbClr val="FFFFCC"/>
            </a:solidFill>
            <a:ln w="10923">
              <a:solidFill>
                <a:srgbClr val="000000"/>
              </a:solidFill>
              <a:prstDash val="solid"/>
            </a:ln>
          </c:spPr>
          <c:dLbls>
            <c:txPr>
              <a:bodyPr/>
              <a:lstStyle/>
              <a:p>
                <a:pPr>
                  <a:defRPr sz="1200" baseline="0"/>
                </a:pPr>
                <a:endParaRPr lang="ru-RU"/>
              </a:p>
            </c:txPr>
            <c:showVal val="1"/>
          </c:dLbls>
          <c:cat>
            <c:strRef>
              <c:f>Sheet1!$B$1:$C$1</c:f>
              <c:strCache>
                <c:ptCount val="2"/>
                <c:pt idx="0">
                  <c:v>2015-2016</c:v>
                </c:pt>
                <c:pt idx="1">
                  <c:v>2016-2017</c:v>
                </c:pt>
              </c:strCache>
            </c:strRef>
          </c:cat>
          <c:val>
            <c:numRef>
              <c:f>Sheet1!$B$4:$C$4</c:f>
              <c:numCache>
                <c:formatCode>General</c:formatCode>
                <c:ptCount val="2"/>
                <c:pt idx="0">
                  <c:v>3</c:v>
                </c:pt>
                <c:pt idx="1">
                  <c:v>1</c:v>
                </c:pt>
              </c:numCache>
            </c:numRef>
          </c:val>
        </c:ser>
        <c:gapDepth val="0"/>
        <c:shape val="cone"/>
        <c:axId val="82471936"/>
        <c:axId val="82498304"/>
        <c:axId val="0"/>
      </c:bar3DChart>
      <c:catAx>
        <c:axId val="82471936"/>
        <c:scaling>
          <c:orientation val="minMax"/>
        </c:scaling>
        <c:axPos val="b"/>
        <c:numFmt formatCode="General" sourceLinked="1"/>
        <c:tickLblPos val="low"/>
        <c:spPr>
          <a:ln w="2731">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82498304"/>
        <c:crosses val="autoZero"/>
        <c:auto val="1"/>
        <c:lblAlgn val="ctr"/>
        <c:lblOffset val="100"/>
        <c:tickLblSkip val="1"/>
        <c:tickMarkSkip val="1"/>
      </c:catAx>
      <c:valAx>
        <c:axId val="82498304"/>
        <c:scaling>
          <c:orientation val="minMax"/>
        </c:scaling>
        <c:axPos val="l"/>
        <c:majorGridlines>
          <c:spPr>
            <a:ln w="2731">
              <a:solidFill>
                <a:srgbClr val="1F497D">
                  <a:lumMod val="60000"/>
                  <a:lumOff val="40000"/>
                </a:srgbClr>
              </a:solidFill>
              <a:prstDash val="solid"/>
            </a:ln>
            <a:effectLst>
              <a:outerShdw blurRad="50800" dist="38100" dir="2700000" algn="tl" rotWithShape="0">
                <a:prstClr val="black">
                  <a:alpha val="40000"/>
                </a:prstClr>
              </a:outerShdw>
            </a:effectLst>
          </c:spPr>
        </c:majorGridlines>
        <c:numFmt formatCode="General" sourceLinked="1"/>
        <c:tickLblPos val="nextTo"/>
        <c:spPr>
          <a:ln w="2731">
            <a:solidFill>
              <a:srgbClr val="000000"/>
            </a:solidFill>
            <a:prstDash val="solid"/>
          </a:ln>
        </c:spPr>
        <c:txPr>
          <a:bodyPr rot="0" vert="horz"/>
          <a:lstStyle/>
          <a:p>
            <a:pPr>
              <a:defRPr sz="817" b="1" i="0" u="none" strike="noStrike" baseline="0">
                <a:solidFill>
                  <a:srgbClr val="000000"/>
                </a:solidFill>
                <a:latin typeface="Calibri"/>
                <a:ea typeface="Calibri"/>
                <a:cs typeface="Calibri"/>
              </a:defRPr>
            </a:pPr>
            <a:endParaRPr lang="ru-RU"/>
          </a:p>
        </c:txPr>
        <c:crossAx val="82471936"/>
        <c:crosses val="autoZero"/>
        <c:crossBetween val="between"/>
      </c:valAx>
      <c:spPr>
        <a:noFill/>
        <a:ln w="21848">
          <a:noFill/>
        </a:ln>
      </c:spPr>
    </c:plotArea>
    <c:legend>
      <c:legendPos val="r"/>
      <c:layout>
        <c:manualLayout>
          <c:xMode val="edge"/>
          <c:yMode val="edge"/>
          <c:x val="0.79157864090518093"/>
          <c:y val="0.33333333333333331"/>
          <c:w val="0.11947683010211962"/>
          <c:h val="0.2213130243965406"/>
        </c:manualLayout>
      </c:layout>
      <c:spPr>
        <a:noFill/>
        <a:ln w="2731">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17"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CEB84-2929-462F-A2F3-A5D50A64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74</Pages>
  <Words>12248</Words>
  <Characters>87884</Characters>
  <Application>Microsoft Office Word</Application>
  <DocSecurity>0</DocSecurity>
  <Lines>732</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LLily</cp:lastModifiedBy>
  <cp:revision>19</cp:revision>
  <cp:lastPrinted>2017-08-20T17:24:00Z</cp:lastPrinted>
  <dcterms:created xsi:type="dcterms:W3CDTF">2017-08-12T18:39:00Z</dcterms:created>
  <dcterms:modified xsi:type="dcterms:W3CDTF">2017-08-20T17:24:00Z</dcterms:modified>
</cp:coreProperties>
</file>